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13" w:rsidRPr="00331AF8" w:rsidRDefault="00773713" w:rsidP="00EA1E09">
      <w:pPr>
        <w:spacing w:before="2835" w:line="480" w:lineRule="auto"/>
        <w:jc w:val="center"/>
        <w:rPr>
          <w:rFonts w:ascii="Tahoma" w:hAnsi="Tahoma" w:cs="Tahoma"/>
          <w:b/>
          <w:sz w:val="52"/>
          <w:szCs w:val="4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bookmarkEnd w:id="0"/>
      <w:r w:rsidRPr="00331AF8">
        <w:rPr>
          <w:rFonts w:ascii="Tahoma" w:hAnsi="Tahoma" w:cs="Tahoma"/>
          <w:b/>
          <w:sz w:val="52"/>
          <w:szCs w:val="4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STATUT</w:t>
      </w:r>
    </w:p>
    <w:p w:rsidR="00773713" w:rsidRPr="00331AF8" w:rsidRDefault="00773713" w:rsidP="00EA1E09">
      <w:pPr>
        <w:spacing w:line="480" w:lineRule="auto"/>
        <w:jc w:val="center"/>
        <w:rPr>
          <w:rFonts w:ascii="Tahoma" w:hAnsi="Tahoma" w:cs="Tahoma"/>
          <w:b/>
          <w:sz w:val="52"/>
          <w:szCs w:val="4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1AF8">
        <w:rPr>
          <w:rFonts w:ascii="Tahoma" w:hAnsi="Tahoma" w:cs="Tahoma"/>
          <w:b/>
          <w:sz w:val="52"/>
          <w:szCs w:val="4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 LICEUM OGÓLNOKSZTAŁCĄCEGO</w:t>
      </w:r>
    </w:p>
    <w:p w:rsidR="00773713" w:rsidRPr="00331AF8" w:rsidRDefault="00773713" w:rsidP="00EA1E09">
      <w:pPr>
        <w:spacing w:line="480" w:lineRule="auto"/>
        <w:jc w:val="center"/>
        <w:rPr>
          <w:rFonts w:ascii="Tahoma" w:hAnsi="Tahoma" w:cs="Tahoma"/>
          <w:b/>
          <w:sz w:val="52"/>
          <w:szCs w:val="4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1AF8">
        <w:rPr>
          <w:rFonts w:ascii="Tahoma" w:hAnsi="Tahoma" w:cs="Tahoma"/>
          <w:b/>
          <w:sz w:val="52"/>
          <w:szCs w:val="4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im. Mikołaja Kopernika</w:t>
      </w:r>
    </w:p>
    <w:p w:rsidR="00773713" w:rsidRPr="00331AF8" w:rsidRDefault="00773713" w:rsidP="00EA1E09">
      <w:pPr>
        <w:spacing w:line="480" w:lineRule="auto"/>
        <w:jc w:val="center"/>
        <w:rPr>
          <w:rFonts w:ascii="Tahoma" w:hAnsi="Tahoma" w:cs="Tahoma"/>
          <w:b/>
          <w:sz w:val="52"/>
          <w:szCs w:val="4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1AF8">
        <w:rPr>
          <w:rFonts w:ascii="Tahoma" w:hAnsi="Tahoma" w:cs="Tahoma"/>
          <w:b/>
          <w:sz w:val="52"/>
          <w:szCs w:val="4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 Lubinie</w:t>
      </w:r>
    </w:p>
    <w:p w:rsidR="00E81AD0" w:rsidRPr="009529CD" w:rsidRDefault="00AE049A" w:rsidP="00E859D9">
      <w:pPr>
        <w:spacing w:line="360" w:lineRule="auto"/>
        <w:rPr>
          <w:lang w:val="pl-PL"/>
        </w:rPr>
      </w:pPr>
      <w:r w:rsidRPr="009529CD">
        <w:rPr>
          <w:lang w:val="pl-PL"/>
        </w:rPr>
        <w:br w:type="page"/>
      </w:r>
    </w:p>
    <w:p w:rsidR="00D473B3" w:rsidRPr="009529CD" w:rsidRDefault="00D473B3" w:rsidP="00E859D9">
      <w:pPr>
        <w:spacing w:line="360" w:lineRule="auto"/>
        <w:rPr>
          <w:b/>
          <w:lang w:val="pl-PL"/>
        </w:rPr>
      </w:pPr>
      <w:r w:rsidRPr="009529CD">
        <w:rPr>
          <w:b/>
          <w:lang w:val="pl-PL"/>
        </w:rPr>
        <w:lastRenderedPageBreak/>
        <w:t>Spis treści</w:t>
      </w:r>
      <w:r w:rsidR="00234DF1" w:rsidRPr="009529CD">
        <w:rPr>
          <w:b/>
          <w:lang w:val="pl-PL"/>
        </w:rPr>
        <w:t>:</w:t>
      </w:r>
    </w:p>
    <w:p w:rsidR="005748E2" w:rsidRPr="009529CD" w:rsidRDefault="00D473B3">
      <w:pPr>
        <w:pStyle w:val="Spistreci1"/>
        <w:rPr>
          <w:noProof/>
          <w:lang w:val="pl-PL" w:eastAsia="pl-PL" w:bidi="ar-SA"/>
        </w:rPr>
      </w:pPr>
      <w:r w:rsidRPr="009529CD">
        <w:rPr>
          <w:lang w:val="pl-PL"/>
        </w:rPr>
        <w:fldChar w:fldCharType="begin"/>
      </w:r>
      <w:r w:rsidRPr="009529CD">
        <w:rPr>
          <w:lang w:val="pl-PL"/>
        </w:rPr>
        <w:instrText xml:space="preserve"> TOC \o "1-3" \h \z \u </w:instrText>
      </w:r>
      <w:r w:rsidRPr="009529CD">
        <w:rPr>
          <w:lang w:val="pl-PL"/>
        </w:rPr>
        <w:fldChar w:fldCharType="separate"/>
      </w:r>
      <w:hyperlink w:anchor="_Toc433922601" w:history="1">
        <w:r w:rsidR="00EF12C0" w:rsidRPr="009529CD">
          <w:rPr>
            <w:rStyle w:val="Hipercze"/>
            <w:noProof/>
            <w:color w:val="auto"/>
          </w:rPr>
          <w:t xml:space="preserve">Rozdział 1 </w:t>
        </w:r>
        <w:r w:rsidR="005748E2" w:rsidRPr="009529CD">
          <w:rPr>
            <w:rStyle w:val="Hipercze"/>
            <w:noProof/>
            <w:color w:val="auto"/>
          </w:rPr>
          <w:t>Informacje ogólne</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_Toc433922601 \h </w:instrText>
        </w:r>
        <w:r w:rsidR="005748E2" w:rsidRPr="009529CD">
          <w:rPr>
            <w:noProof/>
            <w:webHidden/>
          </w:rPr>
        </w:r>
        <w:r w:rsidR="005748E2" w:rsidRPr="009529CD">
          <w:rPr>
            <w:noProof/>
            <w:webHidden/>
          </w:rPr>
          <w:fldChar w:fldCharType="separate"/>
        </w:r>
        <w:r w:rsidR="00331AF8">
          <w:rPr>
            <w:noProof/>
            <w:webHidden/>
          </w:rPr>
          <w:t>4</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02" w:history="1">
        <w:r w:rsidR="00EF12C0" w:rsidRPr="009529CD">
          <w:rPr>
            <w:rStyle w:val="Hipercze"/>
            <w:noProof/>
            <w:color w:val="auto"/>
            <w:lang w:val="pl-PL"/>
          </w:rPr>
          <w:t>Rozdział 2</w:t>
        </w:r>
        <w:r w:rsidR="005748E2" w:rsidRPr="009529CD">
          <w:rPr>
            <w:rStyle w:val="Hipercze"/>
            <w:noProof/>
            <w:color w:val="auto"/>
            <w:lang w:val="pl-PL"/>
          </w:rPr>
          <w:t xml:space="preserve"> Główne cele i zadania szkoły</w:t>
        </w:r>
        <w:r w:rsidR="005748E2" w:rsidRPr="009529CD">
          <w:rPr>
            <w:noProof/>
            <w:webHidden/>
          </w:rPr>
          <w:tab/>
        </w:r>
        <w:r w:rsidR="00436D9D" w:rsidRPr="009529CD">
          <w:rPr>
            <w:noProof/>
            <w:webHidden/>
          </w:rPr>
          <w:t xml:space="preserve">.............................. </w:t>
        </w:r>
        <w:r w:rsidR="005748E2" w:rsidRPr="009529CD">
          <w:rPr>
            <w:noProof/>
            <w:webHidden/>
          </w:rPr>
          <w:fldChar w:fldCharType="begin"/>
        </w:r>
        <w:r w:rsidR="005748E2" w:rsidRPr="009529CD">
          <w:rPr>
            <w:noProof/>
            <w:webHidden/>
          </w:rPr>
          <w:instrText xml:space="preserve"> PAGEREF _Toc433922602 \h </w:instrText>
        </w:r>
        <w:r w:rsidR="005748E2" w:rsidRPr="009529CD">
          <w:rPr>
            <w:noProof/>
            <w:webHidden/>
          </w:rPr>
        </w:r>
        <w:r w:rsidR="005748E2" w:rsidRPr="009529CD">
          <w:rPr>
            <w:noProof/>
            <w:webHidden/>
          </w:rPr>
          <w:fldChar w:fldCharType="separate"/>
        </w:r>
        <w:r w:rsidR="00331AF8">
          <w:rPr>
            <w:noProof/>
            <w:webHidden/>
          </w:rPr>
          <w:t>6</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03" w:history="1">
        <w:r w:rsidR="00EF12C0" w:rsidRPr="009529CD">
          <w:rPr>
            <w:rStyle w:val="Hipercze"/>
            <w:noProof/>
            <w:color w:val="auto"/>
            <w:lang w:val="pl-PL"/>
          </w:rPr>
          <w:t>Rozdział 3</w:t>
        </w:r>
        <w:r w:rsidR="00822098" w:rsidRPr="009529CD">
          <w:rPr>
            <w:rStyle w:val="Hipercze"/>
            <w:noProof/>
            <w:color w:val="auto"/>
            <w:lang w:val="pl-PL"/>
          </w:rPr>
          <w:t xml:space="preserve"> S</w:t>
        </w:r>
        <w:r w:rsidR="005748E2" w:rsidRPr="009529CD">
          <w:rPr>
            <w:rStyle w:val="Hipercze"/>
            <w:noProof/>
            <w:color w:val="auto"/>
            <w:lang w:val="pl-PL"/>
          </w:rPr>
          <w:t>posoby realizacji zadań szkoły</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_Toc433922603 \h </w:instrText>
        </w:r>
        <w:r w:rsidR="005748E2" w:rsidRPr="009529CD">
          <w:rPr>
            <w:noProof/>
            <w:webHidden/>
          </w:rPr>
        </w:r>
        <w:r w:rsidR="005748E2" w:rsidRPr="009529CD">
          <w:rPr>
            <w:noProof/>
            <w:webHidden/>
          </w:rPr>
          <w:fldChar w:fldCharType="separate"/>
        </w:r>
        <w:r w:rsidR="00331AF8">
          <w:rPr>
            <w:noProof/>
            <w:webHidden/>
          </w:rPr>
          <w:t>12</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04" w:history="1">
        <w:r w:rsidR="00EF12C0" w:rsidRPr="009529CD">
          <w:rPr>
            <w:rStyle w:val="Hipercze"/>
            <w:noProof/>
            <w:color w:val="auto"/>
            <w:lang w:val="pl-PL"/>
          </w:rPr>
          <w:t>Rozdział 4</w:t>
        </w:r>
        <w:r w:rsidR="005748E2" w:rsidRPr="009529CD">
          <w:rPr>
            <w:rStyle w:val="Hipercze"/>
            <w:noProof/>
            <w:color w:val="auto"/>
            <w:lang w:val="pl-PL"/>
          </w:rPr>
          <w:t xml:space="preserve"> Organa szkoły</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_Toc433922604 \h </w:instrText>
        </w:r>
        <w:r w:rsidR="005748E2" w:rsidRPr="009529CD">
          <w:rPr>
            <w:noProof/>
            <w:webHidden/>
          </w:rPr>
        </w:r>
        <w:r w:rsidR="005748E2" w:rsidRPr="009529CD">
          <w:rPr>
            <w:noProof/>
            <w:webHidden/>
          </w:rPr>
          <w:fldChar w:fldCharType="separate"/>
        </w:r>
        <w:r w:rsidR="00331AF8">
          <w:rPr>
            <w:noProof/>
            <w:webHidden/>
          </w:rPr>
          <w:t>24</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05" w:history="1">
        <w:r w:rsidR="00EF12C0" w:rsidRPr="009529CD">
          <w:rPr>
            <w:rStyle w:val="Hipercze"/>
            <w:noProof/>
            <w:color w:val="auto"/>
            <w:lang w:val="pl-PL"/>
          </w:rPr>
          <w:t>Rozdział 5</w:t>
        </w:r>
        <w:r w:rsidR="005748E2" w:rsidRPr="009529CD">
          <w:rPr>
            <w:rStyle w:val="Hipercze"/>
            <w:noProof/>
            <w:color w:val="auto"/>
            <w:lang w:val="pl-PL"/>
          </w:rPr>
          <w:t xml:space="preserve"> Kompetencje organów szkoły</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_Toc433922605 \h </w:instrText>
        </w:r>
        <w:r w:rsidR="005748E2" w:rsidRPr="009529CD">
          <w:rPr>
            <w:noProof/>
            <w:webHidden/>
          </w:rPr>
        </w:r>
        <w:r w:rsidR="005748E2" w:rsidRPr="009529CD">
          <w:rPr>
            <w:noProof/>
            <w:webHidden/>
          </w:rPr>
          <w:fldChar w:fldCharType="separate"/>
        </w:r>
        <w:r w:rsidR="00331AF8">
          <w:rPr>
            <w:noProof/>
            <w:webHidden/>
          </w:rPr>
          <w:t>25</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06" w:history="1">
        <w:r w:rsidR="00EF12C0" w:rsidRPr="009529CD">
          <w:rPr>
            <w:rStyle w:val="Hipercze"/>
            <w:noProof/>
            <w:color w:val="auto"/>
            <w:lang w:val="pl-PL"/>
          </w:rPr>
          <w:t>Rozdział 6</w:t>
        </w:r>
        <w:r w:rsidR="005748E2" w:rsidRPr="009529CD">
          <w:rPr>
            <w:rStyle w:val="Hipercze"/>
            <w:noProof/>
            <w:color w:val="auto"/>
            <w:lang w:val="pl-PL"/>
          </w:rPr>
          <w:t xml:space="preserve"> Organizacja szkoły</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_Toc433922606 \h </w:instrText>
        </w:r>
        <w:r w:rsidR="005748E2" w:rsidRPr="009529CD">
          <w:rPr>
            <w:noProof/>
            <w:webHidden/>
          </w:rPr>
        </w:r>
        <w:r w:rsidR="005748E2" w:rsidRPr="009529CD">
          <w:rPr>
            <w:noProof/>
            <w:webHidden/>
          </w:rPr>
          <w:fldChar w:fldCharType="separate"/>
        </w:r>
        <w:r w:rsidR="00331AF8">
          <w:rPr>
            <w:noProof/>
            <w:webHidden/>
          </w:rPr>
          <w:t>34</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07" w:history="1">
        <w:r w:rsidR="00EF12C0" w:rsidRPr="009529CD">
          <w:rPr>
            <w:rStyle w:val="Hipercze"/>
            <w:noProof/>
            <w:color w:val="auto"/>
            <w:lang w:val="pl-PL"/>
          </w:rPr>
          <w:t>Rozdział 7</w:t>
        </w:r>
        <w:r w:rsidR="005748E2" w:rsidRPr="009529CD">
          <w:rPr>
            <w:rStyle w:val="Hipercze"/>
            <w:noProof/>
            <w:color w:val="auto"/>
            <w:lang w:val="pl-PL"/>
          </w:rPr>
          <w:t xml:space="preserve"> Podst</w:t>
        </w:r>
        <w:r w:rsidR="00DD1EA7" w:rsidRPr="009529CD">
          <w:rPr>
            <w:rStyle w:val="Hipercze"/>
            <w:noProof/>
            <w:color w:val="auto"/>
            <w:lang w:val="pl-PL"/>
          </w:rPr>
          <w:t>awowe prawa i obow</w:t>
        </w:r>
        <w:r w:rsidR="005748E2" w:rsidRPr="009529CD">
          <w:rPr>
            <w:rStyle w:val="Hipercze"/>
            <w:noProof/>
            <w:color w:val="auto"/>
            <w:lang w:val="pl-PL"/>
          </w:rPr>
          <w:t>iązki członka społeczności szkolnej</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_Toc433922607 \h </w:instrText>
        </w:r>
        <w:r w:rsidR="005748E2" w:rsidRPr="009529CD">
          <w:rPr>
            <w:noProof/>
            <w:webHidden/>
          </w:rPr>
        </w:r>
        <w:r w:rsidR="005748E2" w:rsidRPr="009529CD">
          <w:rPr>
            <w:noProof/>
            <w:webHidden/>
          </w:rPr>
          <w:fldChar w:fldCharType="separate"/>
        </w:r>
        <w:r w:rsidR="00331AF8">
          <w:rPr>
            <w:noProof/>
            <w:webHidden/>
          </w:rPr>
          <w:t>44</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08" w:history="1">
        <w:r w:rsidR="00EF12C0" w:rsidRPr="009529CD">
          <w:rPr>
            <w:rStyle w:val="Hipercze"/>
            <w:noProof/>
            <w:color w:val="auto"/>
            <w:lang w:val="pl-PL"/>
          </w:rPr>
          <w:t>Rozdział 8</w:t>
        </w:r>
        <w:r w:rsidR="005748E2" w:rsidRPr="009529CD">
          <w:rPr>
            <w:rStyle w:val="Hipercze"/>
            <w:noProof/>
            <w:color w:val="auto"/>
            <w:lang w:val="pl-PL"/>
          </w:rPr>
          <w:t xml:space="preserve"> Wewnątrzszkolne zasady oceniania</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_Toc433922608 \h </w:instrText>
        </w:r>
        <w:r w:rsidR="005748E2" w:rsidRPr="009529CD">
          <w:rPr>
            <w:noProof/>
            <w:webHidden/>
          </w:rPr>
        </w:r>
        <w:r w:rsidR="005748E2" w:rsidRPr="009529CD">
          <w:rPr>
            <w:noProof/>
            <w:webHidden/>
          </w:rPr>
          <w:fldChar w:fldCharType="separate"/>
        </w:r>
        <w:r w:rsidR="00331AF8">
          <w:rPr>
            <w:noProof/>
            <w:webHidden/>
          </w:rPr>
          <w:t>48</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09" w:history="1">
        <w:r w:rsidR="00EF12C0" w:rsidRPr="009529CD">
          <w:rPr>
            <w:rStyle w:val="Hipercze"/>
            <w:noProof/>
            <w:color w:val="auto"/>
            <w:lang w:val="pl-PL"/>
          </w:rPr>
          <w:t>Rozdział 9</w:t>
        </w:r>
        <w:r w:rsidR="005748E2" w:rsidRPr="009529CD">
          <w:rPr>
            <w:rStyle w:val="Hipercze"/>
            <w:noProof/>
            <w:color w:val="auto"/>
            <w:lang w:val="pl-PL"/>
          </w:rPr>
          <w:t xml:space="preserve"> Szkolny system wychowania</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_Toc433922609 \h </w:instrText>
        </w:r>
        <w:r w:rsidR="005748E2" w:rsidRPr="009529CD">
          <w:rPr>
            <w:noProof/>
            <w:webHidden/>
          </w:rPr>
        </w:r>
        <w:r w:rsidR="005748E2" w:rsidRPr="009529CD">
          <w:rPr>
            <w:noProof/>
            <w:webHidden/>
          </w:rPr>
          <w:fldChar w:fldCharType="separate"/>
        </w:r>
        <w:r w:rsidR="00331AF8">
          <w:rPr>
            <w:noProof/>
            <w:webHidden/>
          </w:rPr>
          <w:t>65</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10" w:history="1">
        <w:r w:rsidR="00EF12C0" w:rsidRPr="009529CD">
          <w:rPr>
            <w:rStyle w:val="Hipercze"/>
            <w:noProof/>
            <w:color w:val="auto"/>
            <w:lang w:val="pl-PL"/>
          </w:rPr>
          <w:t>Rozdział 10</w:t>
        </w:r>
        <w:r w:rsidR="005748E2" w:rsidRPr="009529CD">
          <w:rPr>
            <w:rStyle w:val="Hipercze"/>
            <w:noProof/>
            <w:color w:val="auto"/>
            <w:lang w:val="pl-PL"/>
          </w:rPr>
          <w:t xml:space="preserve"> Nauczyciele i inni pracownicy szkoły</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_Toc433922610 \h </w:instrText>
        </w:r>
        <w:r w:rsidR="005748E2" w:rsidRPr="009529CD">
          <w:rPr>
            <w:noProof/>
            <w:webHidden/>
          </w:rPr>
        </w:r>
        <w:r w:rsidR="005748E2" w:rsidRPr="009529CD">
          <w:rPr>
            <w:noProof/>
            <w:webHidden/>
          </w:rPr>
          <w:fldChar w:fldCharType="separate"/>
        </w:r>
        <w:r w:rsidR="00331AF8">
          <w:rPr>
            <w:noProof/>
            <w:webHidden/>
          </w:rPr>
          <w:t>67</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11" w:history="1">
        <w:r w:rsidR="00EF12C0" w:rsidRPr="009529CD">
          <w:rPr>
            <w:rStyle w:val="Hipercze"/>
            <w:noProof/>
            <w:color w:val="auto"/>
            <w:lang w:val="pl-PL"/>
          </w:rPr>
          <w:t>Rozdział 11</w:t>
        </w:r>
        <w:r w:rsidR="005748E2" w:rsidRPr="009529CD">
          <w:rPr>
            <w:rStyle w:val="Hipercze"/>
            <w:noProof/>
            <w:color w:val="auto"/>
            <w:lang w:val="pl-PL"/>
          </w:rPr>
          <w:t xml:space="preserve"> Uczniowie szkoły</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_Toc433922611 \h </w:instrText>
        </w:r>
        <w:r w:rsidR="005748E2" w:rsidRPr="009529CD">
          <w:rPr>
            <w:noProof/>
            <w:webHidden/>
          </w:rPr>
        </w:r>
        <w:r w:rsidR="005748E2" w:rsidRPr="009529CD">
          <w:rPr>
            <w:noProof/>
            <w:webHidden/>
          </w:rPr>
          <w:fldChar w:fldCharType="separate"/>
        </w:r>
        <w:r w:rsidR="00331AF8">
          <w:rPr>
            <w:noProof/>
            <w:webHidden/>
          </w:rPr>
          <w:t>74</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12" w:history="1">
        <w:r w:rsidR="00EF12C0" w:rsidRPr="009529CD">
          <w:rPr>
            <w:rStyle w:val="Hipercze"/>
            <w:noProof/>
            <w:color w:val="auto"/>
            <w:lang w:val="pl-PL"/>
          </w:rPr>
          <w:t>Rozdział 12</w:t>
        </w:r>
        <w:r w:rsidR="005748E2" w:rsidRPr="009529CD">
          <w:rPr>
            <w:rStyle w:val="Hipercze"/>
            <w:noProof/>
            <w:color w:val="auto"/>
            <w:lang w:val="pl-PL"/>
          </w:rPr>
          <w:t xml:space="preserve"> Warunki bezpiecznego pobytu uczniów w szkole</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_Toc433922612 \h </w:instrText>
        </w:r>
        <w:r w:rsidR="005748E2" w:rsidRPr="009529CD">
          <w:rPr>
            <w:noProof/>
            <w:webHidden/>
          </w:rPr>
        </w:r>
        <w:r w:rsidR="005748E2" w:rsidRPr="009529CD">
          <w:rPr>
            <w:noProof/>
            <w:webHidden/>
          </w:rPr>
          <w:fldChar w:fldCharType="separate"/>
        </w:r>
        <w:r w:rsidR="00331AF8">
          <w:rPr>
            <w:noProof/>
            <w:webHidden/>
          </w:rPr>
          <w:t>78</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13" w:history="1">
        <w:r w:rsidR="00EF12C0" w:rsidRPr="009529CD">
          <w:rPr>
            <w:rStyle w:val="Hipercze"/>
            <w:noProof/>
            <w:color w:val="auto"/>
            <w:lang w:val="pl-PL"/>
          </w:rPr>
          <w:t>Rozdział 13</w:t>
        </w:r>
        <w:r w:rsidR="005748E2" w:rsidRPr="009529CD">
          <w:rPr>
            <w:rStyle w:val="Hipercze"/>
            <w:noProof/>
            <w:color w:val="auto"/>
            <w:lang w:val="pl-PL"/>
          </w:rPr>
          <w:t xml:space="preserve"> Gospodarka finansowa szkoły</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_Toc433922613 \h </w:instrText>
        </w:r>
        <w:r w:rsidR="005748E2" w:rsidRPr="009529CD">
          <w:rPr>
            <w:noProof/>
            <w:webHidden/>
          </w:rPr>
        </w:r>
        <w:r w:rsidR="005748E2" w:rsidRPr="009529CD">
          <w:rPr>
            <w:noProof/>
            <w:webHidden/>
          </w:rPr>
          <w:fldChar w:fldCharType="separate"/>
        </w:r>
        <w:r w:rsidR="00331AF8">
          <w:rPr>
            <w:noProof/>
            <w:webHidden/>
          </w:rPr>
          <w:t>83</w:t>
        </w:r>
        <w:r w:rsidR="005748E2" w:rsidRPr="009529CD">
          <w:rPr>
            <w:noProof/>
            <w:webHidden/>
          </w:rPr>
          <w:fldChar w:fldCharType="end"/>
        </w:r>
      </w:hyperlink>
    </w:p>
    <w:p w:rsidR="005748E2" w:rsidRPr="009529CD" w:rsidRDefault="0075541C">
      <w:pPr>
        <w:pStyle w:val="Spistreci1"/>
        <w:rPr>
          <w:noProof/>
          <w:lang w:val="pl-PL" w:eastAsia="pl-PL" w:bidi="ar-SA"/>
        </w:rPr>
      </w:pPr>
      <w:hyperlink w:anchor="_Toc433922614" w:history="1">
        <w:r w:rsidR="00EF12C0" w:rsidRPr="009529CD">
          <w:rPr>
            <w:rStyle w:val="Hipercze"/>
            <w:noProof/>
            <w:color w:val="auto"/>
            <w:lang w:val="pl-PL"/>
          </w:rPr>
          <w:t>Rozdział 14</w:t>
        </w:r>
        <w:r w:rsidR="005748E2" w:rsidRPr="009529CD">
          <w:rPr>
            <w:rStyle w:val="Hipercze"/>
            <w:noProof/>
            <w:color w:val="auto"/>
            <w:lang w:val="pl-PL"/>
          </w:rPr>
          <w:t xml:space="preserve"> Przepisy przejściowe i końcowe</w:t>
        </w:r>
        <w:r w:rsidR="005748E2" w:rsidRPr="009529CD">
          <w:rPr>
            <w:noProof/>
            <w:webHidden/>
          </w:rPr>
          <w:tab/>
        </w:r>
        <w:r w:rsidR="005748E2" w:rsidRPr="009529CD">
          <w:rPr>
            <w:noProof/>
            <w:webHidden/>
          </w:rPr>
          <w:fldChar w:fldCharType="begin"/>
        </w:r>
        <w:r w:rsidR="005748E2" w:rsidRPr="009529CD">
          <w:rPr>
            <w:noProof/>
            <w:webHidden/>
          </w:rPr>
          <w:instrText xml:space="preserve"> PAGEREF _Toc433922614 \h </w:instrText>
        </w:r>
        <w:r w:rsidR="005748E2" w:rsidRPr="009529CD">
          <w:rPr>
            <w:noProof/>
            <w:webHidden/>
          </w:rPr>
        </w:r>
        <w:r w:rsidR="005748E2" w:rsidRPr="009529CD">
          <w:rPr>
            <w:noProof/>
            <w:webHidden/>
          </w:rPr>
          <w:fldChar w:fldCharType="separate"/>
        </w:r>
        <w:r w:rsidR="00331AF8">
          <w:rPr>
            <w:noProof/>
            <w:webHidden/>
          </w:rPr>
          <w:t>83</w:t>
        </w:r>
        <w:r w:rsidR="005748E2" w:rsidRPr="009529CD">
          <w:rPr>
            <w:noProof/>
            <w:webHidden/>
          </w:rPr>
          <w:fldChar w:fldCharType="end"/>
        </w:r>
      </w:hyperlink>
    </w:p>
    <w:p w:rsidR="008B4B9F" w:rsidRPr="009529CD" w:rsidRDefault="00D473B3" w:rsidP="00E81AD0">
      <w:pPr>
        <w:autoSpaceDE w:val="0"/>
        <w:autoSpaceDN w:val="0"/>
        <w:adjustRightInd w:val="0"/>
        <w:spacing w:after="120"/>
        <w:rPr>
          <w:lang w:val="pl-PL"/>
        </w:rPr>
      </w:pPr>
      <w:r w:rsidRPr="009529CD">
        <w:rPr>
          <w:lang w:val="pl-PL"/>
        </w:rPr>
        <w:fldChar w:fldCharType="end"/>
      </w:r>
      <w:r w:rsidR="00D6614F" w:rsidRPr="009529CD">
        <w:rPr>
          <w:lang w:val="pl-PL"/>
        </w:rPr>
        <w:br w:type="page"/>
      </w:r>
    </w:p>
    <w:p w:rsidR="008B4B9F" w:rsidRPr="009529CD" w:rsidRDefault="008B4B9F" w:rsidP="00C73625">
      <w:pPr>
        <w:autoSpaceDE w:val="0"/>
        <w:autoSpaceDN w:val="0"/>
        <w:adjustRightInd w:val="0"/>
        <w:spacing w:after="120"/>
        <w:ind w:left="3" w:firstLine="0"/>
        <w:rPr>
          <w:lang w:val="pl-PL"/>
        </w:rPr>
      </w:pPr>
    </w:p>
    <w:p w:rsidR="00C73625" w:rsidRPr="009529CD" w:rsidRDefault="00C73625" w:rsidP="00C73625">
      <w:pPr>
        <w:autoSpaceDE w:val="0"/>
        <w:autoSpaceDN w:val="0"/>
        <w:adjustRightInd w:val="0"/>
        <w:spacing w:after="120"/>
        <w:ind w:left="3" w:firstLine="0"/>
        <w:rPr>
          <w:rFonts w:cs="Arial"/>
          <w:b/>
          <w:bCs/>
          <w:sz w:val="24"/>
          <w:szCs w:val="24"/>
          <w:lang w:val="pl-PL"/>
        </w:rPr>
      </w:pPr>
      <w:r w:rsidRPr="009529CD">
        <w:rPr>
          <w:rFonts w:cs="Cambria"/>
          <w:b/>
          <w:sz w:val="24"/>
          <w:szCs w:val="24"/>
          <w:lang w:val="pl-PL"/>
        </w:rPr>
        <w:t>Podstawy prawne:</w:t>
      </w:r>
      <w:r w:rsidRPr="009529CD">
        <w:rPr>
          <w:b/>
          <w:bCs/>
          <w:lang w:val="pl-PL"/>
        </w:rPr>
        <w:t xml:space="preserve"> </w:t>
      </w:r>
    </w:p>
    <w:p w:rsidR="00C73625" w:rsidRPr="009529CD" w:rsidRDefault="00C73625" w:rsidP="009F7B0C">
      <w:pPr>
        <w:numPr>
          <w:ilvl w:val="1"/>
          <w:numId w:val="2"/>
        </w:numPr>
        <w:autoSpaceDE w:val="0"/>
        <w:autoSpaceDN w:val="0"/>
        <w:adjustRightInd w:val="0"/>
        <w:spacing w:after="120"/>
        <w:rPr>
          <w:rFonts w:cs="Arial"/>
          <w:bCs/>
          <w:sz w:val="24"/>
          <w:szCs w:val="24"/>
          <w:lang w:val="pl-PL"/>
        </w:rPr>
      </w:pPr>
      <w:r w:rsidRPr="009529CD">
        <w:rPr>
          <w:rFonts w:cs="Cambria"/>
          <w:sz w:val="24"/>
          <w:szCs w:val="24"/>
          <w:lang w:val="pl-PL"/>
        </w:rPr>
        <w:t>Konstytucja RP</w:t>
      </w:r>
      <w:r w:rsidRPr="009529CD">
        <w:rPr>
          <w:rStyle w:val="st"/>
          <w:rFonts w:cs="Cambria"/>
          <w:sz w:val="24"/>
          <w:szCs w:val="24"/>
          <w:lang w:val="pl-PL"/>
        </w:rPr>
        <w:t xml:space="preserve">  z dnia 2 kwietnia 1997 r. (Dz. U. 1997 nr 78 poz. 483).</w:t>
      </w:r>
      <w:r w:rsidRPr="009529CD">
        <w:rPr>
          <w:b/>
          <w:bCs/>
          <w:lang w:val="pl-PL"/>
        </w:rPr>
        <w:t xml:space="preserve"> </w:t>
      </w:r>
    </w:p>
    <w:p w:rsidR="00C73625" w:rsidRPr="009529CD" w:rsidRDefault="00C73625" w:rsidP="009F7B0C">
      <w:pPr>
        <w:numPr>
          <w:ilvl w:val="1"/>
          <w:numId w:val="2"/>
        </w:numPr>
        <w:autoSpaceDE w:val="0"/>
        <w:autoSpaceDN w:val="0"/>
        <w:adjustRightInd w:val="0"/>
        <w:spacing w:after="120"/>
        <w:rPr>
          <w:rFonts w:cs="Arial"/>
          <w:bCs/>
          <w:sz w:val="24"/>
          <w:szCs w:val="24"/>
          <w:lang w:val="pl-PL"/>
        </w:rPr>
      </w:pPr>
      <w:r w:rsidRPr="009529CD">
        <w:rPr>
          <w:rFonts w:cs="Cambria"/>
          <w:iCs/>
          <w:sz w:val="24"/>
          <w:szCs w:val="24"/>
          <w:lang w:val="pl-PL"/>
        </w:rPr>
        <w:t>Konwencja o Prawach Dziecka uchwalona przez Zgromadzenie Ogólne ONZ 20 listopada 1989 r. (Dz. U. Nr 120 z 1991 r. poz. 526)</w:t>
      </w:r>
      <w:r w:rsidR="001448D0" w:rsidRPr="009529CD">
        <w:rPr>
          <w:rFonts w:cs="Cambria"/>
          <w:iCs/>
          <w:sz w:val="24"/>
          <w:szCs w:val="24"/>
          <w:lang w:val="pl-PL"/>
        </w:rPr>
        <w:t>.</w:t>
      </w:r>
      <w:r w:rsidRPr="009529CD">
        <w:rPr>
          <w:rFonts w:cs="Cambria"/>
          <w:iCs/>
          <w:sz w:val="24"/>
          <w:szCs w:val="24"/>
          <w:lang w:val="pl-PL"/>
        </w:rPr>
        <w:t xml:space="preserve"> </w:t>
      </w:r>
    </w:p>
    <w:p w:rsidR="00F14C83" w:rsidRPr="009529CD" w:rsidRDefault="00F14C83" w:rsidP="00F14C83">
      <w:pPr>
        <w:numPr>
          <w:ilvl w:val="1"/>
          <w:numId w:val="2"/>
        </w:numPr>
        <w:autoSpaceDE w:val="0"/>
        <w:autoSpaceDN w:val="0"/>
        <w:adjustRightInd w:val="0"/>
        <w:spacing w:after="120"/>
        <w:rPr>
          <w:rFonts w:cs="Arial"/>
          <w:bCs/>
          <w:sz w:val="24"/>
          <w:szCs w:val="24"/>
          <w:lang w:val="pl-PL"/>
        </w:rPr>
      </w:pPr>
      <w:r w:rsidRPr="009529CD">
        <w:rPr>
          <w:rFonts w:cs="Cambria"/>
          <w:sz w:val="24"/>
          <w:szCs w:val="24"/>
          <w:lang w:val="pl-PL"/>
        </w:rPr>
        <w:t>Ustawa z dnia 7 września 1991 roku o systemie oświaty (</w:t>
      </w:r>
      <w:r w:rsidRPr="009529CD">
        <w:rPr>
          <w:rFonts w:cs="Cambria"/>
          <w:i/>
          <w:sz w:val="24"/>
          <w:szCs w:val="24"/>
          <w:lang w:val="pl-PL"/>
        </w:rPr>
        <w:t>tekst jednolity:</w:t>
      </w:r>
      <w:r w:rsidRPr="009529CD">
        <w:rPr>
          <w:rFonts w:cs="Cambria"/>
          <w:sz w:val="24"/>
          <w:szCs w:val="24"/>
          <w:lang w:val="pl-PL"/>
        </w:rPr>
        <w:t xml:space="preserve"> Dz. U. z 2004 r. Nr 256, poz. 2572 ze zm.)</w:t>
      </w:r>
      <w:r w:rsidRPr="009529CD">
        <w:rPr>
          <w:b/>
          <w:bCs/>
          <w:lang w:val="pl-PL"/>
        </w:rPr>
        <w:t xml:space="preserve"> </w:t>
      </w:r>
      <w:r w:rsidRPr="009529CD">
        <w:rPr>
          <w:bCs/>
          <w:lang w:val="pl-PL"/>
        </w:rPr>
        <w:t>ze wszystkimi późniejszymi zmianami.</w:t>
      </w:r>
    </w:p>
    <w:p w:rsidR="00C73625" w:rsidRPr="009529CD" w:rsidRDefault="00F14C83" w:rsidP="00F11725">
      <w:pPr>
        <w:numPr>
          <w:ilvl w:val="1"/>
          <w:numId w:val="2"/>
        </w:numPr>
        <w:autoSpaceDE w:val="0"/>
        <w:autoSpaceDN w:val="0"/>
        <w:adjustRightInd w:val="0"/>
        <w:spacing w:after="120"/>
        <w:rPr>
          <w:rFonts w:cs="Arial"/>
          <w:bCs/>
          <w:sz w:val="24"/>
          <w:szCs w:val="24"/>
          <w:lang w:val="pl-PL"/>
        </w:rPr>
      </w:pPr>
      <w:r w:rsidRPr="009529CD">
        <w:rPr>
          <w:bCs/>
          <w:lang w:val="pl-PL"/>
        </w:rPr>
        <w:t>Ustawa z dnia 14 grudnia 2016 r. - Prawo oświatowe (Dz. U. z 2017r. poz. 59</w:t>
      </w:r>
      <w:r w:rsidR="00F11725" w:rsidRPr="009529CD">
        <w:rPr>
          <w:bCs/>
          <w:lang w:val="pl-PL"/>
        </w:rPr>
        <w:t>, Dz. U. z 2018 r. poz. 996, 1000, 1290, 1669 i 2245 oraz z 2019 r. poz. 534, 730 i 761)</w:t>
      </w:r>
    </w:p>
    <w:p w:rsidR="00C73625" w:rsidRPr="009529CD" w:rsidRDefault="00C73625" w:rsidP="009F7B0C">
      <w:pPr>
        <w:numPr>
          <w:ilvl w:val="1"/>
          <w:numId w:val="2"/>
        </w:numPr>
        <w:autoSpaceDE w:val="0"/>
        <w:autoSpaceDN w:val="0"/>
        <w:adjustRightInd w:val="0"/>
        <w:spacing w:after="120"/>
        <w:rPr>
          <w:rFonts w:cs="Arial"/>
          <w:bCs/>
          <w:sz w:val="24"/>
          <w:szCs w:val="24"/>
          <w:lang w:val="pl-PL"/>
        </w:rPr>
      </w:pPr>
      <w:r w:rsidRPr="009529CD">
        <w:rPr>
          <w:rFonts w:cs="Cambria"/>
          <w:sz w:val="24"/>
          <w:szCs w:val="24"/>
          <w:lang w:val="pl-PL"/>
        </w:rPr>
        <w:t xml:space="preserve">Ustawa z dnia 26 stycznia 1982 r. – Karta Nauczyciela </w:t>
      </w:r>
      <w:r w:rsidRPr="009529CD">
        <w:rPr>
          <w:rFonts w:cs="Cambria"/>
          <w:i/>
          <w:sz w:val="24"/>
          <w:szCs w:val="24"/>
          <w:lang w:val="pl-PL"/>
        </w:rPr>
        <w:t>(tekst jednolity</w:t>
      </w:r>
      <w:r w:rsidRPr="009529CD">
        <w:rPr>
          <w:rFonts w:cs="Cambria"/>
          <w:sz w:val="24"/>
          <w:szCs w:val="24"/>
          <w:lang w:val="pl-PL"/>
        </w:rPr>
        <w:t>: Dz. U. z 2014 r., poz. 191).</w:t>
      </w:r>
      <w:r w:rsidRPr="009529CD">
        <w:rPr>
          <w:bCs/>
          <w:lang w:val="pl-PL"/>
        </w:rPr>
        <w:t xml:space="preserve"> </w:t>
      </w:r>
    </w:p>
    <w:p w:rsidR="008B4B9F" w:rsidRPr="009529CD" w:rsidRDefault="00C73625" w:rsidP="00E81AD0">
      <w:pPr>
        <w:rPr>
          <w:lang w:val="pl-PL"/>
        </w:rPr>
      </w:pPr>
      <w:r w:rsidRPr="009529CD">
        <w:rPr>
          <w:lang w:val="pl-PL"/>
        </w:rPr>
        <w:br w:type="page"/>
      </w:r>
      <w:bookmarkStart w:id="1" w:name="_Toc433922601"/>
    </w:p>
    <w:p w:rsidR="00336A41" w:rsidRPr="009529CD" w:rsidRDefault="00D6614F" w:rsidP="00AA1BD9">
      <w:pPr>
        <w:jc w:val="center"/>
        <w:rPr>
          <w:rFonts w:cs="Calibri"/>
          <w:b/>
          <w:sz w:val="24"/>
          <w:szCs w:val="24"/>
          <w:lang w:val="pl-PL"/>
        </w:rPr>
      </w:pPr>
      <w:r w:rsidRPr="009529CD">
        <w:rPr>
          <w:rFonts w:cs="Calibri"/>
          <w:b/>
          <w:sz w:val="24"/>
          <w:szCs w:val="24"/>
        </w:rPr>
        <w:lastRenderedPageBreak/>
        <w:t xml:space="preserve">Rozdział </w:t>
      </w:r>
      <w:r w:rsidR="000C2E46" w:rsidRPr="009529CD">
        <w:rPr>
          <w:rFonts w:cs="Calibri"/>
          <w:b/>
          <w:sz w:val="24"/>
          <w:szCs w:val="24"/>
          <w:lang w:val="pl-PL"/>
        </w:rPr>
        <w:t>1</w:t>
      </w:r>
    </w:p>
    <w:p w:rsidR="00773713" w:rsidRPr="009529CD" w:rsidRDefault="00D6614F" w:rsidP="00AA1BD9">
      <w:pPr>
        <w:jc w:val="center"/>
        <w:rPr>
          <w:rFonts w:cs="Calibri"/>
          <w:b/>
          <w:sz w:val="24"/>
          <w:szCs w:val="24"/>
        </w:rPr>
      </w:pPr>
      <w:r w:rsidRPr="009529CD">
        <w:rPr>
          <w:rFonts w:cs="Calibri"/>
          <w:b/>
          <w:sz w:val="24"/>
          <w:szCs w:val="24"/>
        </w:rPr>
        <w:t>Informacje ogólne</w:t>
      </w:r>
      <w:bookmarkEnd w:id="1"/>
    </w:p>
    <w:p w:rsidR="00AA1BD9" w:rsidRPr="009529CD" w:rsidRDefault="00AA1BD9" w:rsidP="00AA1BD9">
      <w:pPr>
        <w:jc w:val="center"/>
        <w:rPr>
          <w:rFonts w:cs="Calibri"/>
          <w:sz w:val="24"/>
          <w:szCs w:val="24"/>
          <w:u w:val="single"/>
        </w:rPr>
      </w:pPr>
    </w:p>
    <w:p w:rsidR="00773713" w:rsidRPr="009529CD" w:rsidRDefault="00336A41" w:rsidP="009F7B0C">
      <w:pPr>
        <w:numPr>
          <w:ilvl w:val="0"/>
          <w:numId w:val="6"/>
        </w:numPr>
        <w:autoSpaceDE w:val="0"/>
        <w:autoSpaceDN w:val="0"/>
        <w:adjustRightInd w:val="0"/>
        <w:spacing w:after="120"/>
        <w:rPr>
          <w:rFonts w:cs="Arial"/>
          <w:b/>
          <w:bCs/>
          <w:sz w:val="24"/>
          <w:szCs w:val="24"/>
          <w:lang w:val="pl-PL"/>
        </w:rPr>
      </w:pPr>
      <w:r w:rsidRPr="009529CD">
        <w:rPr>
          <w:rFonts w:cs="Arial"/>
          <w:bCs/>
          <w:sz w:val="24"/>
          <w:szCs w:val="24"/>
          <w:lang w:val="pl-PL"/>
        </w:rPr>
        <w:t xml:space="preserve"> </w:t>
      </w:r>
      <w:r w:rsidR="00773713" w:rsidRPr="009529CD">
        <w:rPr>
          <w:rFonts w:cs="Arial"/>
          <w:bCs/>
          <w:sz w:val="24"/>
          <w:szCs w:val="24"/>
          <w:lang w:val="pl-PL"/>
        </w:rPr>
        <w:t xml:space="preserve">I Liceum Ogólnokształcące im. Mikołaja Kopernika w Lubinie zwane dalej Liceum, </w:t>
      </w:r>
      <w:r w:rsidR="001448D0" w:rsidRPr="009529CD">
        <w:rPr>
          <w:rFonts w:cs="Arial"/>
          <w:bCs/>
          <w:sz w:val="24"/>
          <w:szCs w:val="24"/>
          <w:lang w:val="pl-PL"/>
        </w:rPr>
        <w:br/>
      </w:r>
      <w:r w:rsidR="00773713" w:rsidRPr="009529CD">
        <w:rPr>
          <w:rFonts w:cs="Arial"/>
          <w:bCs/>
          <w:sz w:val="24"/>
          <w:szCs w:val="24"/>
          <w:lang w:val="pl-PL"/>
        </w:rPr>
        <w:t>działa na podstawie:</w:t>
      </w:r>
    </w:p>
    <w:p w:rsidR="00773713" w:rsidRPr="009529CD" w:rsidRDefault="00773713" w:rsidP="009F7B0C">
      <w:pPr>
        <w:numPr>
          <w:ilvl w:val="1"/>
          <w:numId w:val="6"/>
        </w:numPr>
        <w:autoSpaceDE w:val="0"/>
        <w:autoSpaceDN w:val="0"/>
        <w:adjustRightInd w:val="0"/>
        <w:spacing w:after="120"/>
        <w:ind w:hanging="357"/>
        <w:rPr>
          <w:rFonts w:cs="Arial"/>
          <w:bCs/>
          <w:sz w:val="24"/>
          <w:szCs w:val="24"/>
          <w:lang w:val="pl-PL"/>
        </w:rPr>
      </w:pPr>
      <w:r w:rsidRPr="009529CD">
        <w:rPr>
          <w:rFonts w:cs="Arial"/>
          <w:bCs/>
          <w:sz w:val="24"/>
          <w:szCs w:val="24"/>
          <w:lang w:val="pl-PL"/>
        </w:rPr>
        <w:t xml:space="preserve">Decyzji Kuratorium Okręgu Szkolnego we Wrocławiu ( pismo nr 533/ 1/68) </w:t>
      </w:r>
      <w:r w:rsidR="00E859D9" w:rsidRPr="009529CD">
        <w:rPr>
          <w:rFonts w:cs="Arial"/>
          <w:bCs/>
          <w:sz w:val="24"/>
          <w:szCs w:val="24"/>
          <w:lang w:val="pl-PL"/>
        </w:rPr>
        <w:br/>
      </w:r>
      <w:r w:rsidRPr="009529CD">
        <w:rPr>
          <w:rFonts w:cs="Arial"/>
          <w:bCs/>
          <w:sz w:val="24"/>
          <w:szCs w:val="24"/>
          <w:lang w:val="pl-PL"/>
        </w:rPr>
        <w:t xml:space="preserve">z dnia 07.02.1968r. – </w:t>
      </w:r>
      <w:r w:rsidR="001B657E" w:rsidRPr="009529CD">
        <w:rPr>
          <w:rFonts w:cs="Arial"/>
          <w:bCs/>
          <w:sz w:val="24"/>
          <w:szCs w:val="24"/>
          <w:lang w:val="pl-PL"/>
        </w:rPr>
        <w:t xml:space="preserve">I </w:t>
      </w:r>
      <w:r w:rsidRPr="009529CD">
        <w:rPr>
          <w:rFonts w:cs="Arial"/>
          <w:bCs/>
          <w:sz w:val="24"/>
          <w:szCs w:val="24"/>
          <w:lang w:val="pl-PL"/>
        </w:rPr>
        <w:t>Liceum</w:t>
      </w:r>
      <w:r w:rsidR="006E4AB3" w:rsidRPr="009529CD">
        <w:rPr>
          <w:rFonts w:cs="Arial"/>
          <w:bCs/>
          <w:sz w:val="24"/>
          <w:szCs w:val="24"/>
          <w:lang w:val="pl-PL"/>
        </w:rPr>
        <w:t xml:space="preserve"> </w:t>
      </w:r>
      <w:r w:rsidRPr="009529CD">
        <w:rPr>
          <w:rFonts w:cs="Arial"/>
          <w:bCs/>
          <w:sz w:val="24"/>
          <w:szCs w:val="24"/>
          <w:lang w:val="pl-PL"/>
        </w:rPr>
        <w:t>otrzymało imię Miko</w:t>
      </w:r>
      <w:r w:rsidR="00642A67" w:rsidRPr="009529CD">
        <w:rPr>
          <w:rFonts w:cs="Arial"/>
          <w:bCs/>
          <w:sz w:val="24"/>
          <w:szCs w:val="24"/>
          <w:lang w:val="pl-PL"/>
        </w:rPr>
        <w:t>łaja Kopernika (załącznik nr 1);</w:t>
      </w:r>
    </w:p>
    <w:p w:rsidR="00773713" w:rsidRPr="009529CD" w:rsidRDefault="00642A67" w:rsidP="009F7B0C">
      <w:pPr>
        <w:numPr>
          <w:ilvl w:val="1"/>
          <w:numId w:val="6"/>
        </w:numPr>
        <w:autoSpaceDE w:val="0"/>
        <w:autoSpaceDN w:val="0"/>
        <w:adjustRightInd w:val="0"/>
        <w:spacing w:after="120"/>
        <w:ind w:hanging="357"/>
        <w:rPr>
          <w:rFonts w:cs="Arial"/>
          <w:bCs/>
          <w:sz w:val="24"/>
          <w:szCs w:val="24"/>
          <w:lang w:val="pl-PL"/>
        </w:rPr>
      </w:pPr>
      <w:r w:rsidRPr="009529CD">
        <w:rPr>
          <w:rFonts w:cs="Arial"/>
          <w:bCs/>
          <w:sz w:val="24"/>
          <w:szCs w:val="24"/>
          <w:lang w:val="pl-PL"/>
        </w:rPr>
        <w:t>Zarządzenia</w:t>
      </w:r>
      <w:r w:rsidR="00773713" w:rsidRPr="009529CD">
        <w:rPr>
          <w:rFonts w:cs="Arial"/>
          <w:bCs/>
          <w:sz w:val="24"/>
          <w:szCs w:val="24"/>
          <w:lang w:val="pl-PL"/>
        </w:rPr>
        <w:t xml:space="preserve"> nr 20 Kuratora Oświaty i Wychowania w Legnicy</w:t>
      </w:r>
      <w:r w:rsidR="001B657E" w:rsidRPr="009529CD">
        <w:rPr>
          <w:rFonts w:cs="Arial"/>
          <w:bCs/>
          <w:sz w:val="24"/>
          <w:szCs w:val="24"/>
          <w:lang w:val="pl-PL"/>
        </w:rPr>
        <w:t xml:space="preserve">, </w:t>
      </w:r>
      <w:r w:rsidR="00393426" w:rsidRPr="009529CD">
        <w:rPr>
          <w:rFonts w:cs="Arial"/>
          <w:bCs/>
          <w:sz w:val="24"/>
          <w:szCs w:val="24"/>
          <w:lang w:val="pl-PL"/>
        </w:rPr>
        <w:t xml:space="preserve">na mocy </w:t>
      </w:r>
      <w:r w:rsidR="001B657E" w:rsidRPr="009529CD">
        <w:rPr>
          <w:rFonts w:cs="Arial"/>
          <w:bCs/>
          <w:sz w:val="24"/>
          <w:szCs w:val="24"/>
          <w:lang w:val="pl-PL"/>
        </w:rPr>
        <w:t>któr</w:t>
      </w:r>
      <w:r w:rsidR="00393426" w:rsidRPr="009529CD">
        <w:rPr>
          <w:rFonts w:cs="Arial"/>
          <w:bCs/>
          <w:sz w:val="24"/>
          <w:szCs w:val="24"/>
          <w:lang w:val="pl-PL"/>
        </w:rPr>
        <w:t>ego</w:t>
      </w:r>
      <w:r w:rsidR="00773713" w:rsidRPr="009529CD">
        <w:rPr>
          <w:rFonts w:cs="Arial"/>
          <w:bCs/>
          <w:sz w:val="24"/>
          <w:szCs w:val="24"/>
          <w:lang w:val="pl-PL"/>
        </w:rPr>
        <w:t xml:space="preserve"> ustanowiono Liceum</w:t>
      </w:r>
      <w:r w:rsidR="00A77FA4" w:rsidRPr="009529CD">
        <w:rPr>
          <w:rFonts w:cs="Arial"/>
          <w:bCs/>
          <w:sz w:val="24"/>
          <w:szCs w:val="24"/>
          <w:lang w:val="pl-PL"/>
        </w:rPr>
        <w:t xml:space="preserve"> </w:t>
      </w:r>
      <w:r w:rsidR="00393426" w:rsidRPr="009529CD">
        <w:rPr>
          <w:rFonts w:cs="Arial"/>
          <w:bCs/>
          <w:sz w:val="24"/>
          <w:szCs w:val="24"/>
          <w:lang w:val="pl-PL"/>
        </w:rPr>
        <w:t>dnia</w:t>
      </w:r>
      <w:r w:rsidR="00773713" w:rsidRPr="009529CD">
        <w:rPr>
          <w:rFonts w:cs="Arial"/>
          <w:bCs/>
          <w:sz w:val="24"/>
          <w:szCs w:val="24"/>
          <w:lang w:val="pl-PL"/>
        </w:rPr>
        <w:t xml:space="preserve"> 14.12.1990r.</w:t>
      </w:r>
      <w:r w:rsidR="001B657E" w:rsidRPr="009529CD">
        <w:rPr>
          <w:rFonts w:cs="Arial"/>
          <w:bCs/>
          <w:sz w:val="24"/>
          <w:szCs w:val="24"/>
          <w:lang w:val="pl-PL"/>
        </w:rPr>
        <w:t xml:space="preserve"> samodzielną jednostką</w:t>
      </w:r>
      <w:r w:rsidR="00773713" w:rsidRPr="009529CD">
        <w:rPr>
          <w:rFonts w:cs="Arial"/>
          <w:bCs/>
          <w:sz w:val="24"/>
          <w:szCs w:val="24"/>
          <w:lang w:val="pl-PL"/>
        </w:rPr>
        <w:t xml:space="preserve"> organizacyjną</w:t>
      </w:r>
      <w:r w:rsidR="001B657E" w:rsidRPr="009529CD">
        <w:rPr>
          <w:rFonts w:cs="Arial"/>
          <w:bCs/>
          <w:sz w:val="24"/>
          <w:szCs w:val="24"/>
          <w:lang w:val="pl-PL"/>
        </w:rPr>
        <w:t>,</w:t>
      </w:r>
      <w:r w:rsidR="00773713" w:rsidRPr="009529CD">
        <w:rPr>
          <w:rFonts w:cs="Arial"/>
          <w:bCs/>
          <w:sz w:val="24"/>
          <w:szCs w:val="24"/>
          <w:lang w:val="pl-PL"/>
        </w:rPr>
        <w:t xml:space="preserve"> z siedzibą przy ul. Kopernika 7</w:t>
      </w:r>
      <w:r w:rsidR="00A77FA4" w:rsidRPr="009529CD">
        <w:rPr>
          <w:rFonts w:cs="Arial"/>
          <w:bCs/>
          <w:sz w:val="24"/>
          <w:szCs w:val="24"/>
          <w:lang w:val="pl-PL"/>
        </w:rPr>
        <w:t xml:space="preserve"> </w:t>
      </w:r>
      <w:r w:rsidR="007B19AB" w:rsidRPr="009529CD">
        <w:rPr>
          <w:rFonts w:cs="Arial"/>
          <w:bCs/>
          <w:sz w:val="24"/>
          <w:szCs w:val="24"/>
          <w:lang w:val="pl-PL"/>
        </w:rPr>
        <w:br/>
      </w:r>
      <w:r w:rsidR="00773713" w:rsidRPr="009529CD">
        <w:rPr>
          <w:rFonts w:cs="Arial"/>
          <w:bCs/>
          <w:sz w:val="24"/>
          <w:szCs w:val="24"/>
          <w:lang w:val="pl-PL"/>
        </w:rPr>
        <w:t>w Lubinie oraz nadano nr pierwszy (I),</w:t>
      </w:r>
      <w:r w:rsidR="00773713" w:rsidRPr="009529CD">
        <w:rPr>
          <w:rFonts w:cs="Arial"/>
          <w:sz w:val="24"/>
          <w:szCs w:val="24"/>
          <w:lang w:val="pl-PL"/>
        </w:rPr>
        <w:t xml:space="preserve"> (załącznik nr3)</w:t>
      </w:r>
      <w:r w:rsidRPr="009529CD">
        <w:rPr>
          <w:rFonts w:cs="Arial"/>
          <w:sz w:val="24"/>
          <w:szCs w:val="24"/>
          <w:lang w:val="pl-PL"/>
        </w:rPr>
        <w:t>;</w:t>
      </w:r>
    </w:p>
    <w:p w:rsidR="00646B96" w:rsidRPr="009529CD" w:rsidRDefault="00646B96" w:rsidP="008C46B7">
      <w:pPr>
        <w:pStyle w:val="Akapitzlist"/>
        <w:numPr>
          <w:ilvl w:val="0"/>
          <w:numId w:val="24"/>
        </w:numPr>
        <w:spacing w:after="200" w:line="276" w:lineRule="auto"/>
        <w:rPr>
          <w:rFonts w:eastAsia="Calibri"/>
          <w:lang w:val="pl-PL" w:bidi="ar-SA"/>
        </w:rPr>
      </w:pPr>
      <w:r w:rsidRPr="009529CD">
        <w:rPr>
          <w:rFonts w:cs="Arial"/>
          <w:sz w:val="24"/>
          <w:szCs w:val="24"/>
          <w:lang w:val="pl-PL"/>
        </w:rPr>
        <w:t>Uchwały Rady Powiatu Lubińskiego nr XV/123/2019 z dn. 30.08.2019r.</w:t>
      </w:r>
      <w:r w:rsidR="00814D2A" w:rsidRPr="009529CD">
        <w:rPr>
          <w:rFonts w:cs="Arial"/>
          <w:sz w:val="24"/>
          <w:szCs w:val="24"/>
          <w:lang w:val="pl-PL"/>
        </w:rPr>
        <w:t>,</w:t>
      </w:r>
      <w:r w:rsidR="00814D2A" w:rsidRPr="009529CD">
        <w:rPr>
          <w:rFonts w:cs="Arial"/>
          <w:sz w:val="24"/>
          <w:szCs w:val="24"/>
          <w:lang w:val="pl-PL"/>
        </w:rPr>
        <w:br/>
      </w:r>
      <w:r w:rsidR="00814D2A" w:rsidRPr="009529CD">
        <w:rPr>
          <w:rFonts w:eastAsia="Calibri"/>
          <w:lang w:val="pl-PL" w:bidi="ar-SA"/>
        </w:rPr>
        <w:t>w sprawie przekształcenia dotychczasowego trzyletniego I LO im. M. Kopernika w Lubinie w czteroletnie I LO im. M. Kopernika w Lubinie.</w:t>
      </w:r>
    </w:p>
    <w:p w:rsidR="00B02F72" w:rsidRPr="009529CD" w:rsidRDefault="00056F63" w:rsidP="009F7B0C">
      <w:pPr>
        <w:numPr>
          <w:ilvl w:val="0"/>
          <w:numId w:val="6"/>
        </w:numPr>
        <w:autoSpaceDE w:val="0"/>
        <w:autoSpaceDN w:val="0"/>
        <w:adjustRightInd w:val="0"/>
        <w:spacing w:after="120"/>
        <w:ind w:hanging="357"/>
        <w:rPr>
          <w:rFonts w:cs="Arial"/>
          <w:b/>
          <w:sz w:val="24"/>
          <w:szCs w:val="24"/>
          <w:lang w:val="pl-PL"/>
        </w:rPr>
      </w:pPr>
      <w:r w:rsidRPr="009529CD">
        <w:rPr>
          <w:rFonts w:cs="Arial"/>
          <w:sz w:val="24"/>
          <w:szCs w:val="24"/>
          <w:lang w:val="pl-PL"/>
        </w:rPr>
        <w:t xml:space="preserve">I </w:t>
      </w:r>
      <w:r w:rsidR="0088272D" w:rsidRPr="009529CD">
        <w:rPr>
          <w:rFonts w:cs="Arial"/>
          <w:sz w:val="24"/>
          <w:szCs w:val="24"/>
          <w:lang w:val="pl-PL"/>
        </w:rPr>
        <w:t xml:space="preserve">Liceum Ogólnokształcące </w:t>
      </w:r>
      <w:r w:rsidRPr="009529CD">
        <w:rPr>
          <w:rFonts w:cs="Arial"/>
          <w:sz w:val="24"/>
          <w:szCs w:val="24"/>
          <w:lang w:val="pl-PL"/>
        </w:rPr>
        <w:t xml:space="preserve">w </w:t>
      </w:r>
      <w:r w:rsidR="0088272D" w:rsidRPr="009529CD">
        <w:rPr>
          <w:rFonts w:cs="Arial"/>
          <w:sz w:val="24"/>
          <w:szCs w:val="24"/>
          <w:lang w:val="pl-PL"/>
        </w:rPr>
        <w:t>Lubinie jest placówką publiczną</w:t>
      </w:r>
      <w:r w:rsidR="00A54886" w:rsidRPr="009529CD">
        <w:rPr>
          <w:rFonts w:cs="Arial"/>
          <w:sz w:val="24"/>
          <w:szCs w:val="24"/>
          <w:lang w:val="pl-PL"/>
        </w:rPr>
        <w:t>:</w:t>
      </w:r>
    </w:p>
    <w:p w:rsidR="0088272D" w:rsidRPr="009529CD" w:rsidRDefault="0089679D" w:rsidP="009F7B0C">
      <w:pPr>
        <w:numPr>
          <w:ilvl w:val="1"/>
          <w:numId w:val="6"/>
        </w:numPr>
        <w:autoSpaceDE w:val="0"/>
        <w:autoSpaceDN w:val="0"/>
        <w:adjustRightInd w:val="0"/>
        <w:spacing w:after="120"/>
        <w:rPr>
          <w:rFonts w:cs="Arial"/>
          <w:sz w:val="24"/>
          <w:szCs w:val="24"/>
          <w:lang w:val="pl-PL"/>
        </w:rPr>
      </w:pPr>
      <w:r w:rsidRPr="009529CD">
        <w:rPr>
          <w:rFonts w:cs="Arial"/>
          <w:b/>
          <w:bCs/>
          <w:sz w:val="24"/>
          <w:szCs w:val="24"/>
          <w:lang w:val="pl-PL"/>
        </w:rPr>
        <w:t xml:space="preserve"> </w:t>
      </w:r>
      <w:r w:rsidR="008276EC" w:rsidRPr="009529CD">
        <w:rPr>
          <w:rFonts w:cs="Arial"/>
          <w:sz w:val="24"/>
          <w:szCs w:val="24"/>
          <w:lang w:val="pl-PL"/>
        </w:rPr>
        <w:t>P</w:t>
      </w:r>
      <w:r w:rsidR="0088272D" w:rsidRPr="009529CD">
        <w:rPr>
          <w:rFonts w:cs="Arial"/>
          <w:sz w:val="24"/>
          <w:szCs w:val="24"/>
          <w:lang w:val="pl-PL"/>
        </w:rPr>
        <w:t>rowadzi bezpłatne nauczanie i wychowanie w zakresie ramowych planów nauczania;</w:t>
      </w:r>
    </w:p>
    <w:p w:rsidR="0089679D" w:rsidRPr="009529CD" w:rsidRDefault="008276EC"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P</w:t>
      </w:r>
      <w:r w:rsidR="0088272D" w:rsidRPr="009529CD">
        <w:rPr>
          <w:rFonts w:cs="Arial"/>
          <w:sz w:val="24"/>
          <w:szCs w:val="24"/>
          <w:lang w:val="pl-PL"/>
        </w:rPr>
        <w:t>rzeprowadza rekrutację uczniów w oparciu o zasadę powszechnej dostępności;</w:t>
      </w:r>
      <w:r w:rsidR="0089679D" w:rsidRPr="009529CD">
        <w:rPr>
          <w:rFonts w:cs="Arial"/>
          <w:bCs/>
          <w:sz w:val="24"/>
          <w:szCs w:val="24"/>
          <w:lang w:val="pl-PL"/>
        </w:rPr>
        <w:t xml:space="preserve"> </w:t>
      </w:r>
    </w:p>
    <w:p w:rsidR="0089679D" w:rsidRPr="009529CD" w:rsidRDefault="008276EC"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Z</w:t>
      </w:r>
      <w:r w:rsidR="0088272D" w:rsidRPr="009529CD">
        <w:rPr>
          <w:rFonts w:cs="Arial"/>
          <w:sz w:val="24"/>
          <w:szCs w:val="24"/>
          <w:lang w:val="pl-PL"/>
        </w:rPr>
        <w:t>atrudnia nauczycieli posiadających kwalifikacje określone w odrębnych przepisach;</w:t>
      </w:r>
      <w:r w:rsidR="0089679D" w:rsidRPr="009529CD">
        <w:rPr>
          <w:rFonts w:cs="Arial"/>
          <w:sz w:val="24"/>
          <w:szCs w:val="24"/>
          <w:lang w:val="pl-PL"/>
        </w:rPr>
        <w:t xml:space="preserve"> </w:t>
      </w:r>
    </w:p>
    <w:p w:rsidR="0089679D" w:rsidRPr="009529CD" w:rsidRDefault="008276EC"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R</w:t>
      </w:r>
      <w:r w:rsidR="0088272D" w:rsidRPr="009529CD">
        <w:rPr>
          <w:rFonts w:cs="Arial"/>
          <w:sz w:val="24"/>
          <w:szCs w:val="24"/>
          <w:lang w:val="pl-PL"/>
        </w:rPr>
        <w:t>ealizuje programy nauczania uwzględniające podstawę programową kształcenia ogólnego</w:t>
      </w:r>
      <w:r w:rsidR="0089679D" w:rsidRPr="009529CD">
        <w:rPr>
          <w:rFonts w:cs="Arial"/>
          <w:bCs/>
          <w:sz w:val="24"/>
          <w:szCs w:val="24"/>
          <w:lang w:val="pl-PL"/>
        </w:rPr>
        <w:t xml:space="preserve"> </w:t>
      </w:r>
      <w:r w:rsidR="001448D0" w:rsidRPr="009529CD">
        <w:rPr>
          <w:rFonts w:cs="Arial"/>
          <w:bCs/>
          <w:sz w:val="24"/>
          <w:szCs w:val="24"/>
          <w:lang w:val="pl-PL"/>
        </w:rPr>
        <w:br/>
      </w:r>
      <w:r w:rsidR="006833A4" w:rsidRPr="009529CD">
        <w:rPr>
          <w:rFonts w:cs="Arial"/>
          <w:sz w:val="24"/>
          <w:szCs w:val="24"/>
          <w:lang w:val="pl-PL"/>
        </w:rPr>
        <w:t>dla 4-letniego liceum ogólnokształcącego</w:t>
      </w:r>
      <w:r w:rsidR="00AD4351" w:rsidRPr="009529CD">
        <w:rPr>
          <w:rFonts w:cs="Arial"/>
          <w:sz w:val="24"/>
          <w:szCs w:val="24"/>
          <w:lang w:val="pl-PL"/>
        </w:rPr>
        <w:t>;</w:t>
      </w:r>
    </w:p>
    <w:p w:rsidR="0089679D" w:rsidRPr="009529CD" w:rsidRDefault="008276EC"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R</w:t>
      </w:r>
      <w:r w:rsidR="0088272D" w:rsidRPr="009529CD">
        <w:rPr>
          <w:rFonts w:cs="Arial"/>
          <w:sz w:val="24"/>
          <w:szCs w:val="24"/>
          <w:lang w:val="pl-PL"/>
        </w:rPr>
        <w:t>ealizuje ustalone przez Min</w:t>
      </w:r>
      <w:r w:rsidR="006833A4" w:rsidRPr="009529CD">
        <w:rPr>
          <w:rFonts w:cs="Arial"/>
          <w:sz w:val="24"/>
          <w:szCs w:val="24"/>
          <w:lang w:val="pl-PL"/>
        </w:rPr>
        <w:t>istra Edukacji Narodowej</w:t>
      </w:r>
      <w:r w:rsidR="0088272D" w:rsidRPr="009529CD">
        <w:rPr>
          <w:rFonts w:cs="Arial"/>
          <w:sz w:val="24"/>
          <w:szCs w:val="24"/>
          <w:lang w:val="pl-PL"/>
        </w:rPr>
        <w:t xml:space="preserve"> zasady oceniania, klasyfikowania i promowania uczniów oraz przeprowadzania egzaminów kl</w:t>
      </w:r>
      <w:r w:rsidR="006833A4" w:rsidRPr="009529CD">
        <w:rPr>
          <w:rFonts w:cs="Arial"/>
          <w:sz w:val="24"/>
          <w:szCs w:val="24"/>
          <w:lang w:val="pl-PL"/>
        </w:rPr>
        <w:t>asyfikacyjnych i sprawdzających</w:t>
      </w:r>
      <w:r w:rsidR="0088272D" w:rsidRPr="009529CD">
        <w:rPr>
          <w:rFonts w:cs="Arial"/>
          <w:sz w:val="24"/>
          <w:szCs w:val="24"/>
          <w:lang w:val="pl-PL"/>
        </w:rPr>
        <w:t>.</w:t>
      </w:r>
      <w:r w:rsidR="0089679D" w:rsidRPr="009529CD">
        <w:rPr>
          <w:rFonts w:cs="Arial"/>
          <w:sz w:val="24"/>
          <w:szCs w:val="24"/>
          <w:lang w:val="pl-PL"/>
        </w:rPr>
        <w:t xml:space="preserve"> </w:t>
      </w:r>
    </w:p>
    <w:p w:rsidR="0089679D" w:rsidRPr="009529CD" w:rsidRDefault="00642A67" w:rsidP="009F7B0C">
      <w:pPr>
        <w:numPr>
          <w:ilvl w:val="0"/>
          <w:numId w:val="6"/>
        </w:numPr>
        <w:autoSpaceDE w:val="0"/>
        <w:autoSpaceDN w:val="0"/>
        <w:adjustRightInd w:val="0"/>
        <w:spacing w:after="120"/>
        <w:ind w:hanging="357"/>
        <w:rPr>
          <w:rFonts w:cs="Arial"/>
          <w:b/>
          <w:bCs/>
          <w:sz w:val="24"/>
          <w:szCs w:val="24"/>
          <w:lang w:val="pl-PL"/>
        </w:rPr>
      </w:pPr>
      <w:r w:rsidRPr="009529CD">
        <w:rPr>
          <w:rFonts w:cs="Arial"/>
          <w:sz w:val="24"/>
          <w:szCs w:val="24"/>
          <w:lang w:val="pl-PL"/>
        </w:rPr>
        <w:t xml:space="preserve">Siedzibą liceum jest budynek i posesja przy ulicy Kopernika </w:t>
      </w:r>
      <w:r w:rsidR="00755289" w:rsidRPr="009529CD">
        <w:rPr>
          <w:rFonts w:cs="Arial"/>
          <w:sz w:val="24"/>
          <w:szCs w:val="24"/>
          <w:lang w:val="pl-PL"/>
        </w:rPr>
        <w:t>7 w Lubinie</w:t>
      </w:r>
      <w:r w:rsidR="00A54886" w:rsidRPr="009529CD">
        <w:rPr>
          <w:rFonts w:cs="Arial"/>
          <w:sz w:val="24"/>
          <w:szCs w:val="24"/>
          <w:lang w:val="pl-PL"/>
        </w:rPr>
        <w:t>:</w:t>
      </w:r>
    </w:p>
    <w:p w:rsidR="0089679D" w:rsidRPr="009529CD" w:rsidRDefault="00773713"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Nazwa Liceum używana jest w pełnym brzmieniu na pieczęciach, stemplach i tablicach.</w:t>
      </w:r>
      <w:r w:rsidR="0089679D" w:rsidRPr="009529CD">
        <w:rPr>
          <w:rFonts w:cs="Arial"/>
          <w:sz w:val="24"/>
          <w:szCs w:val="24"/>
          <w:lang w:val="pl-PL"/>
        </w:rPr>
        <w:t xml:space="preserve"> </w:t>
      </w:r>
    </w:p>
    <w:p w:rsidR="0089679D" w:rsidRPr="009529CD" w:rsidRDefault="00773713"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Na pieczęciach może</w:t>
      </w:r>
      <w:r w:rsidR="007072ED" w:rsidRPr="009529CD">
        <w:rPr>
          <w:rFonts w:cs="Arial"/>
          <w:sz w:val="24"/>
          <w:szCs w:val="24"/>
          <w:lang w:val="pl-PL"/>
        </w:rPr>
        <w:t xml:space="preserve"> być używany skrót nazwy </w:t>
      </w:r>
      <w:r w:rsidR="00755289" w:rsidRPr="009529CD">
        <w:rPr>
          <w:rFonts w:cs="Arial"/>
          <w:sz w:val="24"/>
          <w:szCs w:val="24"/>
          <w:lang w:val="pl-PL"/>
        </w:rPr>
        <w:t xml:space="preserve">szkoły : </w:t>
      </w:r>
      <w:r w:rsidR="001B657E" w:rsidRPr="009529CD">
        <w:rPr>
          <w:rFonts w:cs="Arial"/>
          <w:sz w:val="24"/>
          <w:szCs w:val="24"/>
          <w:lang w:val="pl-PL"/>
        </w:rPr>
        <w:t>I Liceum Ogólnokształcące</w:t>
      </w:r>
      <w:r w:rsidR="00A54886" w:rsidRPr="009529CD">
        <w:rPr>
          <w:rFonts w:cs="Arial"/>
          <w:sz w:val="24"/>
          <w:szCs w:val="24"/>
          <w:lang w:val="pl-PL"/>
        </w:rPr>
        <w:t>.</w:t>
      </w:r>
    </w:p>
    <w:p w:rsidR="00CE7607" w:rsidRPr="009529CD" w:rsidRDefault="00773713" w:rsidP="009F7B0C">
      <w:pPr>
        <w:numPr>
          <w:ilvl w:val="0"/>
          <w:numId w:val="6"/>
        </w:numPr>
        <w:autoSpaceDE w:val="0"/>
        <w:autoSpaceDN w:val="0"/>
        <w:adjustRightInd w:val="0"/>
        <w:spacing w:after="120"/>
        <w:ind w:hanging="357"/>
        <w:rPr>
          <w:rFonts w:cs="Arial"/>
          <w:b/>
          <w:bCs/>
          <w:sz w:val="24"/>
          <w:szCs w:val="24"/>
          <w:lang w:val="pl-PL"/>
        </w:rPr>
      </w:pPr>
      <w:r w:rsidRPr="009529CD">
        <w:rPr>
          <w:rFonts w:cs="Arial"/>
          <w:sz w:val="24"/>
          <w:szCs w:val="24"/>
          <w:lang w:val="pl-PL"/>
        </w:rPr>
        <w:t xml:space="preserve">Organem prowadzącym Liceum jest </w:t>
      </w:r>
      <w:r w:rsidR="0078566B" w:rsidRPr="009529CD">
        <w:rPr>
          <w:rFonts w:cs="Arial"/>
          <w:sz w:val="24"/>
          <w:szCs w:val="24"/>
          <w:lang w:val="pl-PL"/>
        </w:rPr>
        <w:t>Starostwo Powiatowe w Lubinie</w:t>
      </w:r>
      <w:r w:rsidR="00A54886" w:rsidRPr="009529CD">
        <w:rPr>
          <w:rFonts w:cs="Arial"/>
          <w:sz w:val="24"/>
          <w:szCs w:val="24"/>
          <w:lang w:val="pl-PL"/>
        </w:rPr>
        <w:t>:</w:t>
      </w:r>
    </w:p>
    <w:p w:rsidR="00CE7607" w:rsidRPr="009529CD" w:rsidRDefault="004C40DB"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N</w:t>
      </w:r>
      <w:r w:rsidR="00773713" w:rsidRPr="009529CD">
        <w:rPr>
          <w:rFonts w:cs="Arial"/>
          <w:sz w:val="24"/>
          <w:szCs w:val="24"/>
          <w:lang w:val="pl-PL"/>
        </w:rPr>
        <w:t>adzór pedagogicz</w:t>
      </w:r>
      <w:r w:rsidR="00A54886" w:rsidRPr="009529CD">
        <w:rPr>
          <w:rFonts w:cs="Arial"/>
          <w:sz w:val="24"/>
          <w:szCs w:val="24"/>
          <w:lang w:val="pl-PL"/>
        </w:rPr>
        <w:t xml:space="preserve">ny </w:t>
      </w:r>
      <w:r w:rsidRPr="009529CD">
        <w:rPr>
          <w:rFonts w:cs="Arial"/>
          <w:sz w:val="24"/>
          <w:szCs w:val="24"/>
          <w:lang w:val="pl-PL"/>
        </w:rPr>
        <w:t>sprawuje</w:t>
      </w:r>
      <w:r w:rsidR="00A54886" w:rsidRPr="009529CD">
        <w:rPr>
          <w:rFonts w:cs="Arial"/>
          <w:sz w:val="24"/>
          <w:szCs w:val="24"/>
          <w:lang w:val="pl-PL"/>
        </w:rPr>
        <w:t xml:space="preserve"> Dolnośląski Kurator Oświaty;</w:t>
      </w:r>
      <w:r w:rsidR="00CE7607" w:rsidRPr="009529CD">
        <w:rPr>
          <w:rFonts w:cs="Arial"/>
          <w:sz w:val="24"/>
          <w:szCs w:val="24"/>
          <w:lang w:val="pl-PL"/>
        </w:rPr>
        <w:t xml:space="preserve"> </w:t>
      </w:r>
    </w:p>
    <w:p w:rsidR="00CE7607" w:rsidRPr="009529CD" w:rsidRDefault="00390DB7"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Liceum jest jednostką finansów publicznych i prowadzi gospodarkę finansową według zasad określonych w odrębnych przepisach</w:t>
      </w:r>
      <w:r w:rsidR="00A54886" w:rsidRPr="009529CD">
        <w:rPr>
          <w:rFonts w:cs="Arial"/>
          <w:sz w:val="24"/>
          <w:szCs w:val="24"/>
          <w:lang w:val="pl-PL"/>
        </w:rPr>
        <w:t>;</w:t>
      </w:r>
    </w:p>
    <w:p w:rsidR="00CE7607" w:rsidRPr="009529CD" w:rsidRDefault="00755289"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Miejscem pracy dla nauczycieli i pracowników niepedagogicznych wykonujących pracę na rzecz szkoły jest I Liceum Ogólnokształ</w:t>
      </w:r>
      <w:r w:rsidR="00CE7607" w:rsidRPr="009529CD">
        <w:rPr>
          <w:rFonts w:cs="Arial"/>
          <w:sz w:val="24"/>
          <w:szCs w:val="24"/>
          <w:lang w:val="pl-PL"/>
        </w:rPr>
        <w:t xml:space="preserve">cące w </w:t>
      </w:r>
      <w:r w:rsidRPr="009529CD">
        <w:rPr>
          <w:rFonts w:cs="Arial"/>
          <w:sz w:val="24"/>
          <w:szCs w:val="24"/>
          <w:lang w:val="pl-PL"/>
        </w:rPr>
        <w:t>Lubinie.</w:t>
      </w:r>
      <w:r w:rsidR="00CE7607" w:rsidRPr="009529CD">
        <w:rPr>
          <w:rFonts w:cs="Arial"/>
          <w:sz w:val="24"/>
          <w:szCs w:val="24"/>
          <w:lang w:val="pl-PL"/>
        </w:rPr>
        <w:t xml:space="preserve"> </w:t>
      </w:r>
    </w:p>
    <w:p w:rsidR="00CE7607" w:rsidRPr="009529CD" w:rsidRDefault="00773713" w:rsidP="009F7B0C">
      <w:pPr>
        <w:numPr>
          <w:ilvl w:val="0"/>
          <w:numId w:val="6"/>
        </w:numPr>
        <w:autoSpaceDE w:val="0"/>
        <w:autoSpaceDN w:val="0"/>
        <w:adjustRightInd w:val="0"/>
        <w:spacing w:after="120"/>
        <w:ind w:hanging="357"/>
        <w:rPr>
          <w:rFonts w:cs="Arial"/>
          <w:b/>
          <w:bCs/>
          <w:sz w:val="24"/>
          <w:szCs w:val="24"/>
          <w:lang w:val="pl-PL"/>
        </w:rPr>
      </w:pPr>
      <w:r w:rsidRPr="009529CD">
        <w:rPr>
          <w:rFonts w:cs="Arial"/>
          <w:sz w:val="24"/>
          <w:szCs w:val="24"/>
          <w:lang w:val="pl-PL"/>
        </w:rPr>
        <w:t>Pods</w:t>
      </w:r>
      <w:r w:rsidR="001B657E" w:rsidRPr="009529CD">
        <w:rPr>
          <w:rFonts w:cs="Arial"/>
          <w:sz w:val="24"/>
          <w:szCs w:val="24"/>
          <w:lang w:val="pl-PL"/>
        </w:rPr>
        <w:t>tawową jednostką organizacyjną L</w:t>
      </w:r>
      <w:r w:rsidRPr="009529CD">
        <w:rPr>
          <w:rFonts w:cs="Arial"/>
          <w:sz w:val="24"/>
          <w:szCs w:val="24"/>
          <w:lang w:val="pl-PL"/>
        </w:rPr>
        <w:t>iceum jest oddział złożony z uczniów</w:t>
      </w:r>
      <w:r w:rsidR="00A54886" w:rsidRPr="009529CD">
        <w:rPr>
          <w:rFonts w:cs="Arial"/>
          <w:sz w:val="24"/>
          <w:szCs w:val="24"/>
          <w:lang w:val="pl-PL"/>
        </w:rPr>
        <w:t>:</w:t>
      </w:r>
    </w:p>
    <w:p w:rsidR="00A54886" w:rsidRPr="009529CD" w:rsidRDefault="00773713"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 xml:space="preserve">Czas trwania cyklu kształcenia uczniów wynosi </w:t>
      </w:r>
      <w:r w:rsidR="006833A4" w:rsidRPr="009529CD">
        <w:rPr>
          <w:rFonts w:cs="Arial"/>
          <w:sz w:val="24"/>
          <w:szCs w:val="24"/>
          <w:lang w:val="pl-PL"/>
        </w:rPr>
        <w:t>4 lata</w:t>
      </w:r>
      <w:r w:rsidRPr="009529CD">
        <w:rPr>
          <w:rFonts w:cs="Arial"/>
          <w:sz w:val="24"/>
          <w:szCs w:val="24"/>
          <w:lang w:val="pl-PL"/>
        </w:rPr>
        <w:t>, który może ulec skróceniu,</w:t>
      </w:r>
      <w:r w:rsidR="00CE7607" w:rsidRPr="009529CD">
        <w:rPr>
          <w:rFonts w:cs="Arial"/>
          <w:sz w:val="24"/>
          <w:szCs w:val="24"/>
          <w:lang w:val="pl-PL"/>
        </w:rPr>
        <w:t xml:space="preserve"> jeśli zgodnie z odrębnymi </w:t>
      </w:r>
      <w:r w:rsidRPr="009529CD">
        <w:rPr>
          <w:rFonts w:cs="Arial"/>
          <w:sz w:val="24"/>
          <w:szCs w:val="24"/>
          <w:lang w:val="pl-PL"/>
        </w:rPr>
        <w:t>przepisami uczniom zezwolono na indywidualny tok nauki.</w:t>
      </w:r>
      <w:r w:rsidR="00755289" w:rsidRPr="009529CD">
        <w:rPr>
          <w:rFonts w:cs="Arial"/>
          <w:sz w:val="24"/>
          <w:szCs w:val="24"/>
          <w:lang w:val="pl-PL"/>
        </w:rPr>
        <w:t xml:space="preserve"> </w:t>
      </w:r>
    </w:p>
    <w:p w:rsidR="0061717C" w:rsidRPr="009529CD" w:rsidRDefault="004045B1" w:rsidP="006833A4">
      <w:pPr>
        <w:numPr>
          <w:ilvl w:val="1"/>
          <w:numId w:val="6"/>
        </w:numPr>
        <w:autoSpaceDE w:val="0"/>
        <w:autoSpaceDN w:val="0"/>
        <w:adjustRightInd w:val="0"/>
        <w:spacing w:after="120"/>
        <w:rPr>
          <w:rFonts w:cs="Arial"/>
          <w:sz w:val="24"/>
          <w:szCs w:val="24"/>
          <w:lang w:val="pl-PL"/>
        </w:rPr>
      </w:pPr>
      <w:r w:rsidRPr="009529CD">
        <w:rPr>
          <w:rFonts w:cs="Arial"/>
          <w:sz w:val="24"/>
          <w:szCs w:val="24"/>
          <w:lang w:val="pl-PL"/>
        </w:rPr>
        <w:t xml:space="preserve">I </w:t>
      </w:r>
      <w:r w:rsidR="0061717C" w:rsidRPr="009529CD">
        <w:rPr>
          <w:rFonts w:cs="Arial"/>
          <w:sz w:val="24"/>
          <w:szCs w:val="24"/>
          <w:lang w:val="pl-PL"/>
        </w:rPr>
        <w:t>Liceum Ogólnokształc</w:t>
      </w:r>
      <w:r w:rsidR="006833A4" w:rsidRPr="009529CD">
        <w:rPr>
          <w:rFonts w:cs="Arial"/>
          <w:sz w:val="24"/>
          <w:szCs w:val="24"/>
          <w:lang w:val="pl-PL"/>
        </w:rPr>
        <w:t>ące</w:t>
      </w:r>
      <w:r w:rsidR="005954DF" w:rsidRPr="009529CD">
        <w:rPr>
          <w:rFonts w:cs="Arial"/>
          <w:sz w:val="24"/>
          <w:szCs w:val="24"/>
          <w:lang w:val="pl-PL"/>
        </w:rPr>
        <w:t xml:space="preserve"> jest szkołą </w:t>
      </w:r>
      <w:r w:rsidR="006833A4" w:rsidRPr="009529CD">
        <w:rPr>
          <w:rFonts w:cs="Arial"/>
          <w:sz w:val="24"/>
          <w:szCs w:val="24"/>
          <w:lang w:val="pl-PL"/>
        </w:rPr>
        <w:t>ponadpodstawową</w:t>
      </w:r>
      <w:r w:rsidR="0061717C" w:rsidRPr="009529CD">
        <w:rPr>
          <w:rFonts w:cs="Arial"/>
          <w:sz w:val="24"/>
          <w:szCs w:val="24"/>
          <w:lang w:val="pl-PL"/>
        </w:rPr>
        <w:t xml:space="preserve"> </w:t>
      </w:r>
      <w:r w:rsidR="005954DF" w:rsidRPr="009529CD">
        <w:rPr>
          <w:rFonts w:cs="Arial"/>
          <w:sz w:val="24"/>
          <w:szCs w:val="24"/>
          <w:lang w:val="pl-PL"/>
        </w:rPr>
        <w:t>na podbudowie</w:t>
      </w:r>
      <w:r w:rsidR="006833A4" w:rsidRPr="009529CD">
        <w:rPr>
          <w:rFonts w:cs="Arial"/>
          <w:sz w:val="24"/>
          <w:szCs w:val="24"/>
          <w:lang w:val="pl-PL"/>
        </w:rPr>
        <w:t xml:space="preserve"> 8 –letniej szkoły podstawowej</w:t>
      </w:r>
      <w:r w:rsidR="0061717C" w:rsidRPr="009529CD">
        <w:rPr>
          <w:rFonts w:cs="Arial"/>
          <w:sz w:val="24"/>
          <w:szCs w:val="24"/>
          <w:lang w:val="pl-PL"/>
        </w:rPr>
        <w:t xml:space="preserve">, dającą wykształcenie średnie </w:t>
      </w:r>
      <w:r w:rsidR="006833A4" w:rsidRPr="009529CD">
        <w:rPr>
          <w:rFonts w:cs="Arial"/>
          <w:sz w:val="24"/>
          <w:szCs w:val="24"/>
          <w:lang w:val="pl-PL"/>
        </w:rPr>
        <w:t>ogólne  z możliwością uzyskania</w:t>
      </w:r>
      <w:r w:rsidR="0061717C" w:rsidRPr="009529CD">
        <w:rPr>
          <w:rFonts w:cs="Arial"/>
          <w:sz w:val="24"/>
          <w:szCs w:val="24"/>
          <w:lang w:val="pl-PL"/>
        </w:rPr>
        <w:t xml:space="preserve"> świadectwa ukończenia liceum</w:t>
      </w:r>
      <w:r w:rsidR="006833A4" w:rsidRPr="009529CD">
        <w:rPr>
          <w:rFonts w:cs="Arial"/>
          <w:sz w:val="24"/>
          <w:szCs w:val="24"/>
          <w:lang w:val="pl-PL"/>
        </w:rPr>
        <w:t xml:space="preserve">  i  świadectwa dojrzałości</w:t>
      </w:r>
      <w:r w:rsidR="00A54886" w:rsidRPr="009529CD">
        <w:rPr>
          <w:rFonts w:cs="Arial"/>
          <w:sz w:val="24"/>
          <w:szCs w:val="24"/>
          <w:lang w:val="pl-PL"/>
        </w:rPr>
        <w:t>;</w:t>
      </w:r>
    </w:p>
    <w:p w:rsidR="0061717C" w:rsidRPr="009529CD" w:rsidRDefault="0061717C"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Do liceum uczęszcza młodzież, kt</w:t>
      </w:r>
      <w:r w:rsidR="00F11725" w:rsidRPr="009529CD">
        <w:rPr>
          <w:rFonts w:cs="Arial"/>
          <w:sz w:val="24"/>
          <w:szCs w:val="24"/>
          <w:lang w:val="pl-PL"/>
        </w:rPr>
        <w:t>óra ukończyła od 15</w:t>
      </w:r>
      <w:r w:rsidRPr="009529CD">
        <w:rPr>
          <w:rFonts w:cs="Arial"/>
          <w:sz w:val="24"/>
          <w:szCs w:val="24"/>
          <w:lang w:val="pl-PL"/>
        </w:rPr>
        <w:t xml:space="preserve"> do 19 roku życia lub w innym wieku</w:t>
      </w:r>
      <w:r w:rsidR="001448D0" w:rsidRPr="009529CD">
        <w:rPr>
          <w:rFonts w:cs="Arial"/>
          <w:sz w:val="24"/>
          <w:szCs w:val="24"/>
          <w:lang w:val="pl-PL"/>
        </w:rPr>
        <w:br/>
      </w:r>
      <w:r w:rsidRPr="009529CD">
        <w:rPr>
          <w:rFonts w:cs="Arial"/>
          <w:sz w:val="24"/>
          <w:szCs w:val="24"/>
          <w:lang w:val="pl-PL"/>
        </w:rPr>
        <w:t xml:space="preserve"> w szczególnych i dopuszczalnych prawem sytuacjach. W przypadkach szczególnych, związanych z możliwością powtarzania klas maksymalny okres uczęszczania do dziennego liceum wynosi </w:t>
      </w:r>
      <w:r w:rsidR="001448D0" w:rsidRPr="009529CD">
        <w:rPr>
          <w:rFonts w:cs="Arial"/>
          <w:sz w:val="24"/>
          <w:szCs w:val="24"/>
          <w:lang w:val="pl-PL"/>
        </w:rPr>
        <w:br/>
      </w:r>
      <w:r w:rsidRPr="009529CD">
        <w:rPr>
          <w:rFonts w:cs="Arial"/>
          <w:sz w:val="24"/>
          <w:szCs w:val="24"/>
          <w:lang w:val="pl-PL"/>
        </w:rPr>
        <w:t>do ukończenia 21 roku życia</w:t>
      </w:r>
      <w:r w:rsidR="00A54886" w:rsidRPr="009529CD">
        <w:rPr>
          <w:rFonts w:cs="Arial"/>
          <w:sz w:val="24"/>
          <w:szCs w:val="24"/>
          <w:lang w:val="pl-PL"/>
        </w:rPr>
        <w:t>;</w:t>
      </w:r>
    </w:p>
    <w:p w:rsidR="00CE7607" w:rsidRPr="009529CD" w:rsidRDefault="00773713"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W wybranych oddziałach mogą być prowadzone wyjazdowe zajęcia dydaktyczne na uczelniach wyższych lub w innych szkołach i placówkach</w:t>
      </w:r>
      <w:r w:rsidR="00156A48" w:rsidRPr="009529CD">
        <w:rPr>
          <w:rFonts w:cs="Arial"/>
          <w:sz w:val="24"/>
          <w:szCs w:val="24"/>
          <w:lang w:val="pl-PL"/>
        </w:rPr>
        <w:t>;</w:t>
      </w:r>
      <w:r w:rsidR="00CE7607" w:rsidRPr="009529CD">
        <w:rPr>
          <w:rFonts w:cs="Arial"/>
          <w:sz w:val="24"/>
          <w:szCs w:val="24"/>
          <w:lang w:val="pl-PL"/>
        </w:rPr>
        <w:t xml:space="preserve"> </w:t>
      </w:r>
    </w:p>
    <w:p w:rsidR="00B72BB2" w:rsidRPr="009529CD" w:rsidRDefault="00B72BB2"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lastRenderedPageBreak/>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r w:rsidRPr="009529CD">
        <w:rPr>
          <w:rFonts w:ascii="Arial" w:hAnsi="Arial" w:cs="Arial"/>
          <w:lang w:val="pl-PL"/>
        </w:rPr>
        <w:t>.</w:t>
      </w:r>
    </w:p>
    <w:p w:rsidR="00AA1BD9" w:rsidRPr="009529CD" w:rsidRDefault="001D0E0B" w:rsidP="00AA1BD9">
      <w:pPr>
        <w:jc w:val="center"/>
        <w:rPr>
          <w:b/>
          <w:sz w:val="24"/>
          <w:szCs w:val="24"/>
          <w:lang w:val="pl-PL"/>
        </w:rPr>
      </w:pPr>
      <w:r w:rsidRPr="009529CD">
        <w:rPr>
          <w:lang w:val="pl-PL"/>
        </w:rPr>
        <w:br w:type="page"/>
      </w:r>
      <w:bookmarkStart w:id="2" w:name="_Toc433922602"/>
      <w:r w:rsidR="000D3759" w:rsidRPr="009529CD">
        <w:rPr>
          <w:b/>
          <w:sz w:val="24"/>
          <w:szCs w:val="24"/>
          <w:lang w:val="pl-PL"/>
        </w:rPr>
        <w:lastRenderedPageBreak/>
        <w:t xml:space="preserve">Rozdział </w:t>
      </w:r>
      <w:r w:rsidR="00272671" w:rsidRPr="009529CD">
        <w:rPr>
          <w:b/>
          <w:sz w:val="24"/>
          <w:szCs w:val="24"/>
          <w:lang w:val="pl-PL"/>
        </w:rPr>
        <w:t>2</w:t>
      </w:r>
      <w:r w:rsidR="000D3759" w:rsidRPr="009529CD">
        <w:rPr>
          <w:b/>
          <w:sz w:val="24"/>
          <w:szCs w:val="24"/>
          <w:lang w:val="pl-PL"/>
        </w:rPr>
        <w:t xml:space="preserve"> </w:t>
      </w:r>
    </w:p>
    <w:p w:rsidR="00773713" w:rsidRPr="009529CD" w:rsidRDefault="000D3759" w:rsidP="00AA1BD9">
      <w:pPr>
        <w:jc w:val="center"/>
        <w:rPr>
          <w:b/>
          <w:sz w:val="24"/>
          <w:szCs w:val="24"/>
          <w:lang w:val="pl-PL"/>
        </w:rPr>
      </w:pPr>
      <w:r w:rsidRPr="009529CD">
        <w:rPr>
          <w:b/>
          <w:sz w:val="24"/>
          <w:szCs w:val="24"/>
          <w:lang w:val="pl-PL"/>
        </w:rPr>
        <w:t>Główne cele i zadania szkoły</w:t>
      </w:r>
      <w:bookmarkEnd w:id="2"/>
    </w:p>
    <w:p w:rsidR="00AA1BD9" w:rsidRPr="009529CD" w:rsidRDefault="00AA1BD9" w:rsidP="00AA1BD9">
      <w:pPr>
        <w:jc w:val="center"/>
        <w:rPr>
          <w:sz w:val="24"/>
          <w:szCs w:val="24"/>
          <w:lang w:val="pl-PL"/>
        </w:rPr>
      </w:pPr>
    </w:p>
    <w:p w:rsidR="00D82B5F" w:rsidRPr="009529CD" w:rsidRDefault="00162FEE" w:rsidP="009F7B0C">
      <w:pPr>
        <w:numPr>
          <w:ilvl w:val="0"/>
          <w:numId w:val="6"/>
        </w:numPr>
        <w:autoSpaceDE w:val="0"/>
        <w:autoSpaceDN w:val="0"/>
        <w:adjustRightInd w:val="0"/>
        <w:spacing w:after="120"/>
        <w:rPr>
          <w:rFonts w:cs="Arial"/>
          <w:b/>
          <w:sz w:val="24"/>
          <w:szCs w:val="24"/>
          <w:lang w:val="pl-PL"/>
        </w:rPr>
      </w:pPr>
      <w:r w:rsidRPr="009529CD">
        <w:rPr>
          <w:rFonts w:cs="Arial"/>
          <w:b/>
          <w:sz w:val="24"/>
          <w:szCs w:val="24"/>
          <w:lang w:val="pl-PL"/>
        </w:rPr>
        <w:t xml:space="preserve"> </w:t>
      </w:r>
      <w:r w:rsidR="00773713" w:rsidRPr="009529CD">
        <w:rPr>
          <w:rFonts w:cs="Arial"/>
          <w:sz w:val="24"/>
          <w:szCs w:val="24"/>
          <w:lang w:val="pl-PL"/>
        </w:rPr>
        <w:t>Szkoła opracowała Misję Szkoły i Wizję Szkoły. Stanowią one integralną cześć oferty edukacyjnej,</w:t>
      </w:r>
      <w:r w:rsidR="0059756F" w:rsidRPr="009529CD">
        <w:rPr>
          <w:rFonts w:cs="Arial"/>
          <w:sz w:val="24"/>
          <w:szCs w:val="24"/>
          <w:lang w:val="pl-PL"/>
        </w:rPr>
        <w:br/>
      </w:r>
      <w:r w:rsidR="00773713" w:rsidRPr="009529CD">
        <w:rPr>
          <w:rFonts w:cs="Arial"/>
          <w:sz w:val="24"/>
          <w:szCs w:val="24"/>
          <w:lang w:val="pl-PL"/>
        </w:rPr>
        <w:t xml:space="preserve"> a osiągnięcie zawartych w nich założeń jest jednym z głównych celów Szkoły. </w:t>
      </w:r>
    </w:p>
    <w:p w:rsidR="004747FC" w:rsidRPr="009529CD" w:rsidRDefault="004747FC" w:rsidP="009F7B0C">
      <w:pPr>
        <w:numPr>
          <w:ilvl w:val="1"/>
          <w:numId w:val="6"/>
        </w:numPr>
        <w:autoSpaceDE w:val="0"/>
        <w:autoSpaceDN w:val="0"/>
        <w:adjustRightInd w:val="0"/>
        <w:spacing w:after="120"/>
        <w:rPr>
          <w:rFonts w:cs="Arial"/>
          <w:sz w:val="24"/>
          <w:szCs w:val="24"/>
          <w:lang w:val="pl-PL"/>
        </w:rPr>
      </w:pPr>
      <w:r w:rsidRPr="009529CD">
        <w:rPr>
          <w:rFonts w:cs="Arial"/>
          <w:sz w:val="24"/>
          <w:szCs w:val="24"/>
          <w:lang w:val="pl-PL"/>
        </w:rPr>
        <w:t>Wizja Szkoły</w:t>
      </w:r>
      <w:r w:rsidR="0094091E" w:rsidRPr="009529CD">
        <w:rPr>
          <w:rFonts w:cs="Arial"/>
          <w:sz w:val="24"/>
          <w:szCs w:val="24"/>
          <w:lang w:val="pl-PL"/>
        </w:rPr>
        <w:t>:</w:t>
      </w:r>
    </w:p>
    <w:p w:rsidR="00F90848" w:rsidRPr="009529CD" w:rsidRDefault="00116C9E"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 xml:space="preserve">W szkole powinien panować klimat spokoju, rzetelnej pracy, bezpieczeństwa i wzajemnej życzliwości. Sprawy trudne powinny być rozstrzygane na drodze dialogu i negocjacji, </w:t>
      </w:r>
      <w:r w:rsidR="0059756F" w:rsidRPr="009529CD">
        <w:rPr>
          <w:rFonts w:cs="Arial"/>
          <w:sz w:val="24"/>
          <w:szCs w:val="24"/>
          <w:lang w:val="pl-PL"/>
        </w:rPr>
        <w:br/>
      </w:r>
      <w:r w:rsidRPr="009529CD">
        <w:rPr>
          <w:rFonts w:cs="Arial"/>
          <w:sz w:val="24"/>
          <w:szCs w:val="24"/>
          <w:lang w:val="pl-PL"/>
        </w:rPr>
        <w:t>a wzajemne relacje oparte na kulturze osobistej, szacunku, pomocy i współdziałaniu</w:t>
      </w:r>
      <w:r w:rsidR="00BA3D36" w:rsidRPr="009529CD">
        <w:rPr>
          <w:rFonts w:cs="Arial"/>
          <w:sz w:val="24"/>
          <w:szCs w:val="24"/>
          <w:lang w:val="pl-PL"/>
        </w:rPr>
        <w:t>.</w:t>
      </w:r>
    </w:p>
    <w:p w:rsidR="00F90848" w:rsidRPr="009529CD" w:rsidRDefault="0094091E"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Należy</w:t>
      </w:r>
      <w:r w:rsidR="00116C9E" w:rsidRPr="009529CD">
        <w:rPr>
          <w:rFonts w:cs="Arial"/>
          <w:sz w:val="24"/>
          <w:szCs w:val="24"/>
          <w:lang w:val="pl-PL"/>
        </w:rPr>
        <w:t xml:space="preserve"> uczyć młodzież tworzenia i pielęgnowania tradycji szkoły, szacunku dla historii </w:t>
      </w:r>
      <w:r w:rsidR="0059756F" w:rsidRPr="009529CD">
        <w:rPr>
          <w:rFonts w:cs="Arial"/>
          <w:sz w:val="24"/>
          <w:szCs w:val="24"/>
          <w:lang w:val="pl-PL"/>
        </w:rPr>
        <w:br/>
      </w:r>
      <w:r w:rsidR="00116C9E" w:rsidRPr="009529CD">
        <w:rPr>
          <w:rFonts w:cs="Arial"/>
          <w:sz w:val="24"/>
          <w:szCs w:val="24"/>
          <w:lang w:val="pl-PL"/>
        </w:rPr>
        <w:t>i kultury</w:t>
      </w:r>
      <w:r w:rsidR="00BA3D36" w:rsidRPr="009529CD">
        <w:rPr>
          <w:rFonts w:cs="Arial"/>
          <w:sz w:val="24"/>
          <w:szCs w:val="24"/>
          <w:lang w:val="pl-PL"/>
        </w:rPr>
        <w:t>.</w:t>
      </w:r>
    </w:p>
    <w:p w:rsidR="00F90848" w:rsidRPr="009529CD" w:rsidRDefault="00116C9E"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Zajęcia należy tak prowadzić, aby wydobyć i rozwinąć talenty ucznia, nauczyć go samodzielnego myślenia i wiary we własne siły</w:t>
      </w:r>
      <w:r w:rsidR="00BA3D36" w:rsidRPr="009529CD">
        <w:rPr>
          <w:rFonts w:cs="Arial"/>
          <w:sz w:val="24"/>
          <w:szCs w:val="24"/>
          <w:lang w:val="pl-PL"/>
        </w:rPr>
        <w:t>.</w:t>
      </w:r>
      <w:r w:rsidRPr="009529CD">
        <w:rPr>
          <w:rFonts w:cs="Arial"/>
          <w:sz w:val="24"/>
          <w:szCs w:val="24"/>
          <w:lang w:val="pl-PL"/>
        </w:rPr>
        <w:t xml:space="preserve"> </w:t>
      </w:r>
    </w:p>
    <w:p w:rsidR="00F90848" w:rsidRPr="009529CD" w:rsidRDefault="00116C9E"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Nauczyciele powinni być sprawiedliwi i konsekwentni, cieszyć się autorytetem u młodzieży</w:t>
      </w:r>
      <w:r w:rsidR="0059756F" w:rsidRPr="009529CD">
        <w:rPr>
          <w:rFonts w:cs="Arial"/>
          <w:sz w:val="24"/>
          <w:szCs w:val="24"/>
          <w:lang w:val="pl-PL"/>
        </w:rPr>
        <w:br/>
      </w:r>
      <w:r w:rsidRPr="009529CD">
        <w:rPr>
          <w:rFonts w:cs="Arial"/>
          <w:sz w:val="24"/>
          <w:szCs w:val="24"/>
          <w:lang w:val="pl-PL"/>
        </w:rPr>
        <w:t xml:space="preserve"> i rodziców, życzliwym podejściem budzić ich zaufanie, wspierać uczniów w ich rozwoju, pomagać w rozwiązywaniu problemów, być osobami kompetentnymi</w:t>
      </w:r>
      <w:r w:rsidR="00BA3D36" w:rsidRPr="009529CD">
        <w:rPr>
          <w:rFonts w:cs="Arial"/>
          <w:sz w:val="24"/>
          <w:szCs w:val="24"/>
          <w:lang w:val="pl-PL"/>
        </w:rPr>
        <w:t>.</w:t>
      </w:r>
    </w:p>
    <w:p w:rsidR="00F90848" w:rsidRPr="009529CD" w:rsidRDefault="00116C9E"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 xml:space="preserve">Dyrektor powinien właściwie organizować pracę szkoły oraz dbać o dokumentowanie tej pracy zgodnie z przyjętymi wzorami. Winien również sprawiedliwie traktować pracowników, dużo od nich wymagać, stworzyć im warunki do podnoszenia kwalifikacji, nagradzać </w:t>
      </w:r>
      <w:r w:rsidR="0059756F" w:rsidRPr="009529CD">
        <w:rPr>
          <w:rFonts w:cs="Arial"/>
          <w:sz w:val="24"/>
          <w:szCs w:val="24"/>
          <w:lang w:val="pl-PL"/>
        </w:rPr>
        <w:br/>
      </w:r>
      <w:r w:rsidRPr="009529CD">
        <w:rPr>
          <w:rFonts w:cs="Arial"/>
          <w:sz w:val="24"/>
          <w:szCs w:val="24"/>
          <w:lang w:val="pl-PL"/>
        </w:rPr>
        <w:t>za aktywność i realne wyniki. Powinien zabiegać o inwestycje w sprzęt i infrastrukturę</w:t>
      </w:r>
      <w:r w:rsidR="00BA3D36" w:rsidRPr="009529CD">
        <w:rPr>
          <w:rFonts w:cs="Arial"/>
          <w:sz w:val="24"/>
          <w:szCs w:val="24"/>
          <w:lang w:val="pl-PL"/>
        </w:rPr>
        <w:t>.</w:t>
      </w:r>
      <w:r w:rsidRPr="009529CD">
        <w:rPr>
          <w:rFonts w:cs="Arial"/>
          <w:sz w:val="24"/>
          <w:szCs w:val="24"/>
          <w:lang w:val="pl-PL"/>
        </w:rPr>
        <w:t xml:space="preserve"> </w:t>
      </w:r>
    </w:p>
    <w:p w:rsidR="00F90848" w:rsidRPr="009529CD" w:rsidRDefault="00116C9E"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Szkoła ma stwarzać możliwość rozwijania indywidualnych zdolności i zainteresowań, motywować do pracy</w:t>
      </w:r>
      <w:r w:rsidR="0094091E" w:rsidRPr="009529CD">
        <w:rPr>
          <w:rFonts w:cs="Arial"/>
          <w:sz w:val="24"/>
          <w:szCs w:val="24"/>
          <w:lang w:val="pl-PL"/>
        </w:rPr>
        <w:t>,</w:t>
      </w:r>
      <w:r w:rsidRPr="009529CD">
        <w:rPr>
          <w:rFonts w:cs="Arial"/>
          <w:sz w:val="24"/>
          <w:szCs w:val="24"/>
          <w:lang w:val="pl-PL"/>
        </w:rPr>
        <w:t xml:space="preserve"> m.in. poprzez właściwy sposób oceniania, proponować szeroki wachlarz zajęć pozalekcyjnych. Szkoła ma być miejscem przyjaznym dla ucznia, precyzyjnie definiować jego prawa i obowiązki, działać na zasadach demokracji</w:t>
      </w:r>
      <w:r w:rsidR="00BA3D36" w:rsidRPr="009529CD">
        <w:rPr>
          <w:rFonts w:cs="Arial"/>
          <w:sz w:val="24"/>
          <w:szCs w:val="24"/>
          <w:lang w:val="pl-PL"/>
        </w:rPr>
        <w:t>.</w:t>
      </w:r>
    </w:p>
    <w:p w:rsidR="00116C9E" w:rsidRPr="009529CD" w:rsidRDefault="00116C9E"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 xml:space="preserve">Istotna jest dobra współpraca szkoły z rodzicami uczniów. </w:t>
      </w:r>
    </w:p>
    <w:p w:rsidR="001D0E0B" w:rsidRPr="009529CD" w:rsidRDefault="001C319C" w:rsidP="009F7B0C">
      <w:pPr>
        <w:numPr>
          <w:ilvl w:val="1"/>
          <w:numId w:val="6"/>
        </w:numPr>
        <w:autoSpaceDE w:val="0"/>
        <w:autoSpaceDN w:val="0"/>
        <w:adjustRightInd w:val="0"/>
        <w:spacing w:after="120"/>
        <w:rPr>
          <w:rFonts w:cs="Arial"/>
          <w:sz w:val="24"/>
          <w:szCs w:val="24"/>
          <w:lang w:val="pl-PL"/>
        </w:rPr>
      </w:pPr>
      <w:r w:rsidRPr="009529CD">
        <w:rPr>
          <w:rFonts w:cs="Arial"/>
          <w:sz w:val="24"/>
          <w:szCs w:val="24"/>
          <w:lang w:val="pl-PL"/>
        </w:rPr>
        <w:t>Misja S</w:t>
      </w:r>
      <w:r w:rsidR="00463DC1" w:rsidRPr="009529CD">
        <w:rPr>
          <w:rFonts w:cs="Arial"/>
          <w:sz w:val="24"/>
          <w:szCs w:val="24"/>
          <w:lang w:val="pl-PL"/>
        </w:rPr>
        <w:t>zkoły.</w:t>
      </w:r>
      <w:r w:rsidR="001D0E0B" w:rsidRPr="009529CD">
        <w:rPr>
          <w:rFonts w:cs="Arial"/>
          <w:sz w:val="24"/>
          <w:szCs w:val="24"/>
          <w:lang w:val="pl-PL"/>
        </w:rPr>
        <w:br/>
      </w:r>
      <w:r w:rsidR="001D0E0B" w:rsidRPr="009529CD">
        <w:rPr>
          <w:rFonts w:cs="Arial"/>
          <w:i/>
          <w:sz w:val="24"/>
          <w:szCs w:val="24"/>
          <w:lang w:val="pl-PL"/>
        </w:rPr>
        <w:t xml:space="preserve"> </w:t>
      </w:r>
      <w:r w:rsidR="00F90848" w:rsidRPr="009529CD">
        <w:rPr>
          <w:rFonts w:cs="Arial"/>
          <w:i/>
          <w:sz w:val="24"/>
          <w:szCs w:val="24"/>
          <w:lang w:val="pl-PL"/>
        </w:rPr>
        <w:t xml:space="preserve">Cel: Aby uczeń był wartościowym człowiekiem, posiadającym rzetelną wiedzę oraz był przygotowanym do odpowiedzialnego i mądrego życia. </w:t>
      </w:r>
    </w:p>
    <w:p w:rsidR="00F90848" w:rsidRPr="009529CD" w:rsidRDefault="00F90848"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Dążymy do tego, aby uczeń:</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 xml:space="preserve">właściwie rozeznawał swoje emocje i słabe strony oraz wytrwale pracował </w:t>
      </w:r>
      <w:r w:rsidR="0059756F" w:rsidRPr="009529CD">
        <w:rPr>
          <w:rFonts w:cs="Arial"/>
          <w:sz w:val="24"/>
          <w:szCs w:val="24"/>
          <w:lang w:val="pl-PL"/>
        </w:rPr>
        <w:br/>
      </w:r>
      <w:r w:rsidRPr="009529CD">
        <w:rPr>
          <w:rFonts w:cs="Arial"/>
          <w:sz w:val="24"/>
          <w:szCs w:val="24"/>
          <w:lang w:val="pl-PL"/>
        </w:rPr>
        <w:t>nad rozwijaniem własnych zdolności</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umiał się uczyć, korzystając z różnych źródeł informacji</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w twórczy sposób podchodził do rozwiązywania problemów</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nawiązywał pozytywne relacje z innymi</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 xml:space="preserve"> był dumny z narodowego i kulturowego dziedzictwa.</w:t>
      </w:r>
    </w:p>
    <w:p w:rsidR="00F90848" w:rsidRPr="009529CD" w:rsidRDefault="00752108"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 xml:space="preserve">Chcemy, </w:t>
      </w:r>
      <w:r w:rsidR="00F90848" w:rsidRPr="009529CD">
        <w:rPr>
          <w:rFonts w:cs="Arial"/>
          <w:sz w:val="24"/>
          <w:szCs w:val="24"/>
          <w:lang w:val="pl-PL"/>
        </w:rPr>
        <w:t>aby nauczyciel:</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był osobą rzetelnie wykształconą</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realizował się w pracy z uczniami</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był twórczy</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stale podnosił swoje kwalifikacje</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miał dobry kontakt ze współpracownikami, uczniami i ich rodzicami</w:t>
      </w:r>
      <w:r w:rsidR="00752108" w:rsidRPr="009529CD">
        <w:rPr>
          <w:rFonts w:cs="Arial"/>
          <w:sz w:val="24"/>
          <w:szCs w:val="24"/>
          <w:lang w:val="pl-PL"/>
        </w:rPr>
        <w:t>;</w:t>
      </w:r>
    </w:p>
    <w:p w:rsidR="00F90848" w:rsidRPr="009529CD" w:rsidRDefault="00F90848" w:rsidP="009F7B0C">
      <w:pPr>
        <w:numPr>
          <w:ilvl w:val="3"/>
          <w:numId w:val="6"/>
        </w:numPr>
        <w:autoSpaceDE w:val="0"/>
        <w:autoSpaceDN w:val="0"/>
        <w:adjustRightInd w:val="0"/>
        <w:spacing w:after="120"/>
        <w:rPr>
          <w:rFonts w:cs="Arial"/>
          <w:sz w:val="24"/>
          <w:szCs w:val="24"/>
          <w:lang w:val="pl-PL"/>
        </w:rPr>
      </w:pPr>
      <w:r w:rsidRPr="009529CD">
        <w:rPr>
          <w:rFonts w:cs="Arial"/>
          <w:sz w:val="24"/>
          <w:szCs w:val="24"/>
          <w:lang w:val="pl-PL"/>
        </w:rPr>
        <w:t>wykorzystywał w swojej pracy najnowsze osiągnięcia techniki.</w:t>
      </w:r>
    </w:p>
    <w:p w:rsidR="00F90848" w:rsidRPr="009529CD" w:rsidRDefault="00F90848"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lastRenderedPageBreak/>
        <w:t xml:space="preserve">Rodzice powinni interesować się życiem szkoły i wpływać na jego jakość. </w:t>
      </w:r>
    </w:p>
    <w:p w:rsidR="00015EF6" w:rsidRPr="009529CD" w:rsidRDefault="001B657E" w:rsidP="009F7B0C">
      <w:pPr>
        <w:numPr>
          <w:ilvl w:val="0"/>
          <w:numId w:val="6"/>
        </w:numPr>
        <w:autoSpaceDE w:val="0"/>
        <w:autoSpaceDN w:val="0"/>
        <w:adjustRightInd w:val="0"/>
        <w:spacing w:after="120"/>
        <w:rPr>
          <w:rFonts w:cs="Arial"/>
          <w:b/>
          <w:sz w:val="24"/>
          <w:szCs w:val="24"/>
          <w:lang w:val="pl-PL"/>
        </w:rPr>
      </w:pPr>
      <w:r w:rsidRPr="009529CD">
        <w:rPr>
          <w:rFonts w:cs="Arial"/>
          <w:b/>
          <w:sz w:val="24"/>
          <w:szCs w:val="24"/>
          <w:lang w:val="pl-PL"/>
        </w:rPr>
        <w:t xml:space="preserve"> </w:t>
      </w:r>
      <w:r w:rsidR="00015EF6" w:rsidRPr="009529CD">
        <w:rPr>
          <w:rFonts w:cs="Arial"/>
          <w:sz w:val="24"/>
          <w:szCs w:val="24"/>
          <w:lang w:val="pl-PL"/>
        </w:rPr>
        <w:t xml:space="preserve">Szkoła </w:t>
      </w:r>
      <w:r w:rsidRPr="009529CD">
        <w:rPr>
          <w:rFonts w:cs="Arial"/>
          <w:sz w:val="24"/>
          <w:szCs w:val="24"/>
          <w:lang w:val="pl-PL"/>
        </w:rPr>
        <w:t xml:space="preserve">realizuje cele i zadania określone w ustawie o systemie oświaty oraz w przepisach wydanych na jej podstawie, a także zawarte w </w:t>
      </w:r>
      <w:r w:rsidRPr="009529CD">
        <w:rPr>
          <w:rFonts w:cs="Arial"/>
          <w:i/>
          <w:iCs/>
          <w:sz w:val="24"/>
          <w:szCs w:val="24"/>
          <w:lang w:val="pl-PL"/>
        </w:rPr>
        <w:t xml:space="preserve">Programie </w:t>
      </w:r>
      <w:r w:rsidR="00DD1EA7" w:rsidRPr="009529CD">
        <w:rPr>
          <w:rFonts w:cs="Arial"/>
          <w:i/>
          <w:iCs/>
          <w:sz w:val="24"/>
          <w:szCs w:val="24"/>
          <w:lang w:val="pl-PL"/>
        </w:rPr>
        <w:t>Wychowawczo-Profilaktycznym</w:t>
      </w:r>
      <w:r w:rsidR="00F512D5" w:rsidRPr="009529CD">
        <w:rPr>
          <w:rFonts w:cs="Arial"/>
          <w:i/>
          <w:iCs/>
          <w:sz w:val="24"/>
          <w:szCs w:val="24"/>
          <w:lang w:val="pl-PL"/>
        </w:rPr>
        <w:t xml:space="preserve"> </w:t>
      </w:r>
      <w:r w:rsidRPr="009529CD">
        <w:rPr>
          <w:rFonts w:cs="Arial"/>
          <w:i/>
          <w:iCs/>
          <w:sz w:val="24"/>
          <w:szCs w:val="24"/>
          <w:lang w:val="pl-PL"/>
        </w:rPr>
        <w:t xml:space="preserve"> </w:t>
      </w:r>
      <w:r w:rsidR="00BD5962" w:rsidRPr="009529CD">
        <w:rPr>
          <w:rFonts w:cs="Arial"/>
          <w:sz w:val="24"/>
          <w:szCs w:val="24"/>
          <w:lang w:val="pl-PL"/>
        </w:rPr>
        <w:t>dostosowanym</w:t>
      </w:r>
      <w:r w:rsidRPr="009529CD">
        <w:rPr>
          <w:rFonts w:cs="Arial"/>
          <w:sz w:val="24"/>
          <w:szCs w:val="24"/>
          <w:lang w:val="pl-PL"/>
        </w:rPr>
        <w:t xml:space="preserve"> do potrzeb rozwojowych uczniów oraz potrze</w:t>
      </w:r>
      <w:r w:rsidR="00AA7FB9" w:rsidRPr="009529CD">
        <w:rPr>
          <w:rFonts w:cs="Arial"/>
          <w:sz w:val="24"/>
          <w:szCs w:val="24"/>
          <w:lang w:val="pl-PL"/>
        </w:rPr>
        <w:t>b danego środowiska</w:t>
      </w:r>
      <w:r w:rsidR="00015EF6" w:rsidRPr="009529CD">
        <w:rPr>
          <w:rFonts w:cs="Arial"/>
          <w:sz w:val="24"/>
          <w:szCs w:val="24"/>
          <w:lang w:val="pl-PL"/>
        </w:rPr>
        <w:t xml:space="preserve">. </w:t>
      </w:r>
    </w:p>
    <w:p w:rsidR="00015EF6" w:rsidRPr="009529CD" w:rsidRDefault="001B657E" w:rsidP="009F7B0C">
      <w:pPr>
        <w:numPr>
          <w:ilvl w:val="1"/>
          <w:numId w:val="6"/>
        </w:numPr>
        <w:autoSpaceDE w:val="0"/>
        <w:autoSpaceDN w:val="0"/>
        <w:adjustRightInd w:val="0"/>
        <w:spacing w:after="120"/>
        <w:rPr>
          <w:rFonts w:cs="Arial"/>
          <w:sz w:val="24"/>
          <w:szCs w:val="24"/>
          <w:lang w:val="pl-PL"/>
        </w:rPr>
      </w:pPr>
      <w:r w:rsidRPr="009529CD">
        <w:rPr>
          <w:rFonts w:cs="Arial"/>
          <w:sz w:val="24"/>
          <w:szCs w:val="24"/>
          <w:lang w:val="pl-PL"/>
        </w:rPr>
        <w:t xml:space="preserve">Głównymi celami szkoły jest: </w:t>
      </w:r>
    </w:p>
    <w:p w:rsidR="00015EF6" w:rsidRPr="009529CD" w:rsidRDefault="00BA3D36"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p</w:t>
      </w:r>
      <w:r w:rsidR="001B657E" w:rsidRPr="009529CD">
        <w:rPr>
          <w:rFonts w:cs="Arial"/>
          <w:sz w:val="24"/>
          <w:szCs w:val="24"/>
          <w:lang w:val="pl-PL"/>
        </w:rPr>
        <w:t>rowadzenie kształcenia i wychowania służącego rozwijaniu u młodzieży poczucia odpowiedzialności, miłości ojczyzny oraz poszanowania dla polskiego dziedzictwa kulturowego, przy jednoczesnym otwarciu na wartości kultur Europy i świata</w:t>
      </w:r>
      <w:r w:rsidRPr="009529CD">
        <w:rPr>
          <w:rFonts w:cs="Arial"/>
          <w:sz w:val="24"/>
          <w:szCs w:val="24"/>
          <w:lang w:val="pl-PL"/>
        </w:rPr>
        <w:t>,</w:t>
      </w:r>
      <w:r w:rsidR="001B657E" w:rsidRPr="009529CD">
        <w:rPr>
          <w:rFonts w:cs="Arial"/>
          <w:sz w:val="24"/>
          <w:szCs w:val="24"/>
          <w:lang w:val="pl-PL"/>
        </w:rPr>
        <w:t xml:space="preserve"> </w:t>
      </w:r>
    </w:p>
    <w:p w:rsidR="00015EF6" w:rsidRPr="009529CD" w:rsidRDefault="00BA3D36"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z</w:t>
      </w:r>
      <w:r w:rsidR="001B657E" w:rsidRPr="009529CD">
        <w:rPr>
          <w:rFonts w:cs="Arial"/>
          <w:sz w:val="24"/>
          <w:szCs w:val="24"/>
          <w:lang w:val="pl-PL"/>
        </w:rPr>
        <w:t>apewnienie każdemu uczniowi warunków niezbędnych do jego rozwoju</w:t>
      </w:r>
      <w:r w:rsidRPr="009529CD">
        <w:rPr>
          <w:rFonts w:cs="Arial"/>
          <w:sz w:val="24"/>
          <w:szCs w:val="24"/>
          <w:lang w:val="pl-PL"/>
        </w:rPr>
        <w:t>,</w:t>
      </w:r>
      <w:r w:rsidR="00015EF6" w:rsidRPr="009529CD">
        <w:rPr>
          <w:rFonts w:cs="Arial"/>
          <w:sz w:val="24"/>
          <w:szCs w:val="24"/>
          <w:lang w:val="pl-PL"/>
        </w:rPr>
        <w:t xml:space="preserve"> </w:t>
      </w:r>
    </w:p>
    <w:p w:rsidR="00015EF6" w:rsidRPr="009529CD" w:rsidRDefault="00BA3D36"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d</w:t>
      </w:r>
      <w:r w:rsidR="001B657E" w:rsidRPr="009529CD">
        <w:rPr>
          <w:rFonts w:cs="Arial"/>
          <w:sz w:val="24"/>
          <w:szCs w:val="24"/>
          <w:lang w:val="pl-PL"/>
        </w:rPr>
        <w:t xml:space="preserve">bałość o wszechstronny rozwój </w:t>
      </w:r>
      <w:r w:rsidR="00441EBE" w:rsidRPr="009529CD">
        <w:rPr>
          <w:rFonts w:cs="Arial"/>
          <w:sz w:val="24"/>
          <w:szCs w:val="24"/>
          <w:lang w:val="pl-PL"/>
        </w:rPr>
        <w:t xml:space="preserve">osobowy </w:t>
      </w:r>
      <w:r w:rsidR="001B657E" w:rsidRPr="009529CD">
        <w:rPr>
          <w:rFonts w:cs="Arial"/>
          <w:sz w:val="24"/>
          <w:szCs w:val="24"/>
          <w:lang w:val="pl-PL"/>
        </w:rPr>
        <w:t>każdego ucznia</w:t>
      </w:r>
      <w:r w:rsidRPr="009529CD">
        <w:rPr>
          <w:rFonts w:cs="Arial"/>
          <w:sz w:val="24"/>
          <w:szCs w:val="24"/>
          <w:lang w:val="pl-PL"/>
        </w:rPr>
        <w:t>,</w:t>
      </w:r>
      <w:r w:rsidR="00015EF6" w:rsidRPr="009529CD">
        <w:rPr>
          <w:rFonts w:cs="Arial"/>
          <w:sz w:val="24"/>
          <w:szCs w:val="24"/>
          <w:lang w:val="pl-PL"/>
        </w:rPr>
        <w:t xml:space="preserve"> </w:t>
      </w:r>
    </w:p>
    <w:p w:rsidR="00015EF6" w:rsidRPr="009529CD" w:rsidRDefault="00BA3D36"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p</w:t>
      </w:r>
      <w:r w:rsidR="001B657E" w:rsidRPr="009529CD">
        <w:rPr>
          <w:rFonts w:cs="Arial"/>
          <w:sz w:val="24"/>
          <w:szCs w:val="24"/>
          <w:lang w:val="pl-PL"/>
        </w:rPr>
        <w:t>rzygotowanie uczniów do wypełniania obowiązków rodzinnych i obywatelskich, w oparciu o zasady solidarności, demokracji, tolerancji, sprawiedliwości i wolności</w:t>
      </w:r>
      <w:r w:rsidRPr="009529CD">
        <w:rPr>
          <w:rFonts w:cs="Arial"/>
          <w:sz w:val="24"/>
          <w:szCs w:val="24"/>
          <w:lang w:val="pl-PL"/>
        </w:rPr>
        <w:t>,</w:t>
      </w:r>
      <w:r w:rsidR="00015EF6" w:rsidRPr="009529CD">
        <w:rPr>
          <w:rFonts w:cs="Arial"/>
          <w:sz w:val="24"/>
          <w:szCs w:val="24"/>
          <w:lang w:val="pl-PL"/>
        </w:rPr>
        <w:t xml:space="preserve"> </w:t>
      </w:r>
    </w:p>
    <w:p w:rsidR="00015EF6" w:rsidRPr="009529CD" w:rsidRDefault="00BA3D36"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p</w:t>
      </w:r>
      <w:r w:rsidR="00441EBE" w:rsidRPr="009529CD">
        <w:rPr>
          <w:rFonts w:cs="Arial"/>
          <w:sz w:val="24"/>
          <w:szCs w:val="24"/>
          <w:lang w:val="pl-PL"/>
        </w:rPr>
        <w:t>rzygotowanie uczniów do podejmowania wyzw</w:t>
      </w:r>
      <w:r w:rsidR="00146954" w:rsidRPr="009529CD">
        <w:rPr>
          <w:rFonts w:cs="Arial"/>
          <w:sz w:val="24"/>
          <w:szCs w:val="24"/>
          <w:lang w:val="pl-PL"/>
        </w:rPr>
        <w:t>ań współczesnego świata, takich</w:t>
      </w:r>
      <w:r w:rsidR="00441EBE" w:rsidRPr="009529CD">
        <w:rPr>
          <w:rFonts w:cs="Arial"/>
          <w:sz w:val="24"/>
          <w:szCs w:val="24"/>
          <w:lang w:val="pl-PL"/>
        </w:rPr>
        <w:t xml:space="preserve"> jak: integracja, globalizacja, wymiana informacji, postęp naukowo-techniczny</w:t>
      </w:r>
      <w:r w:rsidRPr="009529CD">
        <w:rPr>
          <w:rFonts w:cs="Arial"/>
          <w:sz w:val="24"/>
          <w:szCs w:val="24"/>
          <w:lang w:val="pl-PL"/>
        </w:rPr>
        <w:t>,</w:t>
      </w:r>
      <w:r w:rsidR="00015EF6" w:rsidRPr="009529CD">
        <w:rPr>
          <w:rFonts w:cs="Arial"/>
          <w:sz w:val="24"/>
          <w:szCs w:val="24"/>
          <w:lang w:val="pl-PL"/>
        </w:rPr>
        <w:t xml:space="preserve"> </w:t>
      </w:r>
    </w:p>
    <w:p w:rsidR="00015EF6" w:rsidRPr="009529CD" w:rsidRDefault="00BA3D36" w:rsidP="009F7B0C">
      <w:pPr>
        <w:numPr>
          <w:ilvl w:val="2"/>
          <w:numId w:val="6"/>
        </w:numPr>
        <w:autoSpaceDE w:val="0"/>
        <w:autoSpaceDN w:val="0"/>
        <w:adjustRightInd w:val="0"/>
        <w:spacing w:after="120"/>
        <w:rPr>
          <w:rFonts w:cs="Arial"/>
          <w:sz w:val="24"/>
          <w:szCs w:val="24"/>
          <w:lang w:val="pl-PL"/>
        </w:rPr>
      </w:pPr>
      <w:r w:rsidRPr="009529CD">
        <w:rPr>
          <w:rFonts w:cs="Arial"/>
          <w:sz w:val="24"/>
          <w:szCs w:val="24"/>
          <w:lang w:val="pl-PL"/>
        </w:rPr>
        <w:t>r</w:t>
      </w:r>
      <w:r w:rsidR="001B657E" w:rsidRPr="009529CD">
        <w:rPr>
          <w:rFonts w:cs="Arial"/>
          <w:sz w:val="24"/>
          <w:szCs w:val="24"/>
          <w:lang w:val="pl-PL"/>
        </w:rPr>
        <w:t>ealizacja prawa do nauki obywateli zagwarantowana w art. 70 Konstytucji RP, na zasadach określonych w statucie i stosownie do formy organizacyjnej szkoły oraz prawa dzieci</w:t>
      </w:r>
      <w:r w:rsidR="0059756F" w:rsidRPr="009529CD">
        <w:rPr>
          <w:rFonts w:cs="Arial"/>
          <w:sz w:val="24"/>
          <w:szCs w:val="24"/>
          <w:lang w:val="pl-PL"/>
        </w:rPr>
        <w:br/>
      </w:r>
      <w:r w:rsidR="001B657E" w:rsidRPr="009529CD">
        <w:rPr>
          <w:rFonts w:cs="Arial"/>
          <w:sz w:val="24"/>
          <w:szCs w:val="24"/>
          <w:lang w:val="pl-PL"/>
        </w:rPr>
        <w:t xml:space="preserve"> i młodzieży do wychowania i opieki odpowiednich do wieku i osiągniętego rozwoju.</w:t>
      </w:r>
      <w:r w:rsidR="00015EF6" w:rsidRPr="009529CD">
        <w:rPr>
          <w:rFonts w:cs="Arial"/>
          <w:sz w:val="24"/>
          <w:szCs w:val="24"/>
          <w:lang w:val="pl-PL"/>
        </w:rPr>
        <w:t xml:space="preserve"> </w:t>
      </w:r>
    </w:p>
    <w:p w:rsidR="00015EF6" w:rsidRPr="009529CD" w:rsidRDefault="001B657E" w:rsidP="009F7B0C">
      <w:pPr>
        <w:numPr>
          <w:ilvl w:val="1"/>
          <w:numId w:val="6"/>
        </w:numPr>
        <w:autoSpaceDE w:val="0"/>
        <w:autoSpaceDN w:val="0"/>
        <w:adjustRightInd w:val="0"/>
        <w:spacing w:after="120"/>
        <w:rPr>
          <w:rFonts w:cs="Arial"/>
          <w:sz w:val="24"/>
          <w:szCs w:val="24"/>
          <w:lang w:val="pl-PL"/>
        </w:rPr>
      </w:pPr>
      <w:r w:rsidRPr="009529CD">
        <w:rPr>
          <w:rFonts w:cs="Arial"/>
          <w:sz w:val="24"/>
          <w:szCs w:val="24"/>
          <w:lang w:val="pl-PL"/>
        </w:rPr>
        <w:t>W szczególności Szkoła:</w:t>
      </w:r>
      <w:r w:rsidR="00015EF6" w:rsidRPr="009529CD">
        <w:rPr>
          <w:rFonts w:cs="Arial"/>
          <w:sz w:val="24"/>
          <w:szCs w:val="24"/>
          <w:lang w:val="pl-PL"/>
        </w:rPr>
        <w:t xml:space="preserve"> </w:t>
      </w:r>
    </w:p>
    <w:p w:rsidR="00015EF6" w:rsidRPr="009529CD" w:rsidRDefault="00C10F95"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u</w:t>
      </w:r>
      <w:r w:rsidR="0092402C" w:rsidRPr="009529CD">
        <w:rPr>
          <w:sz w:val="24"/>
          <w:szCs w:val="24"/>
          <w:lang w:val="pl-PL"/>
        </w:rPr>
        <w:t>możliwia poznawani</w:t>
      </w:r>
      <w:r w:rsidR="00E070FF" w:rsidRPr="009529CD">
        <w:rPr>
          <w:sz w:val="24"/>
          <w:szCs w:val="24"/>
          <w:lang w:val="pl-PL"/>
        </w:rPr>
        <w:t>e wymaga</w:t>
      </w:r>
      <w:r w:rsidR="0092402C" w:rsidRPr="009529CD">
        <w:rPr>
          <w:sz w:val="24"/>
          <w:szCs w:val="24"/>
          <w:lang w:val="pl-PL"/>
        </w:rPr>
        <w:t>nych pojęć i zdobywanie rzetelnej wiedzy w zakresie umożliwiającym podjęcie studiów wyższych bądź ułatwiających zdobycie zawodu</w:t>
      </w:r>
      <w:r w:rsidRPr="009529CD">
        <w:rPr>
          <w:sz w:val="24"/>
          <w:szCs w:val="24"/>
          <w:lang w:val="pl-PL"/>
        </w:rPr>
        <w:t>,</w:t>
      </w:r>
      <w:r w:rsidR="00015EF6" w:rsidRPr="009529CD">
        <w:rPr>
          <w:rFonts w:cs="Arial"/>
          <w:sz w:val="24"/>
          <w:szCs w:val="24"/>
          <w:lang w:val="pl-PL"/>
        </w:rPr>
        <w:t xml:space="preserve"> </w:t>
      </w:r>
    </w:p>
    <w:p w:rsidR="00015EF6" w:rsidRPr="009529CD" w:rsidRDefault="00C10F95"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r</w:t>
      </w:r>
      <w:r w:rsidR="0092402C" w:rsidRPr="009529CD">
        <w:rPr>
          <w:sz w:val="24"/>
          <w:szCs w:val="24"/>
          <w:lang w:val="pl-PL"/>
        </w:rPr>
        <w:t>ozwija zdolności dostrzegania różnego rodzaju zawiązków i zależności ( przyczynowo-skutkowych, funkcjonalnych, czasowych i przestrzennych)</w:t>
      </w:r>
      <w:r w:rsidRPr="009529CD">
        <w:rPr>
          <w:sz w:val="24"/>
          <w:szCs w:val="24"/>
          <w:lang w:val="pl-PL"/>
        </w:rPr>
        <w:t>,</w:t>
      </w:r>
      <w:r w:rsidR="00015EF6" w:rsidRPr="009529CD">
        <w:rPr>
          <w:rFonts w:cs="Arial"/>
          <w:sz w:val="24"/>
          <w:szCs w:val="24"/>
          <w:lang w:val="pl-PL"/>
        </w:rPr>
        <w:t xml:space="preserve"> </w:t>
      </w:r>
    </w:p>
    <w:p w:rsidR="00015EF6" w:rsidRPr="009529CD" w:rsidRDefault="00C10F95"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r</w:t>
      </w:r>
      <w:r w:rsidR="0092402C" w:rsidRPr="009529CD">
        <w:rPr>
          <w:sz w:val="24"/>
          <w:szCs w:val="24"/>
          <w:lang w:val="pl-PL"/>
        </w:rPr>
        <w:t>ozwija zdolności myślenia analitycznego i syntetycznego</w:t>
      </w:r>
      <w:r w:rsidRPr="009529CD">
        <w:rPr>
          <w:sz w:val="24"/>
          <w:szCs w:val="24"/>
          <w:lang w:val="pl-PL"/>
        </w:rPr>
        <w:t>,</w:t>
      </w:r>
    </w:p>
    <w:p w:rsidR="00015EF6" w:rsidRPr="009529CD" w:rsidRDefault="00C10F95"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u</w:t>
      </w:r>
      <w:r w:rsidR="0092402C" w:rsidRPr="009529CD">
        <w:rPr>
          <w:sz w:val="24"/>
          <w:szCs w:val="24"/>
          <w:lang w:val="pl-PL"/>
        </w:rPr>
        <w:t xml:space="preserve">możliwia </w:t>
      </w:r>
      <w:r w:rsidR="009B6297" w:rsidRPr="009529CD">
        <w:rPr>
          <w:sz w:val="24"/>
          <w:szCs w:val="24"/>
          <w:lang w:val="pl-PL"/>
        </w:rPr>
        <w:t>poznawanie zasad rozwoju osobowego i życia społecznego</w:t>
      </w:r>
      <w:r w:rsidRPr="009529CD">
        <w:rPr>
          <w:sz w:val="24"/>
          <w:szCs w:val="24"/>
          <w:lang w:val="pl-PL"/>
        </w:rPr>
        <w:t>,</w:t>
      </w:r>
      <w:r w:rsidR="00015EF6" w:rsidRPr="009529CD">
        <w:rPr>
          <w:rFonts w:cs="Arial"/>
          <w:sz w:val="24"/>
          <w:szCs w:val="24"/>
          <w:lang w:val="pl-PL"/>
        </w:rPr>
        <w:t xml:space="preserve"> </w:t>
      </w:r>
    </w:p>
    <w:p w:rsidR="00015EF6" w:rsidRPr="009529CD" w:rsidRDefault="00C10F95"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z</w:t>
      </w:r>
      <w:r w:rsidR="009B6297" w:rsidRPr="009529CD">
        <w:rPr>
          <w:sz w:val="24"/>
          <w:szCs w:val="24"/>
          <w:lang w:val="pl-PL"/>
        </w:rPr>
        <w:t>apewnia uczniom naukę poprawnego i swobodnego wypowiadania się w mowie i w piśmie w języku ojczystym oraz w językach obcych z wykorzystaniem różnorodnych środków wyrazu</w:t>
      </w:r>
      <w:r w:rsidRPr="009529CD">
        <w:rPr>
          <w:sz w:val="24"/>
          <w:szCs w:val="24"/>
          <w:lang w:val="pl-PL"/>
        </w:rPr>
        <w:t>,</w:t>
      </w:r>
      <w:r w:rsidR="00015EF6" w:rsidRPr="009529CD">
        <w:rPr>
          <w:rFonts w:cs="Arial"/>
          <w:sz w:val="24"/>
          <w:szCs w:val="24"/>
          <w:lang w:val="pl-PL"/>
        </w:rPr>
        <w:t xml:space="preserve"> </w:t>
      </w:r>
    </w:p>
    <w:p w:rsidR="00015EF6" w:rsidRPr="009529CD" w:rsidRDefault="000C0DB0"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z</w:t>
      </w:r>
      <w:r w:rsidR="001B657E" w:rsidRPr="009529CD">
        <w:rPr>
          <w:sz w:val="24"/>
          <w:szCs w:val="24"/>
          <w:lang w:val="pl-PL"/>
        </w:rPr>
        <w:t>apewnia uczniom bogaty, autorski program wychowawczy i stwarza środowisko wychowawcze sprzyjające rozwojowi własnych zainteresowań</w:t>
      </w:r>
      <w:r w:rsidRPr="009529CD">
        <w:rPr>
          <w:sz w:val="24"/>
          <w:szCs w:val="24"/>
          <w:lang w:val="pl-PL"/>
        </w:rPr>
        <w:t>,</w:t>
      </w:r>
      <w:r w:rsidR="00015EF6" w:rsidRPr="009529CD">
        <w:rPr>
          <w:rFonts w:cs="Arial"/>
          <w:sz w:val="24"/>
          <w:szCs w:val="24"/>
          <w:lang w:val="pl-PL"/>
        </w:rPr>
        <w:t xml:space="preserve"> </w:t>
      </w:r>
    </w:p>
    <w:p w:rsidR="00015EF6" w:rsidRPr="009529CD" w:rsidRDefault="000C0DB0"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z</w:t>
      </w:r>
      <w:r w:rsidR="001B657E" w:rsidRPr="009529CD">
        <w:rPr>
          <w:sz w:val="24"/>
          <w:szCs w:val="24"/>
          <w:lang w:val="pl-PL"/>
        </w:rPr>
        <w:t xml:space="preserve"> należytą troska dba o rozwój umysłowy, moralno – emocjonalny i fizyczny uczniów, miedzy innymi poprzez:</w:t>
      </w:r>
      <w:r w:rsidR="00015EF6" w:rsidRPr="009529CD">
        <w:rPr>
          <w:rFonts w:cs="Arial"/>
          <w:sz w:val="24"/>
          <w:szCs w:val="24"/>
          <w:lang w:val="pl-PL"/>
        </w:rPr>
        <w:t xml:space="preserve"> </w:t>
      </w:r>
    </w:p>
    <w:p w:rsidR="001B657E" w:rsidRPr="009529CD" w:rsidRDefault="001B657E" w:rsidP="009F7B0C">
      <w:pPr>
        <w:pStyle w:val="Styl3"/>
        <w:numPr>
          <w:ilvl w:val="3"/>
          <w:numId w:val="3"/>
        </w:numPr>
        <w:tabs>
          <w:tab w:val="left" w:pos="425"/>
        </w:tabs>
        <w:spacing w:before="60" w:after="120"/>
        <w:contextualSpacing/>
        <w:jc w:val="left"/>
        <w:rPr>
          <w:rFonts w:ascii="Calibri" w:hAnsi="Calibri"/>
          <w:sz w:val="24"/>
          <w:szCs w:val="24"/>
          <w:lang w:val="pl-PL"/>
        </w:rPr>
      </w:pPr>
      <w:r w:rsidRPr="009529CD">
        <w:rPr>
          <w:rFonts w:ascii="Calibri" w:hAnsi="Calibri"/>
          <w:sz w:val="24"/>
          <w:szCs w:val="24"/>
          <w:lang w:val="pl-PL"/>
        </w:rPr>
        <w:t>organizowanie różnorodnych imprez kulturalnych, artystycznych, bogatej działalności turystyczno – krajoznawczej</w:t>
      </w:r>
      <w:r w:rsidR="000C0DB0" w:rsidRPr="009529CD">
        <w:rPr>
          <w:rFonts w:ascii="Calibri" w:hAnsi="Calibri"/>
          <w:sz w:val="24"/>
          <w:szCs w:val="24"/>
          <w:lang w:val="pl-PL"/>
        </w:rPr>
        <w:t>,</w:t>
      </w:r>
    </w:p>
    <w:p w:rsidR="001B657E" w:rsidRPr="009529CD" w:rsidRDefault="001B657E" w:rsidP="009F7B0C">
      <w:pPr>
        <w:pStyle w:val="Styl3"/>
        <w:numPr>
          <w:ilvl w:val="3"/>
          <w:numId w:val="3"/>
        </w:numPr>
        <w:tabs>
          <w:tab w:val="left" w:pos="425"/>
        </w:tabs>
        <w:spacing w:before="60" w:after="120"/>
        <w:contextualSpacing/>
        <w:jc w:val="left"/>
        <w:rPr>
          <w:rFonts w:ascii="Calibri" w:hAnsi="Calibri"/>
          <w:sz w:val="24"/>
          <w:szCs w:val="24"/>
          <w:lang w:val="pl-PL"/>
        </w:rPr>
      </w:pPr>
      <w:r w:rsidRPr="009529CD">
        <w:rPr>
          <w:rFonts w:ascii="Calibri" w:hAnsi="Calibri"/>
          <w:sz w:val="24"/>
          <w:szCs w:val="24"/>
          <w:lang w:val="pl-PL"/>
        </w:rPr>
        <w:t>stawianie wysokich wymagań dotyczących kultury bycia</w:t>
      </w:r>
      <w:r w:rsidR="000C0DB0" w:rsidRPr="009529CD">
        <w:rPr>
          <w:rFonts w:ascii="Calibri" w:hAnsi="Calibri"/>
          <w:sz w:val="24"/>
          <w:szCs w:val="24"/>
          <w:lang w:val="pl-PL"/>
        </w:rPr>
        <w:t>,</w:t>
      </w:r>
    </w:p>
    <w:p w:rsidR="001B657E" w:rsidRPr="009529CD" w:rsidRDefault="001B657E" w:rsidP="009F7B0C">
      <w:pPr>
        <w:pStyle w:val="Styl3"/>
        <w:numPr>
          <w:ilvl w:val="3"/>
          <w:numId w:val="3"/>
        </w:numPr>
        <w:tabs>
          <w:tab w:val="left" w:pos="425"/>
        </w:tabs>
        <w:spacing w:before="60" w:after="120"/>
        <w:contextualSpacing/>
        <w:jc w:val="left"/>
        <w:rPr>
          <w:rFonts w:ascii="Calibri" w:hAnsi="Calibri"/>
          <w:sz w:val="24"/>
          <w:szCs w:val="24"/>
          <w:lang w:val="pl-PL"/>
        </w:rPr>
      </w:pPr>
      <w:r w:rsidRPr="009529CD">
        <w:rPr>
          <w:rFonts w:ascii="Calibri" w:hAnsi="Calibri"/>
          <w:sz w:val="24"/>
          <w:szCs w:val="24"/>
          <w:lang w:val="pl-PL"/>
        </w:rPr>
        <w:t xml:space="preserve">przekazywanie wiedzy i kształcenie umiejętności funkcjonowania w rodzinie </w:t>
      </w:r>
      <w:r w:rsidR="0059756F" w:rsidRPr="009529CD">
        <w:rPr>
          <w:rFonts w:ascii="Calibri" w:hAnsi="Calibri"/>
          <w:sz w:val="24"/>
          <w:szCs w:val="24"/>
          <w:lang w:val="pl-PL"/>
        </w:rPr>
        <w:br/>
      </w:r>
      <w:r w:rsidRPr="009529CD">
        <w:rPr>
          <w:rFonts w:ascii="Calibri" w:hAnsi="Calibri"/>
          <w:sz w:val="24"/>
          <w:szCs w:val="24"/>
          <w:lang w:val="pl-PL"/>
        </w:rPr>
        <w:t>i środowisku, państwie, narodzie i społeczeństwie</w:t>
      </w:r>
      <w:r w:rsidR="000C0DB0" w:rsidRPr="009529CD">
        <w:rPr>
          <w:rFonts w:ascii="Calibri" w:hAnsi="Calibri"/>
          <w:sz w:val="24"/>
          <w:szCs w:val="24"/>
          <w:lang w:val="pl-PL"/>
        </w:rPr>
        <w:t>,</w:t>
      </w:r>
    </w:p>
    <w:p w:rsidR="001B657E" w:rsidRPr="009529CD" w:rsidRDefault="001B657E" w:rsidP="009F7B0C">
      <w:pPr>
        <w:pStyle w:val="Styl3"/>
        <w:numPr>
          <w:ilvl w:val="3"/>
          <w:numId w:val="3"/>
        </w:numPr>
        <w:tabs>
          <w:tab w:val="left" w:pos="425"/>
        </w:tabs>
        <w:spacing w:before="60" w:after="120"/>
        <w:contextualSpacing/>
        <w:jc w:val="left"/>
        <w:rPr>
          <w:rFonts w:ascii="Calibri" w:hAnsi="Calibri"/>
          <w:sz w:val="24"/>
          <w:szCs w:val="24"/>
          <w:lang w:val="pl-PL"/>
        </w:rPr>
      </w:pPr>
      <w:r w:rsidRPr="009529CD">
        <w:rPr>
          <w:rFonts w:ascii="Calibri" w:hAnsi="Calibri"/>
          <w:sz w:val="24"/>
          <w:szCs w:val="24"/>
          <w:lang w:val="pl-PL"/>
        </w:rPr>
        <w:t xml:space="preserve">zapewnianie poszanowania uczniom ich godności osobistej, wolności światopoglądowej </w:t>
      </w:r>
      <w:r w:rsidR="0059756F" w:rsidRPr="009529CD">
        <w:rPr>
          <w:rFonts w:ascii="Calibri" w:hAnsi="Calibri"/>
          <w:sz w:val="24"/>
          <w:szCs w:val="24"/>
          <w:lang w:val="pl-PL"/>
        </w:rPr>
        <w:br/>
      </w:r>
      <w:r w:rsidRPr="009529CD">
        <w:rPr>
          <w:rFonts w:ascii="Calibri" w:hAnsi="Calibri"/>
          <w:sz w:val="24"/>
          <w:szCs w:val="24"/>
          <w:lang w:val="pl-PL"/>
        </w:rPr>
        <w:t>i wyznaniowej</w:t>
      </w:r>
      <w:r w:rsidR="000C0DB0" w:rsidRPr="009529CD">
        <w:rPr>
          <w:rFonts w:ascii="Calibri" w:hAnsi="Calibri"/>
          <w:sz w:val="24"/>
          <w:szCs w:val="24"/>
          <w:lang w:val="pl-PL"/>
        </w:rPr>
        <w:t>,</w:t>
      </w:r>
    </w:p>
    <w:p w:rsidR="001B657E" w:rsidRPr="009529CD" w:rsidRDefault="001B657E" w:rsidP="009F7B0C">
      <w:pPr>
        <w:pStyle w:val="Styl3"/>
        <w:numPr>
          <w:ilvl w:val="3"/>
          <w:numId w:val="3"/>
        </w:numPr>
        <w:tabs>
          <w:tab w:val="left" w:pos="425"/>
        </w:tabs>
        <w:spacing w:before="60" w:after="120"/>
        <w:contextualSpacing/>
        <w:jc w:val="left"/>
        <w:rPr>
          <w:rFonts w:ascii="Calibri" w:hAnsi="Calibri"/>
          <w:sz w:val="24"/>
          <w:szCs w:val="24"/>
          <w:lang w:val="pl-PL"/>
        </w:rPr>
      </w:pPr>
      <w:r w:rsidRPr="009529CD">
        <w:rPr>
          <w:rFonts w:ascii="Calibri" w:hAnsi="Calibri"/>
          <w:sz w:val="24"/>
          <w:szCs w:val="24"/>
          <w:lang w:val="pl-PL"/>
        </w:rPr>
        <w:t>umożliwianie podtrzymania poczucia tożsamości narodowej, etnicznej i językowej</w:t>
      </w:r>
      <w:r w:rsidR="000C0DB0" w:rsidRPr="009529CD">
        <w:rPr>
          <w:rFonts w:ascii="Calibri" w:hAnsi="Calibri"/>
          <w:sz w:val="24"/>
          <w:szCs w:val="24"/>
          <w:lang w:val="pl-PL"/>
        </w:rPr>
        <w:t>,</w:t>
      </w:r>
    </w:p>
    <w:p w:rsidR="00015EF6" w:rsidRPr="009529CD" w:rsidRDefault="000C0DB0"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u</w:t>
      </w:r>
      <w:r w:rsidR="001B657E" w:rsidRPr="009529CD">
        <w:rPr>
          <w:sz w:val="24"/>
          <w:szCs w:val="24"/>
          <w:lang w:val="pl-PL"/>
        </w:rPr>
        <w:t>możliwia absolwentom świadom</w:t>
      </w:r>
      <w:r w:rsidR="00146954" w:rsidRPr="009529CD">
        <w:rPr>
          <w:sz w:val="24"/>
          <w:szCs w:val="24"/>
          <w:lang w:val="pl-PL"/>
        </w:rPr>
        <w:t xml:space="preserve">y </w:t>
      </w:r>
      <w:r w:rsidR="001B657E" w:rsidRPr="009529CD">
        <w:rPr>
          <w:sz w:val="24"/>
          <w:szCs w:val="24"/>
          <w:lang w:val="pl-PL"/>
        </w:rPr>
        <w:t>wyb</w:t>
      </w:r>
      <w:r w:rsidR="00146954" w:rsidRPr="009529CD">
        <w:rPr>
          <w:sz w:val="24"/>
          <w:szCs w:val="24"/>
          <w:lang w:val="pl-PL"/>
        </w:rPr>
        <w:t>ór</w:t>
      </w:r>
      <w:r w:rsidR="001B657E" w:rsidRPr="009529CD">
        <w:rPr>
          <w:sz w:val="24"/>
          <w:szCs w:val="24"/>
          <w:lang w:val="pl-PL"/>
        </w:rPr>
        <w:t xml:space="preserve"> dalszego kierunku kształcenia</w:t>
      </w:r>
      <w:r w:rsidRPr="009529CD">
        <w:rPr>
          <w:sz w:val="24"/>
          <w:szCs w:val="24"/>
          <w:lang w:val="pl-PL"/>
        </w:rPr>
        <w:t>,</w:t>
      </w:r>
    </w:p>
    <w:p w:rsidR="00015EF6" w:rsidRPr="009529CD" w:rsidRDefault="000C0DB0"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k</w:t>
      </w:r>
      <w:r w:rsidR="001B657E" w:rsidRPr="009529CD">
        <w:rPr>
          <w:sz w:val="24"/>
          <w:szCs w:val="24"/>
          <w:lang w:val="pl-PL"/>
        </w:rPr>
        <w:t>ształci w duchu tolerancji, humanizmu i patriotyzmu, przekazuje wiedzę o społeczeństwie, problemach społecznych, ekonomicznych kraju, świata, kulturze i środowisku naturalnym</w:t>
      </w:r>
      <w:r w:rsidRPr="009529CD">
        <w:rPr>
          <w:sz w:val="24"/>
          <w:szCs w:val="24"/>
          <w:lang w:val="pl-PL"/>
        </w:rPr>
        <w:t>,</w:t>
      </w:r>
      <w:r w:rsidR="00015EF6" w:rsidRPr="009529CD">
        <w:rPr>
          <w:rFonts w:cs="Arial"/>
          <w:sz w:val="24"/>
          <w:szCs w:val="24"/>
          <w:lang w:val="pl-PL"/>
        </w:rPr>
        <w:t xml:space="preserve"> </w:t>
      </w:r>
    </w:p>
    <w:p w:rsidR="00015EF6" w:rsidRPr="009529CD" w:rsidRDefault="000C0DB0"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lastRenderedPageBreak/>
        <w:t>k</w:t>
      </w:r>
      <w:r w:rsidR="001B657E" w:rsidRPr="009529CD">
        <w:rPr>
          <w:sz w:val="24"/>
          <w:szCs w:val="24"/>
          <w:lang w:val="pl-PL"/>
        </w:rPr>
        <w:t>ształtuje i rozwija wśród uczniów cechy osobowości: przedsiębiorczość, kreatywność, samodzielność, a także umiejętności samokształcenia i doskonalenia się, skutecznego komunikowania się oraz nawiązywania kontaktów interpersonalnych</w:t>
      </w:r>
      <w:r w:rsidRPr="009529CD">
        <w:rPr>
          <w:sz w:val="24"/>
          <w:szCs w:val="24"/>
          <w:lang w:val="pl-PL"/>
        </w:rPr>
        <w:t>,</w:t>
      </w:r>
      <w:r w:rsidR="00015EF6" w:rsidRPr="009529CD">
        <w:rPr>
          <w:rFonts w:cs="Arial"/>
          <w:sz w:val="24"/>
          <w:szCs w:val="24"/>
          <w:lang w:val="pl-PL"/>
        </w:rPr>
        <w:t xml:space="preserve"> </w:t>
      </w:r>
    </w:p>
    <w:p w:rsidR="00015EF6" w:rsidRPr="009529CD" w:rsidRDefault="000C0DB0"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u</w:t>
      </w:r>
      <w:r w:rsidR="001B657E" w:rsidRPr="009529CD">
        <w:rPr>
          <w:sz w:val="24"/>
          <w:szCs w:val="24"/>
          <w:lang w:val="pl-PL"/>
        </w:rPr>
        <w:t>powszechnia wiedzę ekologiczną wśród uczniów oraz kształtuje właściwe postawy wobec problemów ochrony środowiska</w:t>
      </w:r>
      <w:r w:rsidRPr="009529CD">
        <w:rPr>
          <w:sz w:val="24"/>
          <w:szCs w:val="24"/>
          <w:lang w:val="pl-PL"/>
        </w:rPr>
        <w:t>,</w:t>
      </w:r>
      <w:r w:rsidR="00015EF6" w:rsidRPr="009529CD">
        <w:rPr>
          <w:rFonts w:cs="Arial"/>
          <w:sz w:val="24"/>
          <w:szCs w:val="24"/>
          <w:lang w:val="pl-PL"/>
        </w:rPr>
        <w:t xml:space="preserve"> </w:t>
      </w:r>
    </w:p>
    <w:p w:rsidR="00015EF6" w:rsidRPr="009529CD" w:rsidRDefault="000C0DB0"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u</w:t>
      </w:r>
      <w:r w:rsidR="001B657E" w:rsidRPr="009529CD">
        <w:rPr>
          <w:sz w:val="24"/>
          <w:szCs w:val="24"/>
          <w:lang w:val="pl-PL"/>
        </w:rPr>
        <w:t>możliwia rozwijanie szczególnych zainteresowań uczniów w zakresie wybranych przedmiotów nauczania</w:t>
      </w:r>
      <w:r w:rsidRPr="009529CD">
        <w:rPr>
          <w:sz w:val="24"/>
          <w:szCs w:val="24"/>
          <w:lang w:val="pl-PL"/>
        </w:rPr>
        <w:t>,</w:t>
      </w:r>
      <w:r w:rsidR="00015EF6" w:rsidRPr="009529CD">
        <w:rPr>
          <w:rFonts w:cs="Arial"/>
          <w:sz w:val="24"/>
          <w:szCs w:val="24"/>
          <w:lang w:val="pl-PL"/>
        </w:rPr>
        <w:t xml:space="preserve"> </w:t>
      </w:r>
    </w:p>
    <w:p w:rsidR="00015EF6" w:rsidRPr="009529CD" w:rsidRDefault="00D34141"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t</w:t>
      </w:r>
      <w:r w:rsidR="001B657E" w:rsidRPr="009529CD">
        <w:rPr>
          <w:sz w:val="24"/>
          <w:szCs w:val="24"/>
          <w:lang w:val="pl-PL"/>
        </w:rPr>
        <w:t>worzy warunki umożliwiające nauczanie uczniom niepełnosprawnym</w:t>
      </w:r>
      <w:r w:rsidRPr="009529CD">
        <w:rPr>
          <w:sz w:val="24"/>
          <w:szCs w:val="24"/>
          <w:lang w:val="pl-PL"/>
        </w:rPr>
        <w:t>,</w:t>
      </w:r>
      <w:r w:rsidR="00015EF6" w:rsidRPr="009529CD">
        <w:rPr>
          <w:rFonts w:cs="Arial"/>
          <w:sz w:val="24"/>
          <w:szCs w:val="24"/>
          <w:lang w:val="pl-PL"/>
        </w:rPr>
        <w:t xml:space="preserve"> </w:t>
      </w:r>
    </w:p>
    <w:p w:rsidR="00015EF6" w:rsidRPr="009529CD" w:rsidRDefault="00D34141"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z</w:t>
      </w:r>
      <w:r w:rsidR="001B657E" w:rsidRPr="009529CD">
        <w:rPr>
          <w:sz w:val="24"/>
          <w:szCs w:val="24"/>
          <w:lang w:val="pl-PL"/>
        </w:rPr>
        <w:t>apewnia pomoc w nauce uczn</w:t>
      </w:r>
      <w:r w:rsidR="00441EBE" w:rsidRPr="009529CD">
        <w:rPr>
          <w:sz w:val="24"/>
          <w:szCs w:val="24"/>
          <w:lang w:val="pl-PL"/>
        </w:rPr>
        <w:t>iom z trudnościami edukacyjnymi</w:t>
      </w:r>
      <w:r w:rsidRPr="009529CD">
        <w:rPr>
          <w:sz w:val="24"/>
          <w:szCs w:val="24"/>
          <w:lang w:val="pl-PL"/>
        </w:rPr>
        <w:t>,</w:t>
      </w:r>
      <w:r w:rsidR="00015EF6" w:rsidRPr="009529CD">
        <w:rPr>
          <w:rFonts w:cs="Arial"/>
          <w:sz w:val="24"/>
          <w:szCs w:val="24"/>
          <w:lang w:val="pl-PL"/>
        </w:rPr>
        <w:t xml:space="preserve"> </w:t>
      </w:r>
    </w:p>
    <w:p w:rsidR="00015EF6" w:rsidRPr="009529CD" w:rsidRDefault="00D34141"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s</w:t>
      </w:r>
      <w:r w:rsidR="001B657E" w:rsidRPr="009529CD">
        <w:rPr>
          <w:sz w:val="24"/>
          <w:szCs w:val="24"/>
          <w:lang w:val="pl-PL"/>
        </w:rPr>
        <w:t>prawuje opiekę nad uczniami odpowiednio do ich potrzeb i możliwości Szkoły</w:t>
      </w:r>
      <w:r w:rsidRPr="009529CD">
        <w:rPr>
          <w:sz w:val="24"/>
          <w:szCs w:val="24"/>
          <w:lang w:val="pl-PL"/>
        </w:rPr>
        <w:t>,</w:t>
      </w:r>
      <w:r w:rsidR="00015EF6" w:rsidRPr="009529CD">
        <w:rPr>
          <w:rFonts w:cs="Arial"/>
          <w:sz w:val="24"/>
          <w:szCs w:val="24"/>
          <w:lang w:val="pl-PL"/>
        </w:rPr>
        <w:t xml:space="preserve"> </w:t>
      </w:r>
    </w:p>
    <w:p w:rsidR="00015EF6" w:rsidRPr="009529CD" w:rsidRDefault="001B657E" w:rsidP="009F7B0C">
      <w:pPr>
        <w:numPr>
          <w:ilvl w:val="2"/>
          <w:numId w:val="6"/>
        </w:numPr>
        <w:autoSpaceDE w:val="0"/>
        <w:autoSpaceDN w:val="0"/>
        <w:adjustRightInd w:val="0"/>
        <w:spacing w:after="120"/>
        <w:rPr>
          <w:rFonts w:cs="Arial"/>
          <w:sz w:val="24"/>
          <w:szCs w:val="24"/>
          <w:lang w:val="pl-PL"/>
        </w:rPr>
      </w:pPr>
      <w:r w:rsidRPr="009529CD">
        <w:rPr>
          <w:sz w:val="24"/>
          <w:szCs w:val="24"/>
          <w:lang w:val="pl-PL"/>
        </w:rPr>
        <w:t xml:space="preserve"> </w:t>
      </w:r>
      <w:r w:rsidR="00D34141" w:rsidRPr="009529CD">
        <w:rPr>
          <w:sz w:val="24"/>
          <w:szCs w:val="24"/>
          <w:lang w:val="pl-PL"/>
        </w:rPr>
        <w:t>z</w:t>
      </w:r>
      <w:r w:rsidR="00EE5B5F" w:rsidRPr="009529CD">
        <w:rPr>
          <w:sz w:val="24"/>
          <w:szCs w:val="24"/>
          <w:lang w:val="pl-PL"/>
        </w:rPr>
        <w:t>apewnia uczniom naukę poprawnego i swobodnego wypowiadania się w mowie i w piśmie w języku ojczystym oraz w językach obcych z wykorzystaniem różnorodnych środków wyrazu</w:t>
      </w:r>
      <w:r w:rsidR="00146954" w:rsidRPr="009529CD">
        <w:rPr>
          <w:sz w:val="24"/>
          <w:szCs w:val="24"/>
          <w:lang w:val="pl-PL"/>
        </w:rPr>
        <w:t>.</w:t>
      </w:r>
      <w:r w:rsidR="00015EF6" w:rsidRPr="009529CD">
        <w:rPr>
          <w:rFonts w:cs="Arial"/>
          <w:sz w:val="24"/>
          <w:szCs w:val="24"/>
          <w:lang w:val="pl-PL"/>
        </w:rPr>
        <w:t xml:space="preserve"> </w:t>
      </w:r>
    </w:p>
    <w:p w:rsidR="001B657E" w:rsidRPr="009529CD" w:rsidRDefault="001B657E" w:rsidP="009F7B0C">
      <w:pPr>
        <w:numPr>
          <w:ilvl w:val="0"/>
          <w:numId w:val="6"/>
        </w:numPr>
        <w:spacing w:after="120"/>
        <w:ind w:hanging="357"/>
        <w:rPr>
          <w:rFonts w:cs="Arial"/>
          <w:b/>
          <w:bCs/>
          <w:sz w:val="24"/>
          <w:szCs w:val="24"/>
          <w:lang w:val="pl-PL"/>
        </w:rPr>
      </w:pPr>
      <w:r w:rsidRPr="009529CD">
        <w:rPr>
          <w:rFonts w:cs="Arial"/>
          <w:sz w:val="24"/>
          <w:szCs w:val="24"/>
          <w:lang w:val="pl-PL"/>
        </w:rPr>
        <w:t>Do zadań Szkoły należy:</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Z</w:t>
      </w:r>
      <w:r w:rsidR="001B657E" w:rsidRPr="009529CD">
        <w:rPr>
          <w:rFonts w:ascii="Calibri" w:hAnsi="Calibri"/>
          <w:sz w:val="24"/>
          <w:szCs w:val="24"/>
          <w:lang w:val="pl-PL"/>
        </w:rPr>
        <w:t>apewnianie bezpiecznych i higienicznych warunków pobytu uczniów w szkole oraz zapewnianie bezpieczeństwa na zajęciach organizowanych przez szkołę;</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Z</w:t>
      </w:r>
      <w:r w:rsidR="001B657E" w:rsidRPr="009529CD">
        <w:rPr>
          <w:rFonts w:ascii="Calibri" w:hAnsi="Calibri"/>
          <w:sz w:val="24"/>
          <w:szCs w:val="24"/>
          <w:lang w:val="pl-PL"/>
        </w:rPr>
        <w:t>organizowanie systemu opiekuńczo-wychowawczego odpowiednio do istniejących potrzeb;</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K</w:t>
      </w:r>
      <w:r w:rsidR="001B657E" w:rsidRPr="009529CD">
        <w:rPr>
          <w:rFonts w:ascii="Calibri" w:hAnsi="Calibri"/>
          <w:sz w:val="24"/>
          <w:szCs w:val="24"/>
          <w:lang w:val="pl-PL"/>
        </w:rPr>
        <w:t>ształtowanie środowiska wychowawczego, umożliwiającego pełny rozwój umysłowy, emocjonalny i fizyczny uczniów w warunkach poszanowania ich godności osobistej oraz wolności światopoglądowej i wyznaniowej;</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R</w:t>
      </w:r>
      <w:r w:rsidR="001B657E" w:rsidRPr="009529CD">
        <w:rPr>
          <w:rFonts w:ascii="Calibri" w:hAnsi="Calibri"/>
          <w:sz w:val="24"/>
          <w:szCs w:val="24"/>
          <w:lang w:val="pl-PL"/>
        </w:rPr>
        <w:t>ealizacja programów nauczania , które zawierają podstawę p</w:t>
      </w:r>
      <w:r w:rsidR="009B6297" w:rsidRPr="009529CD">
        <w:rPr>
          <w:rFonts w:ascii="Calibri" w:hAnsi="Calibri"/>
          <w:sz w:val="24"/>
          <w:szCs w:val="24"/>
          <w:lang w:val="pl-PL"/>
        </w:rPr>
        <w:t>rogramową kształcenia ogólnego</w:t>
      </w:r>
      <w:r w:rsidR="001B657E" w:rsidRPr="009529CD">
        <w:rPr>
          <w:rFonts w:ascii="Calibri" w:hAnsi="Calibri"/>
          <w:sz w:val="24"/>
          <w:szCs w:val="24"/>
          <w:lang w:val="pl-PL"/>
        </w:rPr>
        <w:t>, objętych ramowym planem nauczania;</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R</w:t>
      </w:r>
      <w:r w:rsidR="001B657E" w:rsidRPr="009529CD">
        <w:rPr>
          <w:rFonts w:ascii="Calibri" w:hAnsi="Calibri"/>
          <w:sz w:val="24"/>
          <w:szCs w:val="24"/>
          <w:lang w:val="pl-PL"/>
        </w:rPr>
        <w:t>ozpoznawanie możliwości psychofizycznych oraz indywidualnych potrzeb rozwojowych</w:t>
      </w:r>
      <w:r w:rsidR="0059756F" w:rsidRPr="009529CD">
        <w:rPr>
          <w:rFonts w:ascii="Calibri" w:hAnsi="Calibri"/>
          <w:sz w:val="24"/>
          <w:szCs w:val="24"/>
          <w:lang w:val="pl-PL"/>
        </w:rPr>
        <w:br/>
      </w:r>
      <w:r w:rsidR="001B657E" w:rsidRPr="009529CD">
        <w:rPr>
          <w:rFonts w:ascii="Calibri" w:hAnsi="Calibri"/>
          <w:sz w:val="24"/>
          <w:szCs w:val="24"/>
          <w:lang w:val="pl-PL"/>
        </w:rPr>
        <w:t>i edukacyjnych uczniów i wykorzystywanie wyników diagnoz w procesie uczenia i nauczania;</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O</w:t>
      </w:r>
      <w:r w:rsidR="001B657E" w:rsidRPr="009529CD">
        <w:rPr>
          <w:rFonts w:ascii="Calibri" w:hAnsi="Calibri"/>
          <w:sz w:val="24"/>
          <w:szCs w:val="24"/>
          <w:lang w:val="pl-PL"/>
        </w:rPr>
        <w:t>rganizowanie pomocy psychologiczno-pedagogicznej uczniom, rodzicom i nauczycielom stosownie do potrzeb i zgodnie z odrębnymi przepisami;</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O</w:t>
      </w:r>
      <w:r w:rsidR="001B657E" w:rsidRPr="009529CD">
        <w:rPr>
          <w:rFonts w:ascii="Calibri" w:hAnsi="Calibri"/>
          <w:sz w:val="24"/>
          <w:szCs w:val="24"/>
          <w:lang w:val="pl-PL"/>
        </w:rPr>
        <w:t>rganizowanie obowiązkowych i nadobowiązkowych zajęć dydaktycznych z zachowaniem zasad higieny psychicznej;</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D</w:t>
      </w:r>
      <w:r w:rsidR="001B657E" w:rsidRPr="009529CD">
        <w:rPr>
          <w:rFonts w:ascii="Calibri" w:hAnsi="Calibri"/>
          <w:sz w:val="24"/>
          <w:szCs w:val="24"/>
          <w:lang w:val="pl-PL"/>
        </w:rPr>
        <w:t>ostosowywanie treści, metod i organizacji nauczania do możliwości psychofizycznych uczniów lub poszczególnego ucznia;</w:t>
      </w:r>
    </w:p>
    <w:p w:rsidR="001B657E" w:rsidRPr="009529CD" w:rsidRDefault="00B87C6D" w:rsidP="009F7B0C">
      <w:pPr>
        <w:pStyle w:val="Styl2"/>
        <w:numPr>
          <w:ilvl w:val="1"/>
          <w:numId w:val="6"/>
        </w:numPr>
        <w:spacing w:before="0" w:after="120"/>
        <w:ind w:hanging="357"/>
        <w:jc w:val="left"/>
        <w:rPr>
          <w:rFonts w:ascii="Calibri" w:hAnsi="Calibri"/>
          <w:bCs/>
          <w:sz w:val="24"/>
          <w:szCs w:val="24"/>
          <w:lang w:val="pl-PL"/>
        </w:rPr>
      </w:pPr>
      <w:r w:rsidRPr="009529CD">
        <w:rPr>
          <w:rFonts w:ascii="Calibri" w:hAnsi="Calibri"/>
          <w:sz w:val="24"/>
          <w:szCs w:val="24"/>
          <w:lang w:val="pl-PL"/>
        </w:rPr>
        <w:t>W</w:t>
      </w:r>
      <w:r w:rsidR="001B657E" w:rsidRPr="009529CD">
        <w:rPr>
          <w:rFonts w:ascii="Calibri" w:hAnsi="Calibri"/>
          <w:sz w:val="24"/>
          <w:szCs w:val="24"/>
          <w:lang w:val="pl-PL"/>
        </w:rPr>
        <w:t>yposażanie szkoły w pomoce dydaktyczne i sprzęt umożliwiający realizację zadań dydaktycznych, wychowawczych i opiekuńczych oraz zadań statutowych szkoły;</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W</w:t>
      </w:r>
      <w:r w:rsidR="001B657E" w:rsidRPr="009529CD">
        <w:rPr>
          <w:rFonts w:ascii="Calibri" w:hAnsi="Calibri"/>
          <w:sz w:val="24"/>
          <w:szCs w:val="24"/>
          <w:lang w:val="pl-PL"/>
        </w:rPr>
        <w:t>spomaganie wychowawczej roli rodziców;</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U</w:t>
      </w:r>
      <w:r w:rsidR="001B657E" w:rsidRPr="009529CD">
        <w:rPr>
          <w:rFonts w:ascii="Calibri" w:hAnsi="Calibri"/>
          <w:sz w:val="24"/>
          <w:szCs w:val="24"/>
          <w:lang w:val="pl-PL"/>
        </w:rPr>
        <w:t>możliwianie uczniom podtrzymywania poczucia tożsamości narodowej, etnicznej, językowej</w:t>
      </w:r>
      <w:r w:rsidR="0059756F" w:rsidRPr="009529CD">
        <w:rPr>
          <w:rFonts w:ascii="Calibri" w:hAnsi="Calibri"/>
          <w:sz w:val="24"/>
          <w:szCs w:val="24"/>
          <w:lang w:val="pl-PL"/>
        </w:rPr>
        <w:br/>
      </w:r>
      <w:r w:rsidR="001B657E" w:rsidRPr="009529CD">
        <w:rPr>
          <w:rFonts w:ascii="Calibri" w:hAnsi="Calibri"/>
          <w:sz w:val="24"/>
          <w:szCs w:val="24"/>
          <w:lang w:val="pl-PL"/>
        </w:rPr>
        <w:t xml:space="preserve"> i religijnej;</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Z</w:t>
      </w:r>
      <w:r w:rsidR="001B657E" w:rsidRPr="009529CD">
        <w:rPr>
          <w:rFonts w:ascii="Calibri" w:hAnsi="Calibri"/>
          <w:sz w:val="24"/>
          <w:szCs w:val="24"/>
          <w:lang w:val="pl-PL"/>
        </w:rPr>
        <w:t>apewnienie, w miarę posiadanych środków, opieki i pomocy materialnej uczniom pozostających w trudnej sytuacji materialnej i życiowej;</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S</w:t>
      </w:r>
      <w:r w:rsidR="001B657E" w:rsidRPr="009529CD">
        <w:rPr>
          <w:rFonts w:ascii="Calibri" w:hAnsi="Calibri"/>
          <w:sz w:val="24"/>
          <w:szCs w:val="24"/>
          <w:lang w:val="pl-PL"/>
        </w:rPr>
        <w:t>prawowanie opieki nad uczniami szczególnie uzdolnionymi poprzez umożliwianie realizowania indywidualnych programów nauczania oraz ukończenia szkoły w skróconym czasie;</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S</w:t>
      </w:r>
      <w:r w:rsidR="001B657E" w:rsidRPr="009529CD">
        <w:rPr>
          <w:rFonts w:ascii="Calibri" w:hAnsi="Calibri"/>
          <w:sz w:val="24"/>
          <w:szCs w:val="24"/>
          <w:lang w:val="pl-PL"/>
        </w:rPr>
        <w:t>kuteczne nauczanie języków obcych poprzez dostosowywanie ich nauczania do poziomu przygotowania uczniów;</w:t>
      </w:r>
    </w:p>
    <w:p w:rsidR="001B657E" w:rsidRPr="009529CD" w:rsidRDefault="00B87C6D" w:rsidP="009F7B0C">
      <w:pPr>
        <w:pStyle w:val="Styl2"/>
        <w:numPr>
          <w:ilvl w:val="1"/>
          <w:numId w:val="6"/>
        </w:numPr>
        <w:tabs>
          <w:tab w:val="left" w:pos="851"/>
        </w:tabs>
        <w:spacing w:before="0" w:after="120"/>
        <w:ind w:hanging="357"/>
        <w:jc w:val="left"/>
        <w:rPr>
          <w:rFonts w:ascii="Calibri" w:hAnsi="Calibri" w:cs="Calibri"/>
          <w:bCs/>
          <w:sz w:val="24"/>
          <w:szCs w:val="24"/>
          <w:lang w:val="pl-PL"/>
        </w:rPr>
      </w:pPr>
      <w:r w:rsidRPr="009529CD">
        <w:rPr>
          <w:rFonts w:ascii="Calibri" w:hAnsi="Calibri"/>
          <w:sz w:val="24"/>
          <w:szCs w:val="24"/>
          <w:lang w:val="pl-PL"/>
        </w:rPr>
        <w:lastRenderedPageBreak/>
        <w:t>P</w:t>
      </w:r>
      <w:r w:rsidR="001B657E" w:rsidRPr="009529CD">
        <w:rPr>
          <w:rFonts w:ascii="Calibri" w:hAnsi="Calibri"/>
          <w:sz w:val="24"/>
          <w:szCs w:val="24"/>
          <w:lang w:val="pl-PL"/>
        </w:rPr>
        <w:t xml:space="preserve">rzygotowanie uczniów do dokonania świadomego wyboru kierunku dalszego kształcenia </w:t>
      </w:r>
      <w:r w:rsidR="0059756F" w:rsidRPr="009529CD">
        <w:rPr>
          <w:rFonts w:ascii="Calibri" w:hAnsi="Calibri"/>
          <w:sz w:val="24"/>
          <w:szCs w:val="24"/>
          <w:lang w:val="pl-PL"/>
        </w:rPr>
        <w:br/>
      </w:r>
      <w:r w:rsidR="001B657E" w:rsidRPr="009529CD">
        <w:rPr>
          <w:rFonts w:ascii="Calibri" w:hAnsi="Calibri"/>
          <w:sz w:val="24"/>
          <w:szCs w:val="24"/>
          <w:lang w:val="pl-PL"/>
        </w:rPr>
        <w:t>lub wykonywania wybranego zawodu poprzez doradztwo edukacyjno- zawodowe;</w:t>
      </w:r>
      <w:r w:rsidR="00440888" w:rsidRPr="009529CD">
        <w:t xml:space="preserve"> </w:t>
      </w:r>
      <w:r w:rsidR="00440888" w:rsidRPr="009529CD">
        <w:rPr>
          <w:rFonts w:ascii="Calibri" w:hAnsi="Calibri" w:cs="Calibri"/>
        </w:rPr>
        <w:t>a także wspieranie uczniów, w procesie rozpoznawania zainteresowań i predyspozycji zawodowych oraz przygotowania do wyboru kolejnego etapu kształcenia i zawodu, uwzględniając ich zainteresowania, uzdolnienia i predyspozycje zawodowe, a także wiedzę na temat systemu edukacji i rynku pracy.</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U</w:t>
      </w:r>
      <w:r w:rsidR="001B657E" w:rsidRPr="009529CD">
        <w:rPr>
          <w:rFonts w:ascii="Calibri" w:hAnsi="Calibri"/>
          <w:sz w:val="24"/>
          <w:szCs w:val="24"/>
          <w:lang w:val="pl-PL"/>
        </w:rPr>
        <w:t>powszechnianie wśród uczniów wiedzy o bezpieczeństwie oraz kształtowanie właściwych postaw wobec zagrożeń i sytuacji nadzwyczajnych;</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S</w:t>
      </w:r>
      <w:r w:rsidR="001B657E" w:rsidRPr="009529CD">
        <w:rPr>
          <w:rFonts w:ascii="Calibri" w:hAnsi="Calibri"/>
          <w:sz w:val="24"/>
          <w:szCs w:val="24"/>
          <w:lang w:val="pl-PL"/>
        </w:rPr>
        <w:t>tworzenie warunków do rozwoju zainteresowań i uzdolnień przez organizowanie zajęć pozalekcyjnych i pozaszkolnych oraz wykorzystywanie różnych form organizacyjnych nauczania;</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P</w:t>
      </w:r>
      <w:r w:rsidR="001B657E" w:rsidRPr="009529CD">
        <w:rPr>
          <w:rFonts w:ascii="Calibri" w:hAnsi="Calibri"/>
          <w:sz w:val="24"/>
          <w:szCs w:val="24"/>
          <w:lang w:val="pl-PL"/>
        </w:rPr>
        <w:t>rzygotowanie uczniów do pod</w:t>
      </w:r>
      <w:r w:rsidR="008240D3" w:rsidRPr="009529CD">
        <w:rPr>
          <w:rFonts w:ascii="Calibri" w:hAnsi="Calibri"/>
          <w:sz w:val="24"/>
          <w:szCs w:val="24"/>
          <w:lang w:val="pl-PL"/>
        </w:rPr>
        <w:t>ejmowania przemyślanych decyzji</w:t>
      </w:r>
      <w:r w:rsidR="001B657E" w:rsidRPr="009529CD">
        <w:rPr>
          <w:rFonts w:ascii="Calibri" w:hAnsi="Calibri"/>
          <w:sz w:val="24"/>
          <w:szCs w:val="24"/>
          <w:lang w:val="pl-PL"/>
        </w:rPr>
        <w:t xml:space="preserve"> poprzez umożliwienie im samodzielnego wyboru części zajęć edukacyjnych;</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K</w:t>
      </w:r>
      <w:r w:rsidR="001B657E" w:rsidRPr="009529CD">
        <w:rPr>
          <w:rFonts w:ascii="Calibri" w:hAnsi="Calibri"/>
          <w:sz w:val="24"/>
          <w:szCs w:val="24"/>
          <w:lang w:val="pl-PL"/>
        </w:rPr>
        <w:t>ształtowanie aktywności społecznej i umiejętności spędzania wolnego czasu;</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R</w:t>
      </w:r>
      <w:r w:rsidR="001B657E" w:rsidRPr="009529CD">
        <w:rPr>
          <w:rFonts w:ascii="Calibri" w:hAnsi="Calibri"/>
          <w:sz w:val="24"/>
          <w:szCs w:val="24"/>
          <w:lang w:val="pl-PL"/>
        </w:rPr>
        <w:t>ozwijanie u uczniów dbałości o zdrowie własne i innych ludzi oraz umiejętności tworzenia środowiska sprzyjającego zdrowiu;</w:t>
      </w:r>
    </w:p>
    <w:p w:rsidR="00563E1F"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Z</w:t>
      </w:r>
      <w:r w:rsidR="00CE57D2" w:rsidRPr="009529CD">
        <w:rPr>
          <w:rFonts w:ascii="Calibri" w:hAnsi="Calibri"/>
          <w:bCs/>
          <w:sz w:val="24"/>
          <w:szCs w:val="24"/>
          <w:lang w:val="pl-PL"/>
        </w:rPr>
        <w:t>apewnienie</w:t>
      </w:r>
      <w:r w:rsidR="00563E1F" w:rsidRPr="009529CD">
        <w:rPr>
          <w:rFonts w:ascii="Calibri" w:hAnsi="Calibri"/>
          <w:bCs/>
          <w:sz w:val="24"/>
          <w:szCs w:val="24"/>
          <w:lang w:val="pl-PL"/>
        </w:rPr>
        <w:t xml:space="preserve"> opieki zdrowotnej przez służbę zdrowia</w:t>
      </w:r>
      <w:r w:rsidR="0001096A" w:rsidRPr="009529CD">
        <w:rPr>
          <w:rFonts w:ascii="Calibri" w:hAnsi="Calibri"/>
          <w:bCs/>
          <w:sz w:val="24"/>
          <w:szCs w:val="24"/>
          <w:lang w:val="pl-PL"/>
        </w:rPr>
        <w:t xml:space="preserve"> i proponuje opiekę stomatologiczną.</w:t>
      </w:r>
      <w:r w:rsidR="00563E1F" w:rsidRPr="009529CD">
        <w:rPr>
          <w:rFonts w:ascii="Calibri" w:hAnsi="Calibri"/>
          <w:bCs/>
          <w:sz w:val="24"/>
          <w:szCs w:val="24"/>
          <w:lang w:val="pl-PL"/>
        </w:rPr>
        <w:t>;</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W</w:t>
      </w:r>
      <w:r w:rsidR="001B657E" w:rsidRPr="009529CD">
        <w:rPr>
          <w:rFonts w:ascii="Calibri" w:hAnsi="Calibri"/>
          <w:sz w:val="24"/>
          <w:szCs w:val="24"/>
          <w:lang w:val="pl-PL"/>
        </w:rPr>
        <w:t>spółdziałanie ze środowiskiem zewnętrznym</w:t>
      </w:r>
      <w:r w:rsidR="008240D3" w:rsidRPr="009529CD">
        <w:rPr>
          <w:rFonts w:ascii="Calibri" w:hAnsi="Calibri"/>
          <w:sz w:val="24"/>
          <w:szCs w:val="24"/>
          <w:lang w:val="pl-PL"/>
        </w:rPr>
        <w:t>,</w:t>
      </w:r>
      <w:r w:rsidR="001B657E" w:rsidRPr="009529CD">
        <w:rPr>
          <w:rFonts w:ascii="Calibri" w:hAnsi="Calibri"/>
          <w:sz w:val="24"/>
          <w:szCs w:val="24"/>
          <w:lang w:val="pl-PL"/>
        </w:rPr>
        <w:t xml:space="preserve"> m.in. policją, stowarzyszeniami, parafią, rodzicami w celu kształtowania środowiska wychowawczego w szkole;</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K</w:t>
      </w:r>
      <w:r w:rsidR="001B657E" w:rsidRPr="009529CD">
        <w:rPr>
          <w:rFonts w:ascii="Calibri" w:hAnsi="Calibri"/>
          <w:sz w:val="24"/>
          <w:szCs w:val="24"/>
          <w:lang w:val="pl-PL"/>
        </w:rPr>
        <w:t>ształtowanie i rozwijanie u uczniów</w:t>
      </w:r>
      <w:r w:rsidR="00F512D5" w:rsidRPr="009529CD">
        <w:rPr>
          <w:rFonts w:ascii="Calibri" w:hAnsi="Calibri"/>
          <w:sz w:val="24"/>
          <w:szCs w:val="24"/>
          <w:lang w:val="pl-PL"/>
        </w:rPr>
        <w:t xml:space="preserve"> </w:t>
      </w:r>
      <w:r w:rsidR="001B657E" w:rsidRPr="009529CD">
        <w:rPr>
          <w:rFonts w:ascii="Calibri" w:hAnsi="Calibri"/>
          <w:sz w:val="24"/>
          <w:szCs w:val="24"/>
          <w:lang w:val="pl-PL"/>
        </w:rPr>
        <w:t>postaw sprzyjających ich dalszemu rozwojowi indywidualnemu i społecznemu, takich jak</w:t>
      </w:r>
      <w:r w:rsidR="008240D3" w:rsidRPr="009529CD">
        <w:rPr>
          <w:rFonts w:ascii="Calibri" w:hAnsi="Calibri"/>
          <w:sz w:val="24"/>
          <w:szCs w:val="24"/>
          <w:lang w:val="pl-PL"/>
        </w:rPr>
        <w:t>:</w:t>
      </w:r>
      <w:r w:rsidR="001B657E" w:rsidRPr="009529CD">
        <w:rPr>
          <w:rFonts w:ascii="Calibri" w:hAnsi="Calibri"/>
          <w:sz w:val="24"/>
          <w:szCs w:val="24"/>
          <w:lang w:val="pl-PL"/>
        </w:rPr>
        <w:t xml:space="preserve"> uczciwość, wiarygodność, odpowiedzialność, wytrwałość, poczucie własnej wartości, szacunek dla innych ludzi, kultura osobista, kreatywność, przedsiębiorczość, gotowość do uczestnictwa w kulturze, podejmowanie inicjatyw i pracy zespołowej;</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K</w:t>
      </w:r>
      <w:r w:rsidR="001B657E" w:rsidRPr="009529CD">
        <w:rPr>
          <w:rFonts w:ascii="Calibri" w:hAnsi="Calibri"/>
          <w:bCs/>
          <w:sz w:val="24"/>
          <w:szCs w:val="24"/>
          <w:lang w:val="pl-PL"/>
        </w:rPr>
        <w:t>ształtowanie postawy obywatelskiej, poszanowania tradycji i kultury narodowej,</w:t>
      </w:r>
      <w:r w:rsidR="0059756F" w:rsidRPr="009529CD">
        <w:rPr>
          <w:rFonts w:ascii="Calibri" w:hAnsi="Calibri"/>
          <w:bCs/>
          <w:sz w:val="24"/>
          <w:szCs w:val="24"/>
          <w:lang w:val="pl-PL"/>
        </w:rPr>
        <w:br/>
      </w:r>
      <w:r w:rsidR="001B657E" w:rsidRPr="009529CD">
        <w:rPr>
          <w:rFonts w:ascii="Calibri" w:hAnsi="Calibri"/>
          <w:bCs/>
          <w:sz w:val="24"/>
          <w:szCs w:val="24"/>
          <w:lang w:val="pl-PL"/>
        </w:rPr>
        <w:t xml:space="preserve"> a także postaw poszanowania dla innych kultur i tradycji;</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U</w:t>
      </w:r>
      <w:r w:rsidR="001B657E" w:rsidRPr="009529CD">
        <w:rPr>
          <w:rFonts w:ascii="Calibri" w:hAnsi="Calibri"/>
          <w:bCs/>
          <w:sz w:val="24"/>
          <w:szCs w:val="24"/>
          <w:lang w:val="pl-PL"/>
        </w:rPr>
        <w:t>powszechnianie wśród młodzieży wiedzy ekologicznej oraz kształtowanie właściwych postaw wobec problemów ochrony środowiska;</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Z</w:t>
      </w:r>
      <w:r w:rsidR="001B657E" w:rsidRPr="009529CD">
        <w:rPr>
          <w:rFonts w:ascii="Calibri" w:hAnsi="Calibri"/>
          <w:bCs/>
          <w:sz w:val="24"/>
          <w:szCs w:val="24"/>
          <w:lang w:val="pl-PL"/>
        </w:rPr>
        <w:t>apobieganie wszelkiej dyskryminacji;</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S</w:t>
      </w:r>
      <w:r w:rsidR="001B657E" w:rsidRPr="009529CD">
        <w:rPr>
          <w:rFonts w:ascii="Calibri" w:hAnsi="Calibri"/>
          <w:bCs/>
          <w:sz w:val="24"/>
          <w:szCs w:val="24"/>
          <w:lang w:val="pl-PL"/>
        </w:rPr>
        <w:t>tworzenie warunków do nabywania przez uczniów umiejętności wyszukiwania, porządkowania i wykorzystywania informacji z różnych źródeł, z zastosowaniem technologii informacyjno-komunikacyjnej na zajęciach z różnych przedmiotów;</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P</w:t>
      </w:r>
      <w:r w:rsidR="001B657E" w:rsidRPr="009529CD">
        <w:rPr>
          <w:rFonts w:ascii="Calibri" w:hAnsi="Calibri"/>
          <w:bCs/>
          <w:sz w:val="24"/>
          <w:szCs w:val="24"/>
          <w:lang w:val="pl-PL"/>
        </w:rPr>
        <w:t>rowadzenie edukacji medialnej w celu przygotowania uczniów do właściwego odbioru</w:t>
      </w:r>
      <w:r w:rsidR="0059756F" w:rsidRPr="009529CD">
        <w:rPr>
          <w:rFonts w:ascii="Calibri" w:hAnsi="Calibri"/>
          <w:bCs/>
          <w:sz w:val="24"/>
          <w:szCs w:val="24"/>
          <w:lang w:val="pl-PL"/>
        </w:rPr>
        <w:br/>
      </w:r>
      <w:r w:rsidR="001B657E" w:rsidRPr="009529CD">
        <w:rPr>
          <w:rFonts w:ascii="Calibri" w:hAnsi="Calibri"/>
          <w:bCs/>
          <w:sz w:val="24"/>
          <w:szCs w:val="24"/>
          <w:lang w:val="pl-PL"/>
        </w:rPr>
        <w:t xml:space="preserve"> i wykorzystywania mediów;</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O</w:t>
      </w:r>
      <w:r w:rsidR="001B657E" w:rsidRPr="009529CD">
        <w:rPr>
          <w:rFonts w:ascii="Calibri" w:hAnsi="Calibri"/>
          <w:bCs/>
          <w:sz w:val="24"/>
          <w:szCs w:val="24"/>
          <w:lang w:val="pl-PL"/>
        </w:rPr>
        <w:t xml:space="preserve">chrona uczniów przed treściami, które mogą stanowić zagrożenie dla ich prawidłowego rozwoju, a w szczególności instalowanie programów filtrujących i ograniczających dostęp </w:t>
      </w:r>
      <w:r w:rsidR="00D545A1" w:rsidRPr="009529CD">
        <w:rPr>
          <w:rFonts w:ascii="Calibri" w:hAnsi="Calibri"/>
          <w:bCs/>
          <w:sz w:val="24"/>
          <w:szCs w:val="24"/>
          <w:lang w:val="pl-PL"/>
        </w:rPr>
        <w:br/>
      </w:r>
      <w:r w:rsidR="001B657E" w:rsidRPr="009529CD">
        <w:rPr>
          <w:rFonts w:ascii="Calibri" w:hAnsi="Calibri"/>
          <w:bCs/>
          <w:sz w:val="24"/>
          <w:szCs w:val="24"/>
          <w:lang w:val="pl-PL"/>
        </w:rPr>
        <w:t>do zasobów sieciowych w Internecie;</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E</w:t>
      </w:r>
      <w:r w:rsidR="001B657E" w:rsidRPr="009529CD">
        <w:rPr>
          <w:rFonts w:ascii="Calibri" w:hAnsi="Calibri"/>
          <w:bCs/>
          <w:sz w:val="24"/>
          <w:szCs w:val="24"/>
          <w:lang w:val="pl-PL"/>
        </w:rPr>
        <w:t xml:space="preserve">gzekwowanie obowiązku nauki w trybie przepisów o postępowaniu egzekucyjnym </w:t>
      </w:r>
      <w:r w:rsidR="00D545A1" w:rsidRPr="009529CD">
        <w:rPr>
          <w:rFonts w:ascii="Calibri" w:hAnsi="Calibri"/>
          <w:bCs/>
          <w:sz w:val="24"/>
          <w:szCs w:val="24"/>
          <w:lang w:val="pl-PL"/>
        </w:rPr>
        <w:br/>
      </w:r>
      <w:r w:rsidR="001B657E" w:rsidRPr="009529CD">
        <w:rPr>
          <w:rFonts w:ascii="Calibri" w:hAnsi="Calibri"/>
          <w:bCs/>
          <w:sz w:val="24"/>
          <w:szCs w:val="24"/>
          <w:lang w:val="pl-PL"/>
        </w:rPr>
        <w:t>w administracji;</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D</w:t>
      </w:r>
      <w:r w:rsidR="001B657E" w:rsidRPr="009529CD">
        <w:rPr>
          <w:rFonts w:ascii="Calibri" w:hAnsi="Calibri"/>
          <w:bCs/>
          <w:sz w:val="24"/>
          <w:szCs w:val="24"/>
          <w:lang w:val="pl-PL"/>
        </w:rPr>
        <w:t xml:space="preserve">okumentowanie procesu dydaktycznego, opiekuńczego i wychowawczego , zgodnie </w:t>
      </w:r>
      <w:r w:rsidR="0059756F" w:rsidRPr="009529CD">
        <w:rPr>
          <w:rFonts w:ascii="Calibri" w:hAnsi="Calibri"/>
          <w:bCs/>
          <w:sz w:val="24"/>
          <w:szCs w:val="24"/>
          <w:lang w:val="pl-PL"/>
        </w:rPr>
        <w:br/>
      </w:r>
      <w:r w:rsidR="001B657E" w:rsidRPr="009529CD">
        <w:rPr>
          <w:rFonts w:ascii="Calibri" w:hAnsi="Calibri"/>
          <w:bCs/>
          <w:sz w:val="24"/>
          <w:szCs w:val="24"/>
          <w:lang w:val="pl-PL"/>
        </w:rPr>
        <w:t>z zasadami określonymi w przepisach o dokumentacji szkolnej i archiwizacji;</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bCs/>
          <w:sz w:val="24"/>
          <w:szCs w:val="24"/>
          <w:lang w:val="pl-PL"/>
        </w:rPr>
        <w:t>K</w:t>
      </w:r>
      <w:r w:rsidR="001B657E" w:rsidRPr="009529CD">
        <w:rPr>
          <w:rFonts w:ascii="Calibri" w:hAnsi="Calibri"/>
          <w:bCs/>
          <w:sz w:val="24"/>
          <w:szCs w:val="24"/>
          <w:lang w:val="pl-PL"/>
        </w:rPr>
        <w:t>ształtowanie postawy obywatelskiej, poszanowania tradycji i kultury narodowej, a także postawy poszanowania dla innych kultur i tradycji;</w:t>
      </w:r>
    </w:p>
    <w:p w:rsidR="001B657E" w:rsidRPr="009529CD" w:rsidRDefault="00B87C6D" w:rsidP="009F7B0C">
      <w:pPr>
        <w:pStyle w:val="Styl2"/>
        <w:numPr>
          <w:ilvl w:val="1"/>
          <w:numId w:val="6"/>
        </w:numPr>
        <w:tabs>
          <w:tab w:val="left" w:pos="851"/>
        </w:tabs>
        <w:spacing w:before="0" w:after="120"/>
        <w:ind w:hanging="357"/>
        <w:jc w:val="left"/>
        <w:rPr>
          <w:rFonts w:ascii="Calibri" w:hAnsi="Calibri"/>
          <w:bCs/>
          <w:sz w:val="24"/>
          <w:szCs w:val="24"/>
          <w:lang w:val="pl-PL"/>
        </w:rPr>
      </w:pPr>
      <w:r w:rsidRPr="009529CD">
        <w:rPr>
          <w:rFonts w:ascii="Calibri" w:hAnsi="Calibri"/>
          <w:sz w:val="24"/>
          <w:szCs w:val="24"/>
          <w:lang w:val="pl-PL"/>
        </w:rPr>
        <w:t>K</w:t>
      </w:r>
      <w:r w:rsidR="001B657E" w:rsidRPr="009529CD">
        <w:rPr>
          <w:rFonts w:ascii="Calibri" w:hAnsi="Calibri"/>
          <w:sz w:val="24"/>
          <w:szCs w:val="24"/>
          <w:lang w:val="pl-PL"/>
        </w:rPr>
        <w:t>ształtowanie u uczniów postaw</w:t>
      </w:r>
      <w:r w:rsidR="00F512D5" w:rsidRPr="009529CD">
        <w:rPr>
          <w:rFonts w:ascii="Calibri" w:hAnsi="Calibri"/>
          <w:sz w:val="24"/>
          <w:szCs w:val="24"/>
          <w:lang w:val="pl-PL"/>
        </w:rPr>
        <w:t xml:space="preserve"> </w:t>
      </w:r>
      <w:r w:rsidR="001B657E" w:rsidRPr="009529CD">
        <w:rPr>
          <w:rFonts w:ascii="Calibri" w:hAnsi="Calibri"/>
          <w:sz w:val="24"/>
          <w:szCs w:val="24"/>
          <w:lang w:val="pl-PL"/>
        </w:rPr>
        <w:t xml:space="preserve">przedsiębiorczości sprzyjających aktywnemu uczestnictwu </w:t>
      </w:r>
      <w:r w:rsidR="0059756F" w:rsidRPr="009529CD">
        <w:rPr>
          <w:rFonts w:ascii="Calibri" w:hAnsi="Calibri"/>
          <w:sz w:val="24"/>
          <w:szCs w:val="24"/>
          <w:lang w:val="pl-PL"/>
        </w:rPr>
        <w:br/>
      </w:r>
      <w:r w:rsidR="001B657E" w:rsidRPr="009529CD">
        <w:rPr>
          <w:rFonts w:ascii="Calibri" w:hAnsi="Calibri"/>
          <w:sz w:val="24"/>
          <w:szCs w:val="24"/>
          <w:lang w:val="pl-PL"/>
        </w:rPr>
        <w:t>w życiu gospodarczym.</w:t>
      </w:r>
    </w:p>
    <w:p w:rsidR="0084578C" w:rsidRPr="009529CD" w:rsidRDefault="0084578C" w:rsidP="0084578C">
      <w:pPr>
        <w:pStyle w:val="Styl2"/>
        <w:numPr>
          <w:ilvl w:val="1"/>
          <w:numId w:val="6"/>
        </w:numPr>
        <w:tabs>
          <w:tab w:val="left" w:pos="851"/>
        </w:tabs>
        <w:spacing w:after="120"/>
        <w:ind w:hanging="357"/>
        <w:rPr>
          <w:rFonts w:ascii="Calibri" w:hAnsi="Calibri"/>
          <w:bCs/>
          <w:sz w:val="24"/>
          <w:szCs w:val="24"/>
          <w:lang w:val="pl-PL"/>
        </w:rPr>
      </w:pPr>
      <w:r w:rsidRPr="009529CD">
        <w:rPr>
          <w:rFonts w:ascii="Calibri" w:hAnsi="Calibri"/>
          <w:bCs/>
          <w:sz w:val="24"/>
          <w:szCs w:val="24"/>
          <w:lang w:val="pl-PL"/>
        </w:rPr>
        <w:t>W przypadku, gdy do szkoły uczęszczają uczniowie cudzoziemscy, dodatkowo do</w:t>
      </w:r>
    </w:p>
    <w:p w:rsidR="0084578C" w:rsidRPr="009529CD" w:rsidRDefault="0084578C" w:rsidP="0084578C">
      <w:pPr>
        <w:pStyle w:val="Styl2"/>
        <w:tabs>
          <w:tab w:val="left" w:pos="851"/>
        </w:tabs>
        <w:spacing w:after="120"/>
        <w:ind w:left="644" w:firstLine="0"/>
        <w:rPr>
          <w:rFonts w:ascii="Calibri" w:hAnsi="Calibri"/>
          <w:bCs/>
          <w:sz w:val="24"/>
          <w:szCs w:val="24"/>
          <w:lang w:val="pl-PL"/>
        </w:rPr>
      </w:pPr>
      <w:r w:rsidRPr="009529CD">
        <w:rPr>
          <w:rFonts w:ascii="Calibri" w:hAnsi="Calibri"/>
          <w:bCs/>
          <w:sz w:val="24"/>
          <w:szCs w:val="24"/>
          <w:lang w:val="pl-PL"/>
        </w:rPr>
        <w:lastRenderedPageBreak/>
        <w:t>zadań szkoły należy:</w:t>
      </w:r>
    </w:p>
    <w:p w:rsidR="0084578C" w:rsidRPr="009529CD" w:rsidRDefault="0084578C" w:rsidP="0084578C">
      <w:pPr>
        <w:pStyle w:val="Styl2"/>
        <w:numPr>
          <w:ilvl w:val="2"/>
          <w:numId w:val="6"/>
        </w:numPr>
        <w:tabs>
          <w:tab w:val="left" w:pos="851"/>
        </w:tabs>
        <w:spacing w:after="120"/>
        <w:rPr>
          <w:rFonts w:ascii="Calibri" w:hAnsi="Calibri"/>
          <w:bCs/>
          <w:sz w:val="24"/>
          <w:szCs w:val="24"/>
          <w:lang w:val="pl-PL"/>
        </w:rPr>
      </w:pPr>
      <w:r w:rsidRPr="009529CD">
        <w:rPr>
          <w:rFonts w:ascii="Calibri" w:hAnsi="Calibri"/>
          <w:bCs/>
          <w:sz w:val="24"/>
          <w:szCs w:val="24"/>
          <w:lang w:val="pl-PL"/>
        </w:rPr>
        <w:t>wspieranie i zapewnienie przyjaznego środowiska uczniowi cudzoziemskiemu oraz</w:t>
      </w:r>
    </w:p>
    <w:p w:rsidR="0084578C" w:rsidRPr="009529CD" w:rsidRDefault="0084578C" w:rsidP="0084578C">
      <w:pPr>
        <w:pStyle w:val="Styl2"/>
        <w:tabs>
          <w:tab w:val="left" w:pos="851"/>
        </w:tabs>
        <w:spacing w:after="120"/>
        <w:ind w:left="1070" w:firstLine="0"/>
        <w:rPr>
          <w:rFonts w:ascii="Calibri" w:hAnsi="Calibri"/>
          <w:bCs/>
          <w:sz w:val="24"/>
          <w:szCs w:val="24"/>
          <w:lang w:val="pl-PL"/>
        </w:rPr>
      </w:pPr>
      <w:r w:rsidRPr="009529CD">
        <w:rPr>
          <w:rFonts w:ascii="Calibri" w:hAnsi="Calibri"/>
          <w:bCs/>
          <w:sz w:val="24"/>
          <w:szCs w:val="24"/>
          <w:lang w:val="pl-PL"/>
        </w:rPr>
        <w:t>pomoc w aklimat</w:t>
      </w:r>
      <w:r w:rsidR="00F310F4" w:rsidRPr="009529CD">
        <w:rPr>
          <w:rFonts w:ascii="Calibri" w:hAnsi="Calibri"/>
          <w:bCs/>
          <w:sz w:val="24"/>
          <w:szCs w:val="24"/>
          <w:lang w:val="pl-PL"/>
        </w:rPr>
        <w:t>yzowaniu się w nowych warunkach,</w:t>
      </w:r>
    </w:p>
    <w:p w:rsidR="0084578C" w:rsidRPr="009529CD" w:rsidRDefault="0084578C" w:rsidP="0084578C">
      <w:pPr>
        <w:pStyle w:val="Styl2"/>
        <w:numPr>
          <w:ilvl w:val="2"/>
          <w:numId w:val="6"/>
        </w:numPr>
        <w:tabs>
          <w:tab w:val="left" w:pos="851"/>
        </w:tabs>
        <w:spacing w:after="120"/>
        <w:rPr>
          <w:rFonts w:ascii="Calibri" w:hAnsi="Calibri"/>
          <w:bCs/>
          <w:sz w:val="24"/>
          <w:szCs w:val="24"/>
          <w:lang w:val="pl-PL"/>
        </w:rPr>
      </w:pPr>
      <w:r w:rsidRPr="009529CD">
        <w:rPr>
          <w:rFonts w:ascii="Calibri" w:hAnsi="Calibri"/>
          <w:bCs/>
          <w:sz w:val="24"/>
          <w:szCs w:val="24"/>
          <w:lang w:val="pl-PL"/>
        </w:rPr>
        <w:t>dostosowanie wymagań edukacyjnych oraz Przedmiotowych Zasad Oceniania do potrzeb</w:t>
      </w:r>
    </w:p>
    <w:p w:rsidR="0084578C" w:rsidRPr="009529CD" w:rsidRDefault="0084578C" w:rsidP="0084578C">
      <w:pPr>
        <w:pStyle w:val="Styl2"/>
        <w:tabs>
          <w:tab w:val="left" w:pos="851"/>
        </w:tabs>
        <w:spacing w:after="120"/>
        <w:ind w:left="644" w:firstLine="0"/>
        <w:rPr>
          <w:rFonts w:ascii="Calibri" w:hAnsi="Calibri"/>
          <w:bCs/>
          <w:sz w:val="24"/>
          <w:szCs w:val="24"/>
          <w:lang w:val="pl-PL"/>
        </w:rPr>
      </w:pPr>
      <w:r w:rsidRPr="009529CD">
        <w:rPr>
          <w:rFonts w:ascii="Calibri" w:hAnsi="Calibri"/>
          <w:bCs/>
          <w:sz w:val="24"/>
          <w:szCs w:val="24"/>
          <w:lang w:val="pl-PL"/>
        </w:rPr>
        <w:tab/>
        <w:t>i mo</w:t>
      </w:r>
      <w:r w:rsidR="00F310F4" w:rsidRPr="009529CD">
        <w:rPr>
          <w:rFonts w:ascii="Calibri" w:hAnsi="Calibri"/>
          <w:bCs/>
          <w:sz w:val="24"/>
          <w:szCs w:val="24"/>
          <w:lang w:val="pl-PL"/>
        </w:rPr>
        <w:t>żliwości ucznia cudzoziemskiego,</w:t>
      </w:r>
    </w:p>
    <w:p w:rsidR="0084578C" w:rsidRPr="009529CD" w:rsidRDefault="0084578C" w:rsidP="0084578C">
      <w:pPr>
        <w:pStyle w:val="Styl2"/>
        <w:numPr>
          <w:ilvl w:val="2"/>
          <w:numId w:val="6"/>
        </w:numPr>
        <w:tabs>
          <w:tab w:val="left" w:pos="851"/>
        </w:tabs>
        <w:spacing w:after="120"/>
        <w:rPr>
          <w:rFonts w:ascii="Calibri" w:hAnsi="Calibri"/>
          <w:bCs/>
          <w:sz w:val="24"/>
          <w:szCs w:val="24"/>
          <w:lang w:val="pl-PL"/>
        </w:rPr>
      </w:pPr>
      <w:r w:rsidRPr="009529CD">
        <w:rPr>
          <w:rFonts w:ascii="Calibri" w:hAnsi="Calibri"/>
          <w:bCs/>
          <w:sz w:val="24"/>
          <w:szCs w:val="24"/>
          <w:lang w:val="pl-PL"/>
        </w:rPr>
        <w:t>włączanie treści programowych w działania wychowawcze oraz angażowanie ucznia</w:t>
      </w:r>
    </w:p>
    <w:p w:rsidR="0084578C" w:rsidRPr="009529CD" w:rsidRDefault="0084578C" w:rsidP="0084578C">
      <w:pPr>
        <w:pStyle w:val="Styl2"/>
        <w:tabs>
          <w:tab w:val="left" w:pos="851"/>
        </w:tabs>
        <w:spacing w:after="120"/>
        <w:ind w:left="644" w:firstLine="0"/>
        <w:rPr>
          <w:rFonts w:ascii="Calibri" w:hAnsi="Calibri"/>
          <w:bCs/>
          <w:sz w:val="24"/>
          <w:szCs w:val="24"/>
          <w:lang w:val="pl-PL"/>
        </w:rPr>
      </w:pPr>
      <w:r w:rsidRPr="009529CD">
        <w:rPr>
          <w:rFonts w:ascii="Calibri" w:hAnsi="Calibri"/>
          <w:bCs/>
          <w:sz w:val="24"/>
          <w:szCs w:val="24"/>
          <w:lang w:val="pl-PL"/>
        </w:rPr>
        <w:tab/>
        <w:t>cudzozi</w:t>
      </w:r>
      <w:r w:rsidR="00F310F4" w:rsidRPr="009529CD">
        <w:rPr>
          <w:rFonts w:ascii="Calibri" w:hAnsi="Calibri"/>
          <w:bCs/>
          <w:sz w:val="24"/>
          <w:szCs w:val="24"/>
          <w:lang w:val="pl-PL"/>
        </w:rPr>
        <w:t>emskiego w życie klasy i szkoły,</w:t>
      </w:r>
    </w:p>
    <w:p w:rsidR="0084578C" w:rsidRPr="009529CD" w:rsidRDefault="0084578C" w:rsidP="0084578C">
      <w:pPr>
        <w:pStyle w:val="Styl2"/>
        <w:numPr>
          <w:ilvl w:val="2"/>
          <w:numId w:val="6"/>
        </w:numPr>
        <w:tabs>
          <w:tab w:val="left" w:pos="851"/>
        </w:tabs>
        <w:spacing w:after="120"/>
        <w:rPr>
          <w:rFonts w:ascii="Calibri" w:hAnsi="Calibri"/>
          <w:bCs/>
          <w:sz w:val="24"/>
          <w:szCs w:val="24"/>
          <w:lang w:val="pl-PL"/>
        </w:rPr>
      </w:pPr>
      <w:r w:rsidRPr="009529CD">
        <w:rPr>
          <w:rFonts w:ascii="Calibri" w:hAnsi="Calibri"/>
          <w:bCs/>
          <w:sz w:val="24"/>
          <w:szCs w:val="24"/>
          <w:lang w:val="pl-PL"/>
        </w:rPr>
        <w:t>w razie potrzeby organizowanie pomocy psy</w:t>
      </w:r>
      <w:r w:rsidR="00F310F4" w:rsidRPr="009529CD">
        <w:rPr>
          <w:rFonts w:ascii="Calibri" w:hAnsi="Calibri"/>
          <w:bCs/>
          <w:sz w:val="24"/>
          <w:szCs w:val="24"/>
          <w:lang w:val="pl-PL"/>
        </w:rPr>
        <w:t>chologiczno-pedagogicznej,</w:t>
      </w:r>
    </w:p>
    <w:p w:rsidR="0084578C" w:rsidRPr="009529CD" w:rsidRDefault="0084578C" w:rsidP="0084578C">
      <w:pPr>
        <w:pStyle w:val="Styl2"/>
        <w:numPr>
          <w:ilvl w:val="2"/>
          <w:numId w:val="6"/>
        </w:numPr>
        <w:tabs>
          <w:tab w:val="left" w:pos="851"/>
        </w:tabs>
        <w:spacing w:after="120"/>
        <w:rPr>
          <w:rFonts w:ascii="Calibri" w:hAnsi="Calibri"/>
          <w:bCs/>
          <w:sz w:val="24"/>
          <w:szCs w:val="24"/>
          <w:lang w:val="pl-PL"/>
        </w:rPr>
      </w:pPr>
      <w:r w:rsidRPr="009529CD">
        <w:rPr>
          <w:rFonts w:ascii="Calibri" w:hAnsi="Calibri"/>
          <w:bCs/>
          <w:sz w:val="24"/>
          <w:szCs w:val="24"/>
          <w:lang w:val="pl-PL"/>
        </w:rPr>
        <w:t>organizacja i prowadzenie doda</w:t>
      </w:r>
      <w:r w:rsidR="00F310F4" w:rsidRPr="009529CD">
        <w:rPr>
          <w:rFonts w:ascii="Calibri" w:hAnsi="Calibri"/>
          <w:bCs/>
          <w:sz w:val="24"/>
          <w:szCs w:val="24"/>
          <w:lang w:val="pl-PL"/>
        </w:rPr>
        <w:t>tkowych lekcji języka polskiego,</w:t>
      </w:r>
    </w:p>
    <w:p w:rsidR="0084578C" w:rsidRPr="009529CD" w:rsidRDefault="0084578C" w:rsidP="0084578C">
      <w:pPr>
        <w:pStyle w:val="Styl2"/>
        <w:numPr>
          <w:ilvl w:val="2"/>
          <w:numId w:val="6"/>
        </w:numPr>
        <w:tabs>
          <w:tab w:val="left" w:pos="851"/>
        </w:tabs>
        <w:spacing w:after="120"/>
        <w:rPr>
          <w:rFonts w:ascii="Calibri" w:hAnsi="Calibri"/>
          <w:bCs/>
          <w:sz w:val="24"/>
          <w:szCs w:val="24"/>
          <w:lang w:val="pl-PL"/>
        </w:rPr>
      </w:pPr>
      <w:r w:rsidRPr="009529CD">
        <w:rPr>
          <w:rFonts w:ascii="Calibri" w:hAnsi="Calibri"/>
          <w:bCs/>
          <w:sz w:val="24"/>
          <w:szCs w:val="24"/>
          <w:lang w:val="pl-PL"/>
        </w:rPr>
        <w:t>organizacja zajęć wyrównawczych w przypadku wystąpienia różnic programowych</w:t>
      </w:r>
    </w:p>
    <w:p w:rsidR="0084578C" w:rsidRPr="009529CD" w:rsidRDefault="0084578C" w:rsidP="0084578C">
      <w:pPr>
        <w:pStyle w:val="Styl2"/>
        <w:tabs>
          <w:tab w:val="left" w:pos="851"/>
        </w:tabs>
        <w:spacing w:after="120"/>
        <w:ind w:left="644" w:firstLine="0"/>
        <w:rPr>
          <w:rFonts w:ascii="Calibri" w:hAnsi="Calibri"/>
          <w:bCs/>
          <w:sz w:val="24"/>
          <w:szCs w:val="24"/>
          <w:lang w:val="pl-PL"/>
        </w:rPr>
      </w:pPr>
      <w:r w:rsidRPr="009529CD">
        <w:rPr>
          <w:rFonts w:ascii="Calibri" w:hAnsi="Calibri"/>
          <w:bCs/>
          <w:sz w:val="24"/>
          <w:szCs w:val="24"/>
          <w:lang w:val="pl-PL"/>
        </w:rPr>
        <w:tab/>
        <w:t>wynikających z nauki w o</w:t>
      </w:r>
      <w:r w:rsidR="00F310F4" w:rsidRPr="009529CD">
        <w:rPr>
          <w:rFonts w:ascii="Calibri" w:hAnsi="Calibri"/>
          <w:bCs/>
          <w:sz w:val="24"/>
          <w:szCs w:val="24"/>
          <w:lang w:val="pl-PL"/>
        </w:rPr>
        <w:t>dmiennych systemach oświatowych,</w:t>
      </w:r>
    </w:p>
    <w:p w:rsidR="0084578C" w:rsidRPr="009529CD" w:rsidRDefault="0084578C" w:rsidP="0084578C">
      <w:pPr>
        <w:pStyle w:val="Styl2"/>
        <w:numPr>
          <w:ilvl w:val="2"/>
          <w:numId w:val="6"/>
        </w:numPr>
        <w:tabs>
          <w:tab w:val="left" w:pos="851"/>
        </w:tabs>
        <w:spacing w:after="120"/>
        <w:rPr>
          <w:rFonts w:ascii="Calibri" w:hAnsi="Calibri"/>
          <w:bCs/>
          <w:sz w:val="24"/>
          <w:szCs w:val="24"/>
          <w:lang w:val="pl-PL"/>
        </w:rPr>
      </w:pPr>
      <w:r w:rsidRPr="009529CD">
        <w:rPr>
          <w:rFonts w:ascii="Calibri" w:hAnsi="Calibri"/>
          <w:bCs/>
          <w:sz w:val="24"/>
          <w:szCs w:val="24"/>
          <w:lang w:val="pl-PL"/>
        </w:rPr>
        <w:t>zapewnianie pomocy nauczyciela władającego językiem ucznia w celu ułatwienia</w:t>
      </w:r>
    </w:p>
    <w:p w:rsidR="0084578C" w:rsidRPr="009529CD" w:rsidRDefault="0084578C" w:rsidP="0084578C">
      <w:pPr>
        <w:pStyle w:val="Styl2"/>
        <w:tabs>
          <w:tab w:val="left" w:pos="851"/>
        </w:tabs>
        <w:spacing w:before="0" w:after="120"/>
        <w:ind w:left="644" w:firstLine="0"/>
        <w:jc w:val="left"/>
        <w:rPr>
          <w:rFonts w:ascii="Calibri" w:hAnsi="Calibri"/>
          <w:bCs/>
          <w:sz w:val="24"/>
          <w:szCs w:val="24"/>
          <w:lang w:val="pl-PL"/>
        </w:rPr>
      </w:pPr>
      <w:r w:rsidRPr="009529CD">
        <w:rPr>
          <w:rFonts w:ascii="Calibri" w:hAnsi="Calibri"/>
          <w:bCs/>
          <w:sz w:val="24"/>
          <w:szCs w:val="24"/>
          <w:lang w:val="pl-PL"/>
        </w:rPr>
        <w:tab/>
        <w:t>porozumiewania się uczniowi cudzoziemskiemu z sytuacjach szkolnych.</w:t>
      </w:r>
    </w:p>
    <w:p w:rsidR="006B49DA" w:rsidRPr="009529CD" w:rsidRDefault="008C46B7" w:rsidP="009F7B0C">
      <w:pPr>
        <w:numPr>
          <w:ilvl w:val="0"/>
          <w:numId w:val="6"/>
        </w:numPr>
        <w:spacing w:after="120"/>
        <w:ind w:hanging="357"/>
        <w:rPr>
          <w:rFonts w:cs="Arial"/>
          <w:b/>
          <w:bCs/>
          <w:sz w:val="24"/>
          <w:szCs w:val="24"/>
          <w:lang w:val="pl-PL"/>
        </w:rPr>
      </w:pPr>
      <w:r w:rsidRPr="009529CD">
        <w:rPr>
          <w:rFonts w:cs="Arial"/>
          <w:sz w:val="24"/>
          <w:szCs w:val="24"/>
          <w:lang w:val="pl-PL"/>
        </w:rPr>
        <w:t xml:space="preserve">   </w:t>
      </w:r>
      <w:r w:rsidR="006B49DA" w:rsidRPr="009529CD">
        <w:rPr>
          <w:rFonts w:cs="Arial"/>
          <w:sz w:val="24"/>
          <w:szCs w:val="24"/>
          <w:lang w:val="pl-PL"/>
        </w:rPr>
        <w:t xml:space="preserve">Szkoła szczególną opieką otacza uczniów wybitnie zdolnych. W szczególności: </w:t>
      </w:r>
    </w:p>
    <w:p w:rsidR="006B49DA" w:rsidRPr="009529CD" w:rsidRDefault="001C7F6A"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U</w:t>
      </w:r>
      <w:r w:rsidR="006B49DA" w:rsidRPr="009529CD">
        <w:rPr>
          <w:rFonts w:cs="Arial"/>
          <w:sz w:val="24"/>
          <w:szCs w:val="24"/>
          <w:lang w:val="pl-PL"/>
        </w:rPr>
        <w:t xml:space="preserve">możliwia uczniom wybitnie zdolnym realizację indywidualnego programu lub toku nauki zgodnie z odrębnymi przepisami, według zasad zapisanych w § </w:t>
      </w:r>
      <w:r w:rsidR="00EB25C5" w:rsidRPr="009529CD">
        <w:rPr>
          <w:rFonts w:cs="Arial"/>
          <w:sz w:val="24"/>
          <w:szCs w:val="24"/>
          <w:lang w:val="pl-PL"/>
        </w:rPr>
        <w:t>88</w:t>
      </w:r>
      <w:r w:rsidR="006B49DA" w:rsidRPr="009529CD">
        <w:rPr>
          <w:rFonts w:cs="Arial"/>
          <w:sz w:val="24"/>
          <w:szCs w:val="24"/>
          <w:lang w:val="pl-PL"/>
        </w:rPr>
        <w:t>;</w:t>
      </w:r>
    </w:p>
    <w:p w:rsidR="006B49DA" w:rsidRPr="009529CD" w:rsidRDefault="001C7F6A"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O</w:t>
      </w:r>
      <w:r w:rsidR="006B49DA" w:rsidRPr="009529CD">
        <w:rPr>
          <w:rFonts w:cs="Arial"/>
          <w:sz w:val="24"/>
          <w:szCs w:val="24"/>
          <w:lang w:val="pl-PL"/>
        </w:rPr>
        <w:t xml:space="preserve">rganizuje zajęcia wspierające przygotowanie uczniów do konkursów i olimpiad; </w:t>
      </w:r>
    </w:p>
    <w:p w:rsidR="006B49DA" w:rsidRPr="009529CD" w:rsidRDefault="001C7F6A"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N</w:t>
      </w:r>
      <w:r w:rsidR="006B49DA" w:rsidRPr="009529CD">
        <w:rPr>
          <w:rFonts w:cs="Arial"/>
          <w:sz w:val="24"/>
          <w:szCs w:val="24"/>
          <w:lang w:val="pl-PL"/>
        </w:rPr>
        <w:t xml:space="preserve">awiązuje współpracę z uczelniami wyższymi w celu wzbogacenia procesu dydaktycznego; </w:t>
      </w:r>
    </w:p>
    <w:p w:rsidR="006B49DA" w:rsidRPr="009529CD" w:rsidRDefault="001C7F6A"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O</w:t>
      </w:r>
      <w:r w:rsidR="006B49DA" w:rsidRPr="009529CD">
        <w:rPr>
          <w:rFonts w:cs="Arial"/>
          <w:sz w:val="24"/>
          <w:szCs w:val="24"/>
          <w:lang w:val="pl-PL"/>
        </w:rPr>
        <w:t xml:space="preserve">rganizuje wewnętrzne konkursy wiedzy dla uczniów Szkoły; </w:t>
      </w:r>
    </w:p>
    <w:p w:rsidR="006B49DA" w:rsidRPr="009529CD" w:rsidRDefault="001C7F6A" w:rsidP="009F7B0C">
      <w:pPr>
        <w:numPr>
          <w:ilvl w:val="1"/>
          <w:numId w:val="6"/>
        </w:numPr>
        <w:autoSpaceDE w:val="0"/>
        <w:autoSpaceDN w:val="0"/>
        <w:adjustRightInd w:val="0"/>
        <w:spacing w:after="120"/>
        <w:ind w:hanging="357"/>
        <w:rPr>
          <w:rFonts w:cs="Arial"/>
          <w:sz w:val="24"/>
          <w:szCs w:val="24"/>
          <w:lang w:val="pl-PL"/>
        </w:rPr>
      </w:pPr>
      <w:r w:rsidRPr="009529CD">
        <w:rPr>
          <w:rFonts w:cs="Arial"/>
          <w:sz w:val="24"/>
          <w:szCs w:val="24"/>
          <w:lang w:val="pl-PL"/>
        </w:rPr>
        <w:t>S</w:t>
      </w:r>
      <w:r w:rsidR="006B49DA" w:rsidRPr="009529CD">
        <w:rPr>
          <w:rFonts w:cs="Arial"/>
          <w:sz w:val="24"/>
          <w:szCs w:val="24"/>
          <w:lang w:val="pl-PL"/>
        </w:rPr>
        <w:t>tosuje motywacyjny system nagradzania uczniów osiągających wybitne sukcesy.</w:t>
      </w:r>
    </w:p>
    <w:p w:rsidR="001B657E" w:rsidRPr="009529CD" w:rsidRDefault="001B657E" w:rsidP="00FC2716">
      <w:pPr>
        <w:numPr>
          <w:ilvl w:val="0"/>
          <w:numId w:val="6"/>
        </w:numPr>
        <w:spacing w:before="120"/>
        <w:ind w:left="357" w:hanging="357"/>
        <w:rPr>
          <w:rFonts w:cs="Arial"/>
          <w:b/>
          <w:bCs/>
          <w:sz w:val="24"/>
          <w:szCs w:val="24"/>
          <w:lang w:val="pl-PL"/>
        </w:rPr>
      </w:pPr>
      <w:r w:rsidRPr="009529CD">
        <w:rPr>
          <w:rFonts w:cs="Arial"/>
          <w:sz w:val="24"/>
          <w:szCs w:val="24"/>
          <w:lang w:val="pl-PL"/>
        </w:rPr>
        <w:t>Szkoła kładzie bardzo duży nacisk na współpracę ze środowiskiem, systematycznie diagnozuje oczekiwania wobec Szkoły, stwarza mechanizmy zapewniające możliwość realizacji tych oczekiwań.</w:t>
      </w:r>
    </w:p>
    <w:p w:rsidR="001B657E" w:rsidRPr="009529CD" w:rsidRDefault="001B657E" w:rsidP="009F7B0C">
      <w:pPr>
        <w:numPr>
          <w:ilvl w:val="0"/>
          <w:numId w:val="6"/>
        </w:numPr>
        <w:spacing w:before="120"/>
        <w:ind w:left="357" w:hanging="357"/>
        <w:rPr>
          <w:rFonts w:cs="Arial"/>
          <w:b/>
          <w:bCs/>
          <w:sz w:val="24"/>
          <w:szCs w:val="24"/>
          <w:lang w:val="pl-PL"/>
        </w:rPr>
      </w:pPr>
      <w:r w:rsidRPr="009529CD">
        <w:rPr>
          <w:rFonts w:cs="Arial"/>
          <w:sz w:val="24"/>
          <w:szCs w:val="24"/>
          <w:lang w:val="pl-PL"/>
        </w:rPr>
        <w:t xml:space="preserve">Szkoła systematycznie diagnozuje osiągnięcia uczniów, stopień </w:t>
      </w:r>
      <w:r w:rsidR="00802F87" w:rsidRPr="009529CD">
        <w:rPr>
          <w:rFonts w:cs="Arial"/>
          <w:sz w:val="24"/>
          <w:szCs w:val="24"/>
          <w:lang w:val="pl-PL"/>
        </w:rPr>
        <w:t>zadowolenia uczniów</w:t>
      </w:r>
      <w:r w:rsidR="00F512D5" w:rsidRPr="009529CD">
        <w:rPr>
          <w:rFonts w:cs="Arial"/>
          <w:sz w:val="24"/>
          <w:szCs w:val="24"/>
          <w:lang w:val="pl-PL"/>
        </w:rPr>
        <w:t xml:space="preserve"> </w:t>
      </w:r>
      <w:r w:rsidRPr="009529CD">
        <w:rPr>
          <w:rFonts w:cs="Arial"/>
          <w:sz w:val="24"/>
          <w:szCs w:val="24"/>
          <w:lang w:val="pl-PL"/>
        </w:rPr>
        <w:t>i rodziców, realizację zadań wykonywanych przez pracowników s</w:t>
      </w:r>
      <w:r w:rsidR="00802F87" w:rsidRPr="009529CD">
        <w:rPr>
          <w:rFonts w:cs="Arial"/>
          <w:sz w:val="24"/>
          <w:szCs w:val="24"/>
          <w:lang w:val="pl-PL"/>
        </w:rPr>
        <w:t>zkoły i wyciąga wnioski</w:t>
      </w:r>
      <w:r w:rsidR="00F512D5" w:rsidRPr="009529CD">
        <w:rPr>
          <w:rFonts w:cs="Arial"/>
          <w:sz w:val="24"/>
          <w:szCs w:val="24"/>
          <w:lang w:val="pl-PL"/>
        </w:rPr>
        <w:t xml:space="preserve"> </w:t>
      </w:r>
      <w:r w:rsidRPr="009529CD">
        <w:rPr>
          <w:rFonts w:cs="Arial"/>
          <w:sz w:val="24"/>
          <w:szCs w:val="24"/>
          <w:lang w:val="pl-PL"/>
        </w:rPr>
        <w:t xml:space="preserve">z realizacji celów </w:t>
      </w:r>
      <w:r w:rsidR="00EF7CEF" w:rsidRPr="009529CD">
        <w:rPr>
          <w:rFonts w:cs="Arial"/>
          <w:sz w:val="24"/>
          <w:szCs w:val="24"/>
          <w:lang w:val="pl-PL"/>
        </w:rPr>
        <w:br/>
      </w:r>
      <w:r w:rsidRPr="009529CD">
        <w:rPr>
          <w:rFonts w:cs="Arial"/>
          <w:sz w:val="24"/>
          <w:szCs w:val="24"/>
          <w:lang w:val="pl-PL"/>
        </w:rPr>
        <w:t>i zadań Szkoły.</w:t>
      </w:r>
    </w:p>
    <w:p w:rsidR="001B657E" w:rsidRPr="009529CD" w:rsidRDefault="001B657E" w:rsidP="009F7B0C">
      <w:pPr>
        <w:numPr>
          <w:ilvl w:val="0"/>
          <w:numId w:val="6"/>
        </w:numPr>
        <w:spacing w:before="120"/>
        <w:ind w:left="357" w:hanging="357"/>
        <w:rPr>
          <w:rFonts w:cs="Arial"/>
          <w:b/>
          <w:sz w:val="24"/>
          <w:szCs w:val="24"/>
          <w:lang w:val="pl-PL"/>
        </w:rPr>
      </w:pPr>
      <w:r w:rsidRPr="009529CD">
        <w:rPr>
          <w:rFonts w:cs="Arial"/>
          <w:sz w:val="24"/>
          <w:szCs w:val="24"/>
          <w:lang w:val="pl-PL"/>
        </w:rPr>
        <w:t xml:space="preserve">Statutowe cele i zadania realizuje </w:t>
      </w:r>
      <w:r w:rsidR="00AD4351" w:rsidRPr="009529CD">
        <w:rPr>
          <w:rFonts w:cs="Arial"/>
          <w:sz w:val="24"/>
          <w:szCs w:val="24"/>
          <w:lang w:val="pl-PL"/>
        </w:rPr>
        <w:t>D</w:t>
      </w:r>
      <w:r w:rsidRPr="009529CD">
        <w:rPr>
          <w:rFonts w:cs="Arial"/>
          <w:sz w:val="24"/>
          <w:szCs w:val="24"/>
          <w:lang w:val="pl-PL"/>
        </w:rPr>
        <w:t xml:space="preserve">yrektor Szkoły, nauczyciele wraz z uczniami w procesie działalności lekcyjnej, pozalekcyjnej i pozaszkolnej, we współpracy z rodzicami, organizacjami </w:t>
      </w:r>
      <w:r w:rsidR="00EF7CEF" w:rsidRPr="009529CD">
        <w:rPr>
          <w:rFonts w:cs="Arial"/>
          <w:sz w:val="24"/>
          <w:szCs w:val="24"/>
          <w:lang w:val="pl-PL"/>
        </w:rPr>
        <w:br/>
      </w:r>
      <w:r w:rsidRPr="009529CD">
        <w:rPr>
          <w:rFonts w:cs="Arial"/>
          <w:sz w:val="24"/>
          <w:szCs w:val="24"/>
          <w:lang w:val="pl-PL"/>
        </w:rPr>
        <w:t>i instytucjami społecznymi, gospodarczymi i kulturalnymi regionu.</w:t>
      </w:r>
    </w:p>
    <w:p w:rsidR="00D82B5F" w:rsidRPr="009529CD" w:rsidRDefault="00D82B5F" w:rsidP="009F7B0C">
      <w:pPr>
        <w:numPr>
          <w:ilvl w:val="0"/>
          <w:numId w:val="6"/>
        </w:numPr>
        <w:autoSpaceDE w:val="0"/>
        <w:autoSpaceDN w:val="0"/>
        <w:adjustRightInd w:val="0"/>
        <w:spacing w:before="120"/>
        <w:ind w:hanging="357"/>
        <w:rPr>
          <w:rFonts w:cs="Arial"/>
          <w:b/>
          <w:bCs/>
          <w:sz w:val="24"/>
          <w:szCs w:val="24"/>
          <w:lang w:val="pl-PL"/>
        </w:rPr>
      </w:pPr>
      <w:r w:rsidRPr="009529CD">
        <w:rPr>
          <w:rFonts w:ascii="Arial" w:hAnsi="Arial" w:cs="Arial"/>
          <w:lang w:val="pl-PL"/>
        </w:rPr>
        <w:t xml:space="preserve"> </w:t>
      </w:r>
      <w:r w:rsidRPr="009529CD">
        <w:rPr>
          <w:rFonts w:cs="Arial"/>
          <w:sz w:val="24"/>
          <w:szCs w:val="24"/>
          <w:lang w:val="pl-PL"/>
        </w:rPr>
        <w:t>Działalno</w:t>
      </w:r>
      <w:r w:rsidRPr="009529CD">
        <w:rPr>
          <w:rFonts w:eastAsia="TimesNewRoman" w:cs="Arial"/>
          <w:sz w:val="24"/>
          <w:szCs w:val="24"/>
          <w:lang w:val="pl-PL"/>
        </w:rPr>
        <w:t xml:space="preserve">ść </w:t>
      </w:r>
      <w:r w:rsidR="00B91B6D" w:rsidRPr="009529CD">
        <w:rPr>
          <w:rFonts w:cs="Arial"/>
          <w:sz w:val="24"/>
          <w:szCs w:val="24"/>
          <w:lang w:val="pl-PL"/>
        </w:rPr>
        <w:t>edukacyjna Liceum</w:t>
      </w:r>
      <w:r w:rsidRPr="009529CD">
        <w:rPr>
          <w:rFonts w:cs="Arial"/>
          <w:sz w:val="24"/>
          <w:szCs w:val="24"/>
          <w:lang w:val="pl-PL"/>
        </w:rPr>
        <w:t xml:space="preserve"> jest okre</w:t>
      </w:r>
      <w:r w:rsidRPr="009529CD">
        <w:rPr>
          <w:rFonts w:eastAsia="TimesNewRoman" w:cs="Arial"/>
          <w:sz w:val="24"/>
          <w:szCs w:val="24"/>
          <w:lang w:val="pl-PL"/>
        </w:rPr>
        <w:t>ś</w:t>
      </w:r>
      <w:r w:rsidRPr="009529CD">
        <w:rPr>
          <w:rFonts w:cs="Arial"/>
          <w:sz w:val="24"/>
          <w:szCs w:val="24"/>
          <w:lang w:val="pl-PL"/>
        </w:rPr>
        <w:t>lona przez:</w:t>
      </w:r>
    </w:p>
    <w:p w:rsidR="00D82B5F" w:rsidRPr="009529CD" w:rsidRDefault="00AD5B2F"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S</w:t>
      </w:r>
      <w:r w:rsidR="00D82B5F" w:rsidRPr="009529CD">
        <w:rPr>
          <w:rFonts w:cs="Arial"/>
          <w:sz w:val="24"/>
          <w:szCs w:val="24"/>
          <w:lang w:val="pl-PL"/>
        </w:rPr>
        <w:t>zkolny zestaw programów nauczania, który, uwzgl</w:t>
      </w:r>
      <w:r w:rsidR="00D82B5F" w:rsidRPr="009529CD">
        <w:rPr>
          <w:rFonts w:eastAsia="TimesNewRoman" w:cs="Arial"/>
          <w:sz w:val="24"/>
          <w:szCs w:val="24"/>
          <w:lang w:val="pl-PL"/>
        </w:rPr>
        <w:t>ę</w:t>
      </w:r>
      <w:r w:rsidR="00D82B5F" w:rsidRPr="009529CD">
        <w:rPr>
          <w:rFonts w:cs="Arial"/>
          <w:sz w:val="24"/>
          <w:szCs w:val="24"/>
          <w:lang w:val="pl-PL"/>
        </w:rPr>
        <w:t>dniaj</w:t>
      </w:r>
      <w:r w:rsidR="00D82B5F" w:rsidRPr="009529CD">
        <w:rPr>
          <w:rFonts w:eastAsia="TimesNewRoman" w:cs="Arial"/>
          <w:sz w:val="24"/>
          <w:szCs w:val="24"/>
          <w:lang w:val="pl-PL"/>
        </w:rPr>
        <w:t>ą</w:t>
      </w:r>
      <w:r w:rsidR="00D82B5F" w:rsidRPr="009529CD">
        <w:rPr>
          <w:rFonts w:cs="Arial"/>
          <w:sz w:val="24"/>
          <w:szCs w:val="24"/>
          <w:lang w:val="pl-PL"/>
        </w:rPr>
        <w:t>c wymiar wychowawczy,</w:t>
      </w:r>
      <w:r w:rsidRPr="009529CD">
        <w:rPr>
          <w:rFonts w:cs="Arial"/>
          <w:sz w:val="24"/>
          <w:szCs w:val="24"/>
          <w:lang w:val="pl-PL"/>
        </w:rPr>
        <w:t xml:space="preserve"> </w:t>
      </w:r>
      <w:r w:rsidR="00D82B5F" w:rsidRPr="009529CD">
        <w:rPr>
          <w:rFonts w:cs="Arial"/>
          <w:sz w:val="24"/>
          <w:szCs w:val="24"/>
          <w:lang w:val="pl-PL"/>
        </w:rPr>
        <w:t>obejmuje cał</w:t>
      </w:r>
      <w:r w:rsidR="00D82B5F" w:rsidRPr="009529CD">
        <w:rPr>
          <w:rFonts w:eastAsia="TimesNewRoman" w:cs="Arial"/>
          <w:sz w:val="24"/>
          <w:szCs w:val="24"/>
          <w:lang w:val="pl-PL"/>
        </w:rPr>
        <w:t xml:space="preserve">ą </w:t>
      </w:r>
      <w:r w:rsidR="00D82B5F" w:rsidRPr="009529CD">
        <w:rPr>
          <w:rFonts w:cs="Arial"/>
          <w:sz w:val="24"/>
          <w:szCs w:val="24"/>
          <w:lang w:val="pl-PL"/>
        </w:rPr>
        <w:t>działalno</w:t>
      </w:r>
      <w:r w:rsidR="00D82B5F" w:rsidRPr="009529CD">
        <w:rPr>
          <w:rFonts w:eastAsia="TimesNewRoman" w:cs="Arial"/>
          <w:sz w:val="24"/>
          <w:szCs w:val="24"/>
          <w:lang w:val="pl-PL"/>
        </w:rPr>
        <w:t xml:space="preserve">ść </w:t>
      </w:r>
      <w:r w:rsidR="00D82B5F" w:rsidRPr="009529CD">
        <w:rPr>
          <w:rFonts w:cs="Arial"/>
          <w:sz w:val="24"/>
          <w:szCs w:val="24"/>
          <w:lang w:val="pl-PL"/>
        </w:rPr>
        <w:t>szkoły z punktu widzenia dydaktycznego;</w:t>
      </w:r>
    </w:p>
    <w:p w:rsidR="00D82B5F" w:rsidRPr="009529CD" w:rsidRDefault="00D82B5F" w:rsidP="00264FA0">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Program </w:t>
      </w:r>
      <w:r w:rsidR="00264FA0" w:rsidRPr="009529CD">
        <w:rPr>
          <w:rFonts w:cs="Arial"/>
          <w:sz w:val="24"/>
          <w:szCs w:val="24"/>
          <w:lang w:val="pl-PL"/>
        </w:rPr>
        <w:t xml:space="preserve"> </w:t>
      </w:r>
      <w:r w:rsidR="00DD1EA7" w:rsidRPr="009529CD">
        <w:rPr>
          <w:rFonts w:cs="Arial"/>
          <w:sz w:val="24"/>
          <w:szCs w:val="24"/>
          <w:lang w:val="pl-PL"/>
        </w:rPr>
        <w:t>Wychowawczo-Profilaktyczny</w:t>
      </w:r>
      <w:r w:rsidRPr="009529CD">
        <w:rPr>
          <w:rFonts w:cs="Arial"/>
          <w:sz w:val="24"/>
          <w:szCs w:val="24"/>
          <w:lang w:val="pl-PL"/>
        </w:rPr>
        <w:t xml:space="preserve"> szkoły, obejmuj</w:t>
      </w:r>
      <w:r w:rsidRPr="009529CD">
        <w:rPr>
          <w:rFonts w:eastAsia="TimesNewRoman" w:cs="Arial"/>
          <w:sz w:val="24"/>
          <w:szCs w:val="24"/>
          <w:lang w:val="pl-PL"/>
        </w:rPr>
        <w:t>ą</w:t>
      </w:r>
      <w:r w:rsidRPr="009529CD">
        <w:rPr>
          <w:rFonts w:cs="Arial"/>
          <w:sz w:val="24"/>
          <w:szCs w:val="24"/>
          <w:lang w:val="pl-PL"/>
        </w:rPr>
        <w:t>cy wszystkie tre</w:t>
      </w:r>
      <w:r w:rsidRPr="009529CD">
        <w:rPr>
          <w:rFonts w:eastAsia="TimesNewRoman" w:cs="Arial"/>
          <w:sz w:val="24"/>
          <w:szCs w:val="24"/>
          <w:lang w:val="pl-PL"/>
        </w:rPr>
        <w:t>ś</w:t>
      </w:r>
      <w:r w:rsidRPr="009529CD">
        <w:rPr>
          <w:rFonts w:cs="Arial"/>
          <w:sz w:val="24"/>
          <w:szCs w:val="24"/>
          <w:lang w:val="pl-PL"/>
        </w:rPr>
        <w:t>ci i działania o charakterze wychowawczym skierowane do uczniów, realizowany przez nauczycieli;</w:t>
      </w:r>
      <w:r w:rsidR="00264FA0" w:rsidRPr="009529CD">
        <w:rPr>
          <w:rFonts w:cs="Arial"/>
          <w:sz w:val="24"/>
          <w:szCs w:val="24"/>
          <w:lang w:val="pl-PL"/>
        </w:rPr>
        <w:t xml:space="preserve"> </w:t>
      </w:r>
      <w:r w:rsidRPr="009529CD">
        <w:rPr>
          <w:rFonts w:cs="Arial"/>
          <w:sz w:val="24"/>
          <w:szCs w:val="24"/>
          <w:lang w:val="pl-PL"/>
        </w:rPr>
        <w:t xml:space="preserve">dostosowany do potrzeb rozwojowych uczniów oraz potrzeb danego </w:t>
      </w:r>
      <w:r w:rsidRPr="009529CD">
        <w:rPr>
          <w:rFonts w:eastAsia="TimesNewRoman" w:cs="Arial"/>
          <w:sz w:val="24"/>
          <w:szCs w:val="24"/>
          <w:lang w:val="pl-PL"/>
        </w:rPr>
        <w:t>ś</w:t>
      </w:r>
      <w:r w:rsidRPr="009529CD">
        <w:rPr>
          <w:rFonts w:cs="Arial"/>
          <w:sz w:val="24"/>
          <w:szCs w:val="24"/>
          <w:lang w:val="pl-PL"/>
        </w:rPr>
        <w:t>rodowiska, obejmuj</w:t>
      </w:r>
      <w:r w:rsidRPr="009529CD">
        <w:rPr>
          <w:rFonts w:eastAsia="TimesNewRoman" w:cs="Arial"/>
          <w:sz w:val="24"/>
          <w:szCs w:val="24"/>
          <w:lang w:val="pl-PL"/>
        </w:rPr>
        <w:t>ą</w:t>
      </w:r>
      <w:r w:rsidRPr="009529CD">
        <w:rPr>
          <w:rFonts w:cs="Arial"/>
          <w:sz w:val="24"/>
          <w:szCs w:val="24"/>
          <w:lang w:val="pl-PL"/>
        </w:rPr>
        <w:t>cy wszystkie tre</w:t>
      </w:r>
      <w:r w:rsidRPr="009529CD">
        <w:rPr>
          <w:rFonts w:eastAsia="TimesNewRoman" w:cs="Arial"/>
          <w:sz w:val="24"/>
          <w:szCs w:val="24"/>
          <w:lang w:val="pl-PL"/>
        </w:rPr>
        <w:t>ś</w:t>
      </w:r>
      <w:r w:rsidRPr="009529CD">
        <w:rPr>
          <w:rFonts w:cs="Arial"/>
          <w:sz w:val="24"/>
          <w:szCs w:val="24"/>
          <w:lang w:val="pl-PL"/>
        </w:rPr>
        <w:t xml:space="preserve">ci i działania o charakterze profilaktycznym skierowane </w:t>
      </w:r>
      <w:r w:rsidR="00264FA0" w:rsidRPr="009529CD">
        <w:rPr>
          <w:rFonts w:cs="Arial"/>
          <w:sz w:val="24"/>
          <w:szCs w:val="24"/>
          <w:lang w:val="pl-PL"/>
        </w:rPr>
        <w:t xml:space="preserve"> </w:t>
      </w:r>
      <w:r w:rsidRPr="009529CD">
        <w:rPr>
          <w:rFonts w:cs="Arial"/>
          <w:sz w:val="24"/>
          <w:szCs w:val="24"/>
          <w:lang w:val="pl-PL"/>
        </w:rPr>
        <w:t>do uczniów, nauczycieli i rodziców</w:t>
      </w:r>
      <w:r w:rsidR="00496418" w:rsidRPr="009529CD">
        <w:rPr>
          <w:rFonts w:cs="Arial"/>
          <w:sz w:val="24"/>
          <w:szCs w:val="24"/>
          <w:lang w:val="pl-PL"/>
        </w:rPr>
        <w:t>;</w:t>
      </w:r>
    </w:p>
    <w:p w:rsidR="00496418" w:rsidRPr="009529CD" w:rsidRDefault="00496418" w:rsidP="00264FA0">
      <w:pPr>
        <w:numPr>
          <w:ilvl w:val="1"/>
          <w:numId w:val="6"/>
        </w:numPr>
        <w:autoSpaceDE w:val="0"/>
        <w:autoSpaceDN w:val="0"/>
        <w:adjustRightInd w:val="0"/>
        <w:spacing w:before="120"/>
        <w:ind w:hanging="357"/>
        <w:rPr>
          <w:rFonts w:cs="Arial"/>
          <w:sz w:val="24"/>
          <w:szCs w:val="24"/>
          <w:lang w:val="pl-PL"/>
        </w:rPr>
      </w:pPr>
      <w:r w:rsidRPr="009529CD">
        <w:rPr>
          <w:rFonts w:cs="Calibri"/>
        </w:rPr>
        <w:t>Program Doradztwa  zawodowego;</w:t>
      </w:r>
    </w:p>
    <w:p w:rsidR="00BB4743" w:rsidRPr="009529CD" w:rsidRDefault="00D82B5F" w:rsidP="0084578C">
      <w:pPr>
        <w:numPr>
          <w:ilvl w:val="1"/>
          <w:numId w:val="6"/>
        </w:numPr>
        <w:autoSpaceDE w:val="0"/>
        <w:autoSpaceDN w:val="0"/>
        <w:adjustRightInd w:val="0"/>
        <w:spacing w:before="120" w:line="276" w:lineRule="auto"/>
        <w:ind w:hanging="357"/>
        <w:rPr>
          <w:rFonts w:cs="Arial"/>
          <w:sz w:val="24"/>
          <w:szCs w:val="24"/>
          <w:lang w:val="pl-PL"/>
        </w:rPr>
      </w:pPr>
      <w:r w:rsidRPr="009529CD">
        <w:rPr>
          <w:rFonts w:cs="Arial"/>
          <w:sz w:val="24"/>
          <w:szCs w:val="24"/>
          <w:lang w:val="pl-PL"/>
        </w:rPr>
        <w:t>Szk</w:t>
      </w:r>
      <w:r w:rsidR="00264FA0" w:rsidRPr="009529CD">
        <w:rPr>
          <w:rFonts w:cs="Arial"/>
          <w:sz w:val="24"/>
          <w:szCs w:val="24"/>
          <w:lang w:val="pl-PL"/>
        </w:rPr>
        <w:t>olny zestaw programów nauczania oraz</w:t>
      </w:r>
      <w:r w:rsidRPr="009529CD">
        <w:rPr>
          <w:rFonts w:cs="Arial"/>
          <w:sz w:val="24"/>
          <w:szCs w:val="24"/>
          <w:lang w:val="pl-PL"/>
        </w:rPr>
        <w:t xml:space="preserve"> program </w:t>
      </w:r>
      <w:r w:rsidR="00DD1EA7" w:rsidRPr="009529CD">
        <w:rPr>
          <w:rFonts w:cs="Arial"/>
          <w:sz w:val="24"/>
          <w:szCs w:val="24"/>
          <w:lang w:val="pl-PL"/>
        </w:rPr>
        <w:t>wychowawczo-profilaktyczny</w:t>
      </w:r>
      <w:r w:rsidRPr="009529CD">
        <w:rPr>
          <w:rFonts w:cs="Arial"/>
          <w:sz w:val="24"/>
          <w:szCs w:val="24"/>
          <w:lang w:val="pl-PL"/>
        </w:rPr>
        <w:t xml:space="preserve"> szkoły tworz</w:t>
      </w:r>
      <w:r w:rsidRPr="009529CD">
        <w:rPr>
          <w:rFonts w:eastAsia="TimesNewRoman" w:cs="Arial"/>
          <w:sz w:val="24"/>
          <w:szCs w:val="24"/>
          <w:lang w:val="pl-PL"/>
        </w:rPr>
        <w:t xml:space="preserve">ą </w:t>
      </w:r>
      <w:r w:rsidRPr="009529CD">
        <w:rPr>
          <w:rFonts w:cs="Arial"/>
          <w:sz w:val="24"/>
          <w:szCs w:val="24"/>
          <w:lang w:val="pl-PL"/>
        </w:rPr>
        <w:t>spójn</w:t>
      </w:r>
      <w:r w:rsidRPr="009529CD">
        <w:rPr>
          <w:rFonts w:eastAsia="TimesNewRoman" w:cs="Arial"/>
          <w:sz w:val="24"/>
          <w:szCs w:val="24"/>
          <w:lang w:val="pl-PL"/>
        </w:rPr>
        <w:t xml:space="preserve">ą </w:t>
      </w:r>
      <w:r w:rsidRPr="009529CD">
        <w:rPr>
          <w:rFonts w:cs="Arial"/>
          <w:sz w:val="24"/>
          <w:szCs w:val="24"/>
          <w:lang w:val="pl-PL"/>
        </w:rPr>
        <w:t>cało</w:t>
      </w:r>
      <w:r w:rsidRPr="009529CD">
        <w:rPr>
          <w:rFonts w:eastAsia="TimesNewRoman" w:cs="Arial"/>
          <w:sz w:val="24"/>
          <w:szCs w:val="24"/>
          <w:lang w:val="pl-PL"/>
        </w:rPr>
        <w:t>ść</w:t>
      </w:r>
      <w:r w:rsidRPr="009529CD">
        <w:rPr>
          <w:rFonts w:cs="Arial"/>
          <w:sz w:val="24"/>
          <w:szCs w:val="24"/>
          <w:lang w:val="pl-PL"/>
        </w:rPr>
        <w:t>. Ich przygotowanie i realizacja s</w:t>
      </w:r>
      <w:r w:rsidRPr="009529CD">
        <w:rPr>
          <w:rFonts w:eastAsia="TimesNewRoman" w:cs="Arial"/>
          <w:sz w:val="24"/>
          <w:szCs w:val="24"/>
          <w:lang w:val="pl-PL"/>
        </w:rPr>
        <w:t xml:space="preserve">ą </w:t>
      </w:r>
      <w:r w:rsidRPr="009529CD">
        <w:rPr>
          <w:rFonts w:cs="Arial"/>
          <w:sz w:val="24"/>
          <w:szCs w:val="24"/>
          <w:lang w:val="pl-PL"/>
        </w:rPr>
        <w:t>zadaniem zarówno całej szkoły,</w:t>
      </w:r>
      <w:r w:rsidR="00EF7CEF" w:rsidRPr="009529CD">
        <w:rPr>
          <w:rFonts w:cs="Arial"/>
          <w:sz w:val="24"/>
          <w:szCs w:val="24"/>
          <w:lang w:val="pl-PL"/>
        </w:rPr>
        <w:br/>
      </w:r>
      <w:r w:rsidRPr="009529CD">
        <w:rPr>
          <w:rFonts w:cs="Arial"/>
          <w:sz w:val="24"/>
          <w:szCs w:val="24"/>
          <w:lang w:val="pl-PL"/>
        </w:rPr>
        <w:t xml:space="preserve"> jak i ka</w:t>
      </w:r>
      <w:r w:rsidRPr="009529CD">
        <w:rPr>
          <w:rFonts w:eastAsia="TimesNewRoman" w:cs="Arial"/>
          <w:sz w:val="24"/>
          <w:szCs w:val="24"/>
          <w:lang w:val="pl-PL"/>
        </w:rPr>
        <w:t>ż</w:t>
      </w:r>
      <w:r w:rsidRPr="009529CD">
        <w:rPr>
          <w:rFonts w:cs="Arial"/>
          <w:sz w:val="24"/>
          <w:szCs w:val="24"/>
          <w:lang w:val="pl-PL"/>
        </w:rPr>
        <w:t>dego nauczyciela.</w:t>
      </w:r>
    </w:p>
    <w:p w:rsidR="0084578C" w:rsidRPr="009529CD" w:rsidRDefault="00BB4743" w:rsidP="0084578C">
      <w:pPr>
        <w:spacing w:line="276" w:lineRule="auto"/>
        <w:ind w:left="287" w:hanging="287"/>
        <w:rPr>
          <w:sz w:val="24"/>
          <w:szCs w:val="24"/>
          <w:lang w:val="pl-PL"/>
        </w:rPr>
      </w:pPr>
      <w:r w:rsidRPr="009529CD">
        <w:rPr>
          <w:rFonts w:cs="Calibri"/>
          <w:b/>
          <w:lang w:val="pl-PL"/>
        </w:rPr>
        <w:lastRenderedPageBreak/>
        <w:t>§14.</w:t>
      </w:r>
      <w:r w:rsidRPr="009529CD">
        <w:rPr>
          <w:lang w:val="pl-PL"/>
        </w:rPr>
        <w:t xml:space="preserve"> </w:t>
      </w:r>
      <w:r w:rsidR="0084578C" w:rsidRPr="009529CD">
        <w:rPr>
          <w:lang w:val="pl-PL"/>
        </w:rPr>
        <w:tab/>
      </w:r>
      <w:r w:rsidR="00005B41" w:rsidRPr="009529CD">
        <w:rPr>
          <w:sz w:val="24"/>
          <w:szCs w:val="24"/>
          <w:lang w:val="pl-PL"/>
        </w:rPr>
        <w:t xml:space="preserve">W szkole mogą być prowadzone oddziały przygotowawcze dla uczniów cudzoziemskich nieznających języka polskiego lub znających język polski w stopniu </w:t>
      </w:r>
      <w:r w:rsidR="0084578C" w:rsidRPr="009529CD">
        <w:rPr>
          <w:sz w:val="24"/>
          <w:szCs w:val="24"/>
          <w:lang w:val="pl-PL"/>
        </w:rPr>
        <w:t xml:space="preserve">niewystarczającym do korzystania z nauki w klasach ogólnodostępnych. Oddziały przygotowawcze </w:t>
      </w:r>
      <w:r w:rsidR="00E05451" w:rsidRPr="009529CD">
        <w:rPr>
          <w:sz w:val="24"/>
          <w:szCs w:val="24"/>
          <w:lang w:val="pl-PL"/>
        </w:rPr>
        <w:t>są organizowane za zgodą i w porozumieniu z organem prowadzącym. Zasady organizacji oddziałów przygotowawczych określają odrębne przepisy.</w:t>
      </w:r>
    </w:p>
    <w:p w:rsidR="00C73871" w:rsidRPr="009529CD" w:rsidRDefault="000354EE" w:rsidP="002B0103">
      <w:pPr>
        <w:spacing w:line="276" w:lineRule="auto"/>
        <w:ind w:firstLine="0"/>
        <w:jc w:val="center"/>
        <w:rPr>
          <w:b/>
          <w:sz w:val="24"/>
          <w:szCs w:val="24"/>
          <w:lang w:val="pl-PL"/>
        </w:rPr>
      </w:pPr>
      <w:r w:rsidRPr="009529CD">
        <w:rPr>
          <w:lang w:val="pl-PL"/>
        </w:rPr>
        <w:br w:type="page"/>
      </w:r>
      <w:bookmarkStart w:id="3" w:name="_Toc433922603"/>
      <w:r w:rsidR="000D3759" w:rsidRPr="009529CD">
        <w:rPr>
          <w:b/>
          <w:sz w:val="24"/>
          <w:szCs w:val="24"/>
          <w:lang w:val="pl-PL"/>
        </w:rPr>
        <w:lastRenderedPageBreak/>
        <w:t xml:space="preserve">Rozdział </w:t>
      </w:r>
      <w:r w:rsidR="00A170EC" w:rsidRPr="009529CD">
        <w:rPr>
          <w:b/>
          <w:sz w:val="24"/>
          <w:szCs w:val="24"/>
          <w:lang w:val="pl-PL"/>
        </w:rPr>
        <w:t>3</w:t>
      </w:r>
    </w:p>
    <w:p w:rsidR="00773713" w:rsidRPr="009529CD" w:rsidRDefault="003E6A6A" w:rsidP="00C73871">
      <w:pPr>
        <w:jc w:val="center"/>
        <w:rPr>
          <w:b/>
          <w:sz w:val="24"/>
          <w:szCs w:val="24"/>
          <w:lang w:val="pl-PL"/>
        </w:rPr>
      </w:pPr>
      <w:r w:rsidRPr="009529CD">
        <w:rPr>
          <w:b/>
          <w:sz w:val="24"/>
          <w:szCs w:val="24"/>
          <w:lang w:val="pl-PL"/>
        </w:rPr>
        <w:t>S</w:t>
      </w:r>
      <w:r w:rsidR="000D3759" w:rsidRPr="009529CD">
        <w:rPr>
          <w:b/>
          <w:sz w:val="24"/>
          <w:szCs w:val="24"/>
          <w:lang w:val="pl-PL"/>
        </w:rPr>
        <w:t>posoby realizacji zadań szkoły</w:t>
      </w:r>
      <w:bookmarkEnd w:id="3"/>
    </w:p>
    <w:p w:rsidR="00C73871" w:rsidRPr="009529CD" w:rsidRDefault="00C73871" w:rsidP="00C73871">
      <w:pPr>
        <w:jc w:val="center"/>
        <w:rPr>
          <w:b/>
          <w:sz w:val="24"/>
          <w:szCs w:val="24"/>
          <w:u w:val="single"/>
          <w:lang w:val="pl-PL"/>
        </w:rPr>
      </w:pPr>
    </w:p>
    <w:p w:rsidR="008E0A55" w:rsidRPr="009529CD" w:rsidRDefault="008E0A55" w:rsidP="009F7B0C">
      <w:pPr>
        <w:numPr>
          <w:ilvl w:val="0"/>
          <w:numId w:val="6"/>
        </w:numPr>
        <w:spacing w:before="120"/>
        <w:ind w:hanging="357"/>
        <w:rPr>
          <w:rFonts w:cs="Arial"/>
          <w:b/>
          <w:sz w:val="24"/>
          <w:szCs w:val="24"/>
          <w:lang w:val="pl-PL"/>
        </w:rPr>
      </w:pPr>
      <w:r w:rsidRPr="009529CD">
        <w:rPr>
          <w:rFonts w:cs="Arial"/>
          <w:sz w:val="24"/>
          <w:szCs w:val="24"/>
          <w:lang w:val="pl-PL"/>
        </w:rPr>
        <w:t>W realizacji zadań szkoła respektuje zobowiązania wynikające w szczególności z: Powszechnej Deklaracji Praw Człowieka ONZ, Deklaracji Praw Dziecka ONZ, Konwencji o Prawach Dziecka.</w:t>
      </w:r>
    </w:p>
    <w:p w:rsidR="003B61AD" w:rsidRPr="009529CD" w:rsidRDefault="003B61AD" w:rsidP="009F7B0C">
      <w:pPr>
        <w:numPr>
          <w:ilvl w:val="0"/>
          <w:numId w:val="6"/>
        </w:numPr>
        <w:spacing w:before="120"/>
        <w:ind w:hanging="357"/>
        <w:rPr>
          <w:rFonts w:cs="Arial"/>
          <w:b/>
          <w:sz w:val="24"/>
          <w:szCs w:val="24"/>
          <w:lang w:val="pl-PL"/>
        </w:rPr>
      </w:pPr>
      <w:r w:rsidRPr="009529CD">
        <w:rPr>
          <w:rFonts w:cs="Arial"/>
          <w:sz w:val="24"/>
          <w:szCs w:val="24"/>
          <w:lang w:val="pl-PL"/>
        </w:rPr>
        <w:t xml:space="preserve">Praca wychowawczo-dydaktyczna i opiekuńcza w szkole prowadzona jest w oparciu </w:t>
      </w:r>
      <w:r w:rsidR="00B26F7D" w:rsidRPr="009529CD">
        <w:rPr>
          <w:rFonts w:cs="Arial"/>
          <w:sz w:val="24"/>
          <w:szCs w:val="24"/>
          <w:lang w:val="pl-PL"/>
        </w:rPr>
        <w:br/>
      </w:r>
      <w:r w:rsidRPr="009529CD">
        <w:rPr>
          <w:rFonts w:cs="Arial"/>
          <w:sz w:val="24"/>
          <w:szCs w:val="24"/>
          <w:lang w:val="pl-PL"/>
        </w:rPr>
        <w:t>o obowiązującą podstawę programową kształcenia ogólnego</w:t>
      </w:r>
      <w:r w:rsidR="001D5356" w:rsidRPr="009529CD">
        <w:rPr>
          <w:rFonts w:cs="Arial"/>
          <w:sz w:val="24"/>
          <w:szCs w:val="24"/>
          <w:lang w:val="pl-PL"/>
        </w:rPr>
        <w:t xml:space="preserve"> </w:t>
      </w:r>
      <w:r w:rsidR="00264FA0" w:rsidRPr="009529CD">
        <w:rPr>
          <w:rFonts w:cs="Arial"/>
          <w:sz w:val="24"/>
          <w:szCs w:val="24"/>
          <w:lang w:val="pl-PL"/>
        </w:rPr>
        <w:t>dla liceum ogólnokształcącego</w:t>
      </w:r>
      <w:r w:rsidRPr="009529CD">
        <w:rPr>
          <w:rFonts w:cs="Arial"/>
          <w:sz w:val="24"/>
          <w:szCs w:val="24"/>
          <w:lang w:val="pl-PL"/>
        </w:rPr>
        <w:t>, zgodnie z przyjętymi programami nauczania dla poszczególnych edukacji przedmiotowych</w:t>
      </w:r>
      <w:r w:rsidRPr="009529CD">
        <w:rPr>
          <w:rFonts w:cs="Arial"/>
          <w:i/>
          <w:sz w:val="24"/>
          <w:szCs w:val="24"/>
          <w:lang w:val="pl-PL"/>
        </w:rPr>
        <w:t>.</w:t>
      </w:r>
    </w:p>
    <w:p w:rsidR="007175BF" w:rsidRPr="009529CD" w:rsidRDefault="007175BF" w:rsidP="009F7B0C">
      <w:pPr>
        <w:numPr>
          <w:ilvl w:val="0"/>
          <w:numId w:val="6"/>
        </w:numPr>
        <w:spacing w:before="120"/>
        <w:ind w:hanging="357"/>
        <w:rPr>
          <w:rFonts w:cs="Arial"/>
          <w:b/>
          <w:sz w:val="24"/>
          <w:szCs w:val="24"/>
          <w:lang w:val="pl-PL"/>
        </w:rPr>
      </w:pPr>
      <w:r w:rsidRPr="009529CD">
        <w:rPr>
          <w:rFonts w:cs="Arial"/>
          <w:b/>
          <w:sz w:val="24"/>
          <w:szCs w:val="24"/>
          <w:lang w:val="pl-PL"/>
        </w:rPr>
        <w:t xml:space="preserve">Programy nauczania </w:t>
      </w:r>
      <w:r w:rsidRPr="009529CD">
        <w:rPr>
          <w:rFonts w:cs="Arial"/>
          <w:sz w:val="24"/>
          <w:szCs w:val="24"/>
          <w:lang w:val="pl-PL"/>
        </w:rPr>
        <w:t>– wymagania, zasady dopuszczania do użytku w szkole.</w:t>
      </w:r>
      <w:r w:rsidRPr="009529CD">
        <w:rPr>
          <w:b/>
          <w:lang w:val="pl-PL"/>
        </w:rPr>
        <w:t xml:space="preserve"> </w:t>
      </w:r>
    </w:p>
    <w:p w:rsidR="007175BF" w:rsidRPr="009529CD" w:rsidRDefault="007175BF" w:rsidP="00264FA0">
      <w:pPr>
        <w:numPr>
          <w:ilvl w:val="1"/>
          <w:numId w:val="6"/>
        </w:numPr>
        <w:spacing w:before="120"/>
        <w:rPr>
          <w:rFonts w:cs="Arial"/>
          <w:sz w:val="24"/>
          <w:szCs w:val="24"/>
          <w:lang w:val="pl-PL"/>
        </w:rPr>
      </w:pPr>
      <w:r w:rsidRPr="009529CD">
        <w:rPr>
          <w:rFonts w:cs="Arial"/>
          <w:sz w:val="24"/>
          <w:szCs w:val="24"/>
          <w:lang w:val="pl-PL"/>
        </w:rPr>
        <w:t xml:space="preserve"> Praca wychowawczo-dydaktyczna w szkole prowadzona jest w oparciu obowiązującą podstawę programową kształcenia og</w:t>
      </w:r>
      <w:r w:rsidR="00264FA0" w:rsidRPr="009529CD">
        <w:rPr>
          <w:rFonts w:cs="Arial"/>
          <w:sz w:val="24"/>
          <w:szCs w:val="24"/>
          <w:lang w:val="pl-PL"/>
        </w:rPr>
        <w:t xml:space="preserve">ólnego dla </w:t>
      </w:r>
      <w:r w:rsidRPr="009529CD">
        <w:rPr>
          <w:rFonts w:cs="Arial"/>
          <w:sz w:val="24"/>
          <w:szCs w:val="24"/>
          <w:lang w:val="pl-PL"/>
        </w:rPr>
        <w:t xml:space="preserve"> </w:t>
      </w:r>
      <w:r w:rsidR="00264FA0" w:rsidRPr="009529CD">
        <w:rPr>
          <w:rFonts w:cs="Arial"/>
          <w:sz w:val="24"/>
          <w:szCs w:val="24"/>
          <w:lang w:val="pl-PL"/>
        </w:rPr>
        <w:t xml:space="preserve">liceum ogólnokształcącego </w:t>
      </w:r>
      <w:r w:rsidRPr="009529CD">
        <w:rPr>
          <w:rFonts w:cs="Arial"/>
          <w:sz w:val="24"/>
          <w:szCs w:val="24"/>
          <w:lang w:val="pl-PL"/>
        </w:rPr>
        <w:t>zgodnie  z przyjętymi programami nauczania dla poszczególnych edukacji przedmiotowych</w:t>
      </w:r>
      <w:r w:rsidR="006B0C40" w:rsidRPr="009529CD">
        <w:rPr>
          <w:rFonts w:cs="Arial"/>
          <w:sz w:val="24"/>
          <w:szCs w:val="24"/>
          <w:lang w:val="pl-PL"/>
        </w:rPr>
        <w:t>;</w:t>
      </w:r>
    </w:p>
    <w:p w:rsidR="007175BF" w:rsidRPr="009529CD" w:rsidRDefault="007175BF" w:rsidP="009F7B0C">
      <w:pPr>
        <w:numPr>
          <w:ilvl w:val="1"/>
          <w:numId w:val="6"/>
        </w:numPr>
        <w:spacing w:before="120"/>
        <w:rPr>
          <w:rFonts w:cs="Arial"/>
          <w:sz w:val="24"/>
          <w:szCs w:val="24"/>
          <w:lang w:val="pl-PL"/>
        </w:rPr>
      </w:pPr>
      <w:r w:rsidRPr="009529CD">
        <w:rPr>
          <w:rFonts w:cs="Arial"/>
          <w:sz w:val="24"/>
          <w:szCs w:val="24"/>
          <w:lang w:val="pl-PL"/>
        </w:rPr>
        <w:t xml:space="preserve">Program nauczania obejmuje treści nauczania ustalone dla danych zajęć edukacyjnych </w:t>
      </w:r>
      <w:r w:rsidR="00B26F7D" w:rsidRPr="009529CD">
        <w:rPr>
          <w:rFonts w:cs="Arial"/>
          <w:sz w:val="24"/>
          <w:szCs w:val="24"/>
          <w:lang w:val="pl-PL"/>
        </w:rPr>
        <w:br/>
      </w:r>
      <w:r w:rsidRPr="009529CD">
        <w:rPr>
          <w:rFonts w:cs="Arial"/>
          <w:sz w:val="24"/>
          <w:szCs w:val="24"/>
          <w:lang w:val="pl-PL"/>
        </w:rPr>
        <w:t xml:space="preserve">w podstawie programowej ułożone chronologicznie,  ze wskazaniem celów kształcenia </w:t>
      </w:r>
      <w:r w:rsidRPr="009529CD">
        <w:rPr>
          <w:rFonts w:cs="Arial"/>
          <w:sz w:val="24"/>
          <w:szCs w:val="24"/>
          <w:lang w:val="pl-PL"/>
        </w:rPr>
        <w:br/>
        <w:t>i wychowania zawartymi w podstawie programowej kształcenia ogólnego. Program nauczania może</w:t>
      </w:r>
      <w:r w:rsidRPr="009529CD">
        <w:rPr>
          <w:rFonts w:cs="Arial"/>
          <w:b/>
          <w:sz w:val="24"/>
          <w:szCs w:val="24"/>
          <w:lang w:val="pl-PL"/>
        </w:rPr>
        <w:t xml:space="preserve"> </w:t>
      </w:r>
      <w:r w:rsidRPr="009529CD">
        <w:rPr>
          <w:rFonts w:cs="Arial"/>
          <w:sz w:val="24"/>
          <w:szCs w:val="24"/>
          <w:lang w:val="pl-PL"/>
        </w:rPr>
        <w:t>zawierać treści wykraczające poza zakres treści kształcenia ustalone w podstawie programowej, pod warunkiem, że treści wykraczające poza podstawę programową:</w:t>
      </w:r>
      <w:r w:rsidRPr="009529CD">
        <w:rPr>
          <w:b/>
          <w:lang w:val="pl-PL"/>
        </w:rPr>
        <w:t xml:space="preserve"> </w:t>
      </w:r>
    </w:p>
    <w:p w:rsidR="007175BF" w:rsidRPr="009529CD" w:rsidRDefault="007175BF" w:rsidP="009F7B0C">
      <w:pPr>
        <w:numPr>
          <w:ilvl w:val="2"/>
          <w:numId w:val="6"/>
        </w:numPr>
        <w:spacing w:before="120"/>
        <w:rPr>
          <w:rFonts w:cs="Arial"/>
          <w:sz w:val="24"/>
          <w:szCs w:val="24"/>
          <w:lang w:val="pl-PL"/>
        </w:rPr>
      </w:pPr>
      <w:r w:rsidRPr="009529CD">
        <w:rPr>
          <w:rFonts w:cs="Arial"/>
          <w:sz w:val="24"/>
          <w:szCs w:val="24"/>
          <w:lang w:val="pl-PL"/>
        </w:rPr>
        <w:t>uwzględniają aktualny stan wiedzy naukowej, w tym, metodycznej</w:t>
      </w:r>
      <w:r w:rsidR="006B0C40" w:rsidRPr="009529CD">
        <w:rPr>
          <w:rFonts w:cs="Arial"/>
          <w:sz w:val="24"/>
          <w:szCs w:val="24"/>
          <w:lang w:val="pl-PL"/>
        </w:rPr>
        <w:t>,</w:t>
      </w:r>
      <w:r w:rsidRPr="009529CD">
        <w:rPr>
          <w:b/>
          <w:lang w:val="pl-PL"/>
        </w:rPr>
        <w:t xml:space="preserve"> </w:t>
      </w:r>
    </w:p>
    <w:p w:rsidR="007175BF" w:rsidRPr="009529CD" w:rsidRDefault="007175BF" w:rsidP="009F7B0C">
      <w:pPr>
        <w:numPr>
          <w:ilvl w:val="2"/>
          <w:numId w:val="6"/>
        </w:numPr>
        <w:spacing w:before="120"/>
        <w:rPr>
          <w:rFonts w:cs="Arial"/>
          <w:sz w:val="24"/>
          <w:szCs w:val="24"/>
          <w:lang w:val="pl-PL"/>
        </w:rPr>
      </w:pPr>
      <w:r w:rsidRPr="009529CD">
        <w:rPr>
          <w:rFonts w:cs="Arial"/>
          <w:sz w:val="24"/>
          <w:szCs w:val="24"/>
          <w:lang w:val="pl-PL"/>
        </w:rPr>
        <w:t>są przystosowane do danego poziomu kształcenia pod względem stopnia trudności, formy przekazu, właściwego doboru pojęć, nazw, terminów i sposobu ich wyjaśniania</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2"/>
          <w:numId w:val="6"/>
        </w:numPr>
        <w:spacing w:before="120"/>
        <w:rPr>
          <w:rFonts w:cs="Arial"/>
          <w:sz w:val="24"/>
          <w:szCs w:val="24"/>
          <w:lang w:val="pl-PL"/>
        </w:rPr>
      </w:pPr>
      <w:r w:rsidRPr="009529CD">
        <w:rPr>
          <w:rFonts w:cs="Arial"/>
          <w:sz w:val="24"/>
          <w:szCs w:val="24"/>
          <w:lang w:val="pl-PL"/>
        </w:rPr>
        <w:t>wraz z treściami zawartymi w podstawie programowej stanowią logiczną całość</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spacing w:before="120"/>
        <w:rPr>
          <w:rFonts w:cs="Arial"/>
          <w:sz w:val="24"/>
          <w:szCs w:val="24"/>
          <w:lang w:val="pl-PL"/>
        </w:rPr>
      </w:pPr>
      <w:r w:rsidRPr="009529CD">
        <w:rPr>
          <w:rFonts w:cs="Arial"/>
          <w:sz w:val="24"/>
          <w:szCs w:val="24"/>
          <w:lang w:val="pl-PL"/>
        </w:rPr>
        <w:t>Program nauczania zaproponowany przez nauczyciela musi być dostosowany do potrzeb</w:t>
      </w:r>
      <w:r w:rsidR="00B26F7D" w:rsidRPr="009529CD">
        <w:rPr>
          <w:rFonts w:cs="Arial"/>
          <w:sz w:val="24"/>
          <w:szCs w:val="24"/>
          <w:lang w:val="pl-PL"/>
        </w:rPr>
        <w:br/>
      </w:r>
      <w:r w:rsidRPr="009529CD">
        <w:rPr>
          <w:rFonts w:cs="Arial"/>
          <w:sz w:val="24"/>
          <w:szCs w:val="24"/>
          <w:lang w:val="pl-PL"/>
        </w:rPr>
        <w:t xml:space="preserve"> i możliwości uczniów, dla których jest przeznaczony i powinien uwzględniać warunki dydaktyczne i lokalowe szkoły, zainteresowania uczniów, lokalizację szkoły, warunki środowiskowe i społeczne uczniów</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spacing w:before="120"/>
        <w:rPr>
          <w:rFonts w:cs="Arial"/>
          <w:sz w:val="24"/>
          <w:szCs w:val="24"/>
          <w:lang w:val="pl-PL"/>
        </w:rPr>
      </w:pPr>
      <w:r w:rsidRPr="009529CD">
        <w:rPr>
          <w:rFonts w:cs="Arial"/>
          <w:sz w:val="24"/>
          <w:szCs w:val="24"/>
          <w:lang w:val="pl-PL"/>
        </w:rPr>
        <w:t>Program nauczania, nauczyciel lub zespół nauczycieli, opracowuje się na cały etap edukacyjny</w:t>
      </w:r>
      <w:r w:rsidR="006B0C40" w:rsidRPr="009529CD">
        <w:rPr>
          <w:rFonts w:cs="Arial"/>
          <w:sz w:val="24"/>
          <w:szCs w:val="24"/>
          <w:lang w:val="pl-PL"/>
        </w:rPr>
        <w:t>;</w:t>
      </w:r>
      <w:r w:rsidRPr="009529CD">
        <w:rPr>
          <w:lang w:val="pl-PL"/>
        </w:rPr>
        <w:t xml:space="preserve"> </w:t>
      </w:r>
    </w:p>
    <w:p w:rsidR="004045B1" w:rsidRPr="009529CD" w:rsidRDefault="007175BF" w:rsidP="009F7B0C">
      <w:pPr>
        <w:numPr>
          <w:ilvl w:val="1"/>
          <w:numId w:val="6"/>
        </w:numPr>
        <w:spacing w:before="120"/>
        <w:rPr>
          <w:rFonts w:cs="Arial"/>
          <w:sz w:val="24"/>
          <w:szCs w:val="24"/>
          <w:lang w:val="pl-PL"/>
        </w:rPr>
      </w:pPr>
      <w:r w:rsidRPr="009529CD">
        <w:rPr>
          <w:rFonts w:cs="Arial"/>
          <w:sz w:val="24"/>
          <w:szCs w:val="24"/>
          <w:lang w:val="pl-PL"/>
        </w:rPr>
        <w:t xml:space="preserve">Nauczyciel może zaproponować program nauczania ogólnego opracowany samodzielnie </w:t>
      </w:r>
      <w:r w:rsidR="007B19AB" w:rsidRPr="009529CD">
        <w:rPr>
          <w:rFonts w:cs="Arial"/>
          <w:sz w:val="24"/>
          <w:szCs w:val="24"/>
          <w:lang w:val="pl-PL"/>
        </w:rPr>
        <w:br/>
      </w:r>
      <w:r w:rsidRPr="009529CD">
        <w:rPr>
          <w:rFonts w:cs="Arial"/>
          <w:sz w:val="24"/>
          <w:szCs w:val="24"/>
          <w:lang w:val="pl-PL"/>
        </w:rPr>
        <w:t xml:space="preserve">lub we współpracy z innymi nauczycielami. Nauczyciel może również zaproponować program opracowany przez innego autora </w:t>
      </w:r>
      <w:r w:rsidRPr="009529CD">
        <w:rPr>
          <w:rFonts w:cs="Arial"/>
          <w:i/>
          <w:sz w:val="24"/>
          <w:szCs w:val="24"/>
          <w:lang w:val="pl-PL"/>
        </w:rPr>
        <w:t>(autorów)</w:t>
      </w:r>
      <w:r w:rsidRPr="009529CD">
        <w:rPr>
          <w:rFonts w:cs="Arial"/>
          <w:sz w:val="24"/>
          <w:szCs w:val="24"/>
          <w:lang w:val="pl-PL"/>
        </w:rPr>
        <w:t xml:space="preserve"> lub program opracowany przez innego autora </w:t>
      </w:r>
      <w:r w:rsidRPr="009529CD">
        <w:rPr>
          <w:rFonts w:cs="Arial"/>
          <w:i/>
          <w:sz w:val="24"/>
          <w:szCs w:val="24"/>
          <w:lang w:val="pl-PL"/>
        </w:rPr>
        <w:t>(autorów)</w:t>
      </w:r>
      <w:r w:rsidRPr="009529CD">
        <w:rPr>
          <w:rFonts w:cs="Arial"/>
          <w:sz w:val="24"/>
          <w:szCs w:val="24"/>
          <w:lang w:val="pl-PL"/>
        </w:rPr>
        <w:t xml:space="preserve"> wraz z dokonanymi przez siebie modyfikacjami</w:t>
      </w:r>
      <w:r w:rsidR="006B0C40" w:rsidRPr="009529CD">
        <w:rPr>
          <w:rFonts w:cs="Arial"/>
          <w:sz w:val="24"/>
          <w:szCs w:val="24"/>
          <w:lang w:val="pl-PL"/>
        </w:rPr>
        <w:t>;</w:t>
      </w:r>
      <w:r w:rsidRPr="009529CD">
        <w:rPr>
          <w:rFonts w:cs="Arial"/>
          <w:sz w:val="24"/>
          <w:szCs w:val="24"/>
          <w:lang w:val="pl-PL"/>
        </w:rPr>
        <w:t xml:space="preserve"> </w:t>
      </w:r>
    </w:p>
    <w:p w:rsidR="007175BF" w:rsidRPr="009529CD" w:rsidRDefault="007175BF" w:rsidP="009F7B0C">
      <w:pPr>
        <w:numPr>
          <w:ilvl w:val="1"/>
          <w:numId w:val="6"/>
        </w:numPr>
        <w:spacing w:before="120"/>
        <w:rPr>
          <w:rFonts w:cs="Arial"/>
          <w:sz w:val="24"/>
          <w:szCs w:val="24"/>
          <w:lang w:val="pl-PL"/>
        </w:rPr>
      </w:pPr>
      <w:r w:rsidRPr="009529CD">
        <w:rPr>
          <w:rFonts w:cs="Arial"/>
          <w:sz w:val="24"/>
          <w:szCs w:val="24"/>
          <w:lang w:val="pl-PL"/>
        </w:rPr>
        <w:t xml:space="preserve">Program nauczania dla zajęć edukacyjnych z zakresu kształcenia ogólnego, zwany dalej „programem nauczania ogólnego", dopuszcza do użytku w danej szkole </w:t>
      </w:r>
      <w:r w:rsidR="007B19AB" w:rsidRPr="009529CD">
        <w:rPr>
          <w:rFonts w:cs="Arial"/>
          <w:sz w:val="24"/>
          <w:szCs w:val="24"/>
          <w:lang w:val="pl-PL"/>
        </w:rPr>
        <w:t>D</w:t>
      </w:r>
      <w:r w:rsidRPr="009529CD">
        <w:rPr>
          <w:rFonts w:cs="Arial"/>
          <w:sz w:val="24"/>
          <w:szCs w:val="24"/>
          <w:lang w:val="pl-PL"/>
        </w:rPr>
        <w:t xml:space="preserve">yrektor </w:t>
      </w:r>
      <w:r w:rsidR="007B19AB" w:rsidRPr="009529CD">
        <w:rPr>
          <w:rFonts w:cs="Arial"/>
          <w:sz w:val="24"/>
          <w:szCs w:val="24"/>
          <w:lang w:val="pl-PL"/>
        </w:rPr>
        <w:t>S</w:t>
      </w:r>
      <w:r w:rsidRPr="009529CD">
        <w:rPr>
          <w:rFonts w:cs="Arial"/>
          <w:sz w:val="24"/>
          <w:szCs w:val="24"/>
          <w:lang w:val="pl-PL"/>
        </w:rPr>
        <w:t xml:space="preserve">zkoły </w:t>
      </w:r>
      <w:r w:rsidR="007B19AB" w:rsidRPr="009529CD">
        <w:rPr>
          <w:rFonts w:cs="Arial"/>
          <w:sz w:val="24"/>
          <w:szCs w:val="24"/>
          <w:lang w:val="pl-PL"/>
        </w:rPr>
        <w:br/>
      </w:r>
      <w:r w:rsidRPr="009529CD">
        <w:rPr>
          <w:rFonts w:cs="Arial"/>
          <w:sz w:val="24"/>
          <w:szCs w:val="24"/>
          <w:lang w:val="pl-PL"/>
        </w:rPr>
        <w:t>po zasięgnięciu opinii rady pedagogicznej, na wniosek nauczyciela lub nauczycieli.</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spacing w:before="120"/>
        <w:rPr>
          <w:rFonts w:cs="Arial"/>
          <w:sz w:val="24"/>
          <w:szCs w:val="24"/>
          <w:lang w:val="pl-PL"/>
        </w:rPr>
      </w:pPr>
      <w:r w:rsidRPr="009529CD">
        <w:rPr>
          <w:rFonts w:cs="Arial"/>
          <w:sz w:val="24"/>
          <w:szCs w:val="24"/>
        </w:rPr>
        <w:t>Program nauczania zawiera :</w:t>
      </w:r>
      <w:r w:rsidRPr="009529CD">
        <w:t xml:space="preserve"> </w:t>
      </w:r>
    </w:p>
    <w:p w:rsidR="007175BF" w:rsidRPr="009529CD" w:rsidRDefault="007175BF" w:rsidP="009F7B0C">
      <w:pPr>
        <w:numPr>
          <w:ilvl w:val="2"/>
          <w:numId w:val="6"/>
        </w:numPr>
        <w:spacing w:before="120"/>
        <w:rPr>
          <w:rFonts w:cs="Arial"/>
          <w:sz w:val="24"/>
          <w:szCs w:val="24"/>
          <w:lang w:val="pl-PL"/>
        </w:rPr>
      </w:pPr>
      <w:r w:rsidRPr="009529CD">
        <w:rPr>
          <w:rFonts w:cs="Arial"/>
          <w:sz w:val="24"/>
          <w:szCs w:val="24"/>
          <w:lang w:val="pl-PL"/>
        </w:rPr>
        <w:t>szczegółowe cele kształcenia i wychowania</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2"/>
          <w:numId w:val="6"/>
        </w:numPr>
        <w:spacing w:before="120"/>
        <w:rPr>
          <w:rFonts w:cs="Arial"/>
          <w:sz w:val="24"/>
          <w:szCs w:val="24"/>
          <w:lang w:val="pl-PL"/>
        </w:rPr>
      </w:pPr>
      <w:r w:rsidRPr="009529CD">
        <w:rPr>
          <w:rFonts w:cs="Arial"/>
          <w:sz w:val="24"/>
          <w:szCs w:val="24"/>
          <w:lang w:val="pl-PL"/>
        </w:rPr>
        <w:t>treści zgodne z treściami nauczania zawartymi w podstawie programowej kształcenia ogólnego</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2"/>
          <w:numId w:val="6"/>
        </w:numPr>
        <w:spacing w:before="120"/>
        <w:rPr>
          <w:rFonts w:cs="Arial"/>
          <w:sz w:val="24"/>
          <w:szCs w:val="24"/>
          <w:lang w:val="pl-PL"/>
        </w:rPr>
      </w:pPr>
      <w:r w:rsidRPr="009529CD">
        <w:rPr>
          <w:rFonts w:cs="Arial"/>
          <w:sz w:val="24"/>
          <w:szCs w:val="24"/>
          <w:lang w:val="pl-PL"/>
        </w:rPr>
        <w:t xml:space="preserve">sposoby osiągania celów kształcenia </w:t>
      </w:r>
      <w:r w:rsidRPr="009529CD">
        <w:rPr>
          <w:lang w:val="pl-PL"/>
        </w:rPr>
        <w:t>i wychowania, z uwzględnieniem</w:t>
      </w:r>
      <w:r w:rsidRPr="009529CD">
        <w:rPr>
          <w:rFonts w:cs="Arial"/>
          <w:sz w:val="24"/>
          <w:szCs w:val="24"/>
          <w:lang w:val="pl-PL"/>
        </w:rPr>
        <w:t xml:space="preserve"> możliwości indywidualizacji pracy w zależności od potrzeb i możliwości uczniów oraz warunków,  </w:t>
      </w:r>
      <w:r w:rsidR="00B26F7D" w:rsidRPr="009529CD">
        <w:rPr>
          <w:rFonts w:cs="Arial"/>
          <w:sz w:val="24"/>
          <w:szCs w:val="24"/>
          <w:lang w:val="pl-PL"/>
        </w:rPr>
        <w:br/>
      </w:r>
      <w:r w:rsidRPr="009529CD">
        <w:rPr>
          <w:rFonts w:cs="Arial"/>
          <w:sz w:val="24"/>
          <w:szCs w:val="24"/>
          <w:lang w:val="pl-PL"/>
        </w:rPr>
        <w:t>w jakich program będzie realizowany</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2"/>
          <w:numId w:val="6"/>
        </w:numPr>
        <w:spacing w:before="120"/>
        <w:rPr>
          <w:rFonts w:cs="Arial"/>
          <w:sz w:val="24"/>
          <w:szCs w:val="24"/>
          <w:lang w:val="pl-PL"/>
        </w:rPr>
      </w:pPr>
      <w:r w:rsidRPr="009529CD">
        <w:rPr>
          <w:rFonts w:cs="Arial"/>
          <w:sz w:val="24"/>
          <w:szCs w:val="24"/>
        </w:rPr>
        <w:t>opis założonych osiągnięć ucznia</w:t>
      </w:r>
      <w:r w:rsidR="006B0C40" w:rsidRPr="009529CD">
        <w:rPr>
          <w:rFonts w:cs="Arial"/>
          <w:sz w:val="24"/>
          <w:szCs w:val="24"/>
        </w:rPr>
        <w:t>,</w:t>
      </w:r>
      <w:r w:rsidRPr="009529CD">
        <w:t xml:space="preserve"> </w:t>
      </w:r>
    </w:p>
    <w:p w:rsidR="007175BF" w:rsidRPr="009529CD" w:rsidRDefault="007175BF" w:rsidP="009F7B0C">
      <w:pPr>
        <w:numPr>
          <w:ilvl w:val="2"/>
          <w:numId w:val="6"/>
        </w:numPr>
        <w:spacing w:before="120"/>
        <w:rPr>
          <w:rFonts w:cs="Arial"/>
          <w:sz w:val="24"/>
          <w:szCs w:val="24"/>
          <w:lang w:val="pl-PL"/>
        </w:rPr>
      </w:pPr>
      <w:r w:rsidRPr="009529CD">
        <w:rPr>
          <w:rFonts w:cs="Arial"/>
          <w:sz w:val="24"/>
          <w:szCs w:val="24"/>
          <w:lang w:val="pl-PL"/>
        </w:rPr>
        <w:t>propozycje kryteriów oceny i metod sprawdzania osiągnięć ucznia</w:t>
      </w:r>
      <w:r w:rsidR="006B0C40" w:rsidRPr="009529CD">
        <w:rPr>
          <w:rFonts w:cs="Arial"/>
          <w:sz w:val="24"/>
          <w:szCs w:val="24"/>
          <w:lang w:val="pl-PL"/>
        </w:rPr>
        <w:t>;</w:t>
      </w:r>
    </w:p>
    <w:p w:rsidR="007175BF" w:rsidRPr="009529CD" w:rsidRDefault="007175BF" w:rsidP="009F7B0C">
      <w:pPr>
        <w:numPr>
          <w:ilvl w:val="1"/>
          <w:numId w:val="6"/>
        </w:numPr>
        <w:spacing w:before="120"/>
        <w:rPr>
          <w:rFonts w:cs="Arial"/>
          <w:sz w:val="24"/>
          <w:szCs w:val="24"/>
          <w:lang w:val="pl-PL"/>
        </w:rPr>
      </w:pPr>
      <w:r w:rsidRPr="009529CD">
        <w:rPr>
          <w:rFonts w:cs="Arial"/>
          <w:sz w:val="24"/>
          <w:szCs w:val="24"/>
          <w:lang w:val="pl-PL"/>
        </w:rPr>
        <w:lastRenderedPageBreak/>
        <w:t>Wniosek, o którym mowa w ust. 6, dla programów, które będą obowiązywały  w kolejnym roku szkolnym nauczyciel lub nauczyciele składają w formie pisemnej do dnia 15 czerwca poprzedniego roku szkolnego</w:t>
      </w:r>
      <w:r w:rsidR="006B0C40" w:rsidRPr="009529CD">
        <w:rPr>
          <w:rFonts w:cs="Arial"/>
          <w:sz w:val="24"/>
          <w:szCs w:val="24"/>
          <w:lang w:val="pl-PL"/>
        </w:rPr>
        <w:t>;</w:t>
      </w:r>
      <w:r w:rsidRPr="009529CD">
        <w:rPr>
          <w:rFonts w:cs="Arial"/>
          <w:sz w:val="24"/>
          <w:szCs w:val="24"/>
          <w:lang w:val="pl-PL"/>
        </w:rPr>
        <w:t xml:space="preserve"> </w:t>
      </w:r>
    </w:p>
    <w:p w:rsidR="007175BF" w:rsidRPr="009529CD" w:rsidRDefault="007175BF" w:rsidP="009F7B0C">
      <w:pPr>
        <w:numPr>
          <w:ilvl w:val="1"/>
          <w:numId w:val="6"/>
        </w:numPr>
        <w:spacing w:before="120"/>
        <w:rPr>
          <w:rFonts w:cs="Arial"/>
          <w:sz w:val="24"/>
          <w:szCs w:val="24"/>
          <w:lang w:val="pl-PL"/>
        </w:rPr>
      </w:pPr>
      <w:r w:rsidRPr="009529CD">
        <w:rPr>
          <w:rFonts w:cs="Arial"/>
          <w:sz w:val="24"/>
          <w:szCs w:val="24"/>
          <w:lang w:val="pl-PL"/>
        </w:rPr>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ust. 7, dyrektor szkoły może zasięgnąć opinii o programie innego nauczyciela mianowanego lub dyplomowanego, posiadającego wykształcenie wyższe </w:t>
      </w:r>
      <w:r w:rsidR="007B19AB" w:rsidRPr="009529CD">
        <w:rPr>
          <w:rFonts w:cs="Arial"/>
          <w:sz w:val="24"/>
          <w:szCs w:val="24"/>
          <w:lang w:val="pl-PL"/>
        </w:rPr>
        <w:br/>
      </w:r>
      <w:r w:rsidRPr="009529CD">
        <w:rPr>
          <w:rFonts w:cs="Arial"/>
          <w:sz w:val="24"/>
          <w:szCs w:val="24"/>
          <w:lang w:val="pl-PL"/>
        </w:rPr>
        <w:t>i kwalifikacje wymagane do prowadzenia zajęć edukacyjnych, dla których program jest przeznaczony,  doradcy metodycznego lub zespołu przedmiotowego funkcjonującego w szkole</w:t>
      </w:r>
      <w:r w:rsidR="006B0C40" w:rsidRPr="009529CD">
        <w:rPr>
          <w:rFonts w:cs="Arial"/>
          <w:sz w:val="24"/>
          <w:szCs w:val="24"/>
          <w:lang w:val="pl-PL"/>
        </w:rPr>
        <w:t>;</w:t>
      </w:r>
      <w:r w:rsidRPr="009529CD">
        <w:rPr>
          <w:lang w:val="pl-PL"/>
        </w:rPr>
        <w:t xml:space="preserve"> </w:t>
      </w:r>
    </w:p>
    <w:p w:rsidR="007175BF" w:rsidRPr="009529CD" w:rsidRDefault="00DD1EA7" w:rsidP="009F7B0C">
      <w:pPr>
        <w:numPr>
          <w:ilvl w:val="1"/>
          <w:numId w:val="6"/>
        </w:numPr>
        <w:tabs>
          <w:tab w:val="left" w:pos="851"/>
        </w:tabs>
        <w:spacing w:before="120"/>
        <w:rPr>
          <w:rFonts w:cs="Arial"/>
          <w:sz w:val="24"/>
          <w:szCs w:val="24"/>
          <w:lang w:val="pl-PL"/>
        </w:rPr>
      </w:pPr>
      <w:r w:rsidRPr="009529CD">
        <w:rPr>
          <w:rFonts w:cs="Arial"/>
          <w:sz w:val="24"/>
          <w:szCs w:val="24"/>
          <w:lang w:val="pl-PL"/>
        </w:rPr>
        <w:t>Opinia, o której mowa w ust. 9</w:t>
      </w:r>
      <w:r w:rsidR="007175BF" w:rsidRPr="009529CD">
        <w:rPr>
          <w:rFonts w:cs="Arial"/>
          <w:sz w:val="24"/>
          <w:szCs w:val="24"/>
          <w:lang w:val="pl-PL"/>
        </w:rPr>
        <w:t xml:space="preserve"> zawiera w szczególności ocenę zgodności programu z podstawą programową kształcenia ogólnego i dostosowania programu do potrzeb edukacyjnych uczniów</w:t>
      </w:r>
      <w:r w:rsidR="006B0C40" w:rsidRPr="009529CD">
        <w:rPr>
          <w:rFonts w:cs="Arial"/>
          <w:sz w:val="24"/>
          <w:szCs w:val="24"/>
          <w:lang w:val="pl-PL"/>
        </w:rPr>
        <w:t>;</w:t>
      </w:r>
      <w:r w:rsidR="007175BF" w:rsidRPr="009529CD">
        <w:rPr>
          <w:rFonts w:cs="Arial"/>
          <w:b/>
          <w:sz w:val="24"/>
          <w:szCs w:val="24"/>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bCs/>
          <w:sz w:val="24"/>
          <w:szCs w:val="24"/>
          <w:lang w:val="pl-PL"/>
        </w:rPr>
        <w:t>Opinia o programie powinna być wydana w ciągu 14 dni, nie później niż do 31 lipca</w:t>
      </w:r>
      <w:r w:rsidR="006B0C40" w:rsidRPr="009529CD">
        <w:rPr>
          <w:rFonts w:cs="Arial"/>
          <w:bCs/>
          <w:sz w:val="24"/>
          <w:szCs w:val="24"/>
          <w:lang w:val="pl-PL"/>
        </w:rPr>
        <w:t>;</w:t>
      </w:r>
      <w:r w:rsidRPr="009529CD">
        <w:rPr>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t xml:space="preserve">Program nauczania do użytku wewnętrznego w szkole dopuszcza </w:t>
      </w:r>
      <w:r w:rsidR="007B19AB" w:rsidRPr="009529CD">
        <w:rPr>
          <w:rFonts w:cs="Arial"/>
          <w:sz w:val="24"/>
          <w:szCs w:val="24"/>
          <w:lang w:val="pl-PL"/>
        </w:rPr>
        <w:t>D</w:t>
      </w:r>
      <w:r w:rsidRPr="009529CD">
        <w:rPr>
          <w:rFonts w:cs="Arial"/>
          <w:sz w:val="24"/>
          <w:szCs w:val="24"/>
          <w:lang w:val="pl-PL"/>
        </w:rPr>
        <w:t xml:space="preserve">yrektor </w:t>
      </w:r>
      <w:r w:rsidR="007B19AB" w:rsidRPr="009529CD">
        <w:rPr>
          <w:rFonts w:cs="Arial"/>
          <w:sz w:val="24"/>
          <w:szCs w:val="24"/>
          <w:lang w:val="pl-PL"/>
        </w:rPr>
        <w:t>S</w:t>
      </w:r>
      <w:r w:rsidRPr="009529CD">
        <w:rPr>
          <w:rFonts w:cs="Arial"/>
          <w:sz w:val="24"/>
          <w:szCs w:val="24"/>
          <w:lang w:val="pl-PL"/>
        </w:rPr>
        <w:t xml:space="preserve">zkoły, </w:t>
      </w:r>
      <w:r w:rsidR="007B19AB" w:rsidRPr="009529CD">
        <w:rPr>
          <w:rFonts w:cs="Arial"/>
          <w:sz w:val="24"/>
          <w:szCs w:val="24"/>
          <w:lang w:val="pl-PL"/>
        </w:rPr>
        <w:br/>
      </w:r>
      <w:r w:rsidRPr="009529CD">
        <w:rPr>
          <w:rFonts w:cs="Arial"/>
          <w:sz w:val="24"/>
          <w:szCs w:val="24"/>
          <w:lang w:val="pl-PL"/>
        </w:rPr>
        <w:t xml:space="preserve">z zastrzeżeniem ust. 6,  w terminie do 31 sierpnia każdego roku szkolnego. Dopuszczone programy nauczania stanowią Szkolny Zestaw Programów Nauczania. Numeracja programów wynika z rejestru programów w szkole i zawiera numer kolejny, pod którym został zarejestrowany program w zestawie, symboliczne oznaczenie szkoły i rok dopuszczenia </w:t>
      </w:r>
      <w:r w:rsidR="007B19AB" w:rsidRPr="009529CD">
        <w:rPr>
          <w:rFonts w:cs="Arial"/>
          <w:sz w:val="24"/>
          <w:szCs w:val="24"/>
          <w:lang w:val="pl-PL"/>
        </w:rPr>
        <w:br/>
      </w:r>
      <w:r w:rsidRPr="009529CD">
        <w:rPr>
          <w:rFonts w:cs="Arial"/>
          <w:sz w:val="24"/>
          <w:szCs w:val="24"/>
          <w:lang w:val="pl-PL"/>
        </w:rPr>
        <w:t xml:space="preserve">do użytku. np. JP/ILO/2012. Dyrektor </w:t>
      </w:r>
      <w:r w:rsidR="007B19AB" w:rsidRPr="009529CD">
        <w:rPr>
          <w:rFonts w:cs="Arial"/>
          <w:sz w:val="24"/>
          <w:szCs w:val="24"/>
          <w:lang w:val="pl-PL"/>
        </w:rPr>
        <w:t>S</w:t>
      </w:r>
      <w:r w:rsidRPr="009529CD">
        <w:rPr>
          <w:rFonts w:cs="Arial"/>
          <w:sz w:val="24"/>
          <w:szCs w:val="24"/>
          <w:lang w:val="pl-PL"/>
        </w:rPr>
        <w:t xml:space="preserve">zkoły ogłasza Szkolny zestaw programów nauczania </w:t>
      </w:r>
      <w:r w:rsidR="007B19AB" w:rsidRPr="009529CD">
        <w:rPr>
          <w:rFonts w:cs="Arial"/>
          <w:sz w:val="24"/>
          <w:szCs w:val="24"/>
          <w:lang w:val="pl-PL"/>
        </w:rPr>
        <w:br/>
      </w:r>
      <w:r w:rsidRPr="009529CD">
        <w:rPr>
          <w:rFonts w:cs="Arial"/>
          <w:sz w:val="24"/>
          <w:szCs w:val="24"/>
          <w:lang w:val="pl-PL"/>
        </w:rPr>
        <w:t>w formie decyzji kierowniczej do dnia 1 września każdego roku</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t xml:space="preserve">Dopuszczone programy nauczania podlegają ewaluacji po każdym roku pracy. Ewaluacji dokonują autorzy programu lub nauczyciele wykorzystujący go w procesie dydaktycznym. Wnioski przedstawiane są na posiedzeniach zespołów przedmiotowych </w:t>
      </w:r>
      <w:r w:rsidRPr="009529CD">
        <w:rPr>
          <w:lang w:val="pl-PL"/>
        </w:rPr>
        <w:t xml:space="preserve">w terminie do </w:t>
      </w:r>
      <w:r w:rsidRPr="009529CD">
        <w:rPr>
          <w:rFonts w:cs="Arial"/>
          <w:sz w:val="24"/>
          <w:szCs w:val="24"/>
          <w:lang w:val="pl-PL"/>
        </w:rPr>
        <w:t>30 czerwca każdego roku</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t>Dyrektor szkoły jest odpowiedzialny za uwzględnienie w zestawie programów całości podstawy programowej</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t xml:space="preserve">Indywidualne programy edukacyjno – terapeutyczne opracowane na potrzeby ucznia </w:t>
      </w:r>
      <w:r w:rsidR="007B19AB" w:rsidRPr="009529CD">
        <w:rPr>
          <w:rFonts w:cs="Arial"/>
          <w:sz w:val="24"/>
          <w:szCs w:val="24"/>
          <w:lang w:val="pl-PL"/>
        </w:rPr>
        <w:br/>
      </w:r>
      <w:r w:rsidRPr="009529CD">
        <w:rPr>
          <w:rFonts w:cs="Arial"/>
          <w:sz w:val="24"/>
          <w:szCs w:val="24"/>
          <w:lang w:val="pl-PL"/>
        </w:rPr>
        <w:t xml:space="preserve">z orzeczeniem  o niepełnosprawności, programy zajęć rewalidacyjno- wychowawczych </w:t>
      </w:r>
      <w:r w:rsidR="007B19AB" w:rsidRPr="009529CD">
        <w:rPr>
          <w:rFonts w:cs="Arial"/>
          <w:sz w:val="24"/>
          <w:szCs w:val="24"/>
          <w:lang w:val="pl-PL"/>
        </w:rPr>
        <w:br/>
      </w:r>
      <w:r w:rsidRPr="009529CD">
        <w:rPr>
          <w:rFonts w:cs="Arial"/>
          <w:sz w:val="24"/>
          <w:szCs w:val="24"/>
          <w:lang w:val="pl-PL"/>
        </w:rPr>
        <w:t xml:space="preserve">dla uczniów zagrożonych niedostosowaniem  społecznym lub zagrożonych niedostosowaniem, plany pracy kółek zainteresowań dopuszcza </w:t>
      </w:r>
      <w:r w:rsidR="007B19AB" w:rsidRPr="009529CD">
        <w:rPr>
          <w:rFonts w:cs="Arial"/>
          <w:sz w:val="24"/>
          <w:szCs w:val="24"/>
          <w:lang w:val="pl-PL"/>
        </w:rPr>
        <w:t>D</w:t>
      </w:r>
      <w:r w:rsidRPr="009529CD">
        <w:rPr>
          <w:rFonts w:cs="Arial"/>
          <w:sz w:val="24"/>
          <w:szCs w:val="24"/>
          <w:lang w:val="pl-PL"/>
        </w:rPr>
        <w:t>yrektor</w:t>
      </w:r>
      <w:r w:rsidR="007B19AB" w:rsidRPr="009529CD">
        <w:rPr>
          <w:rFonts w:cs="Arial"/>
          <w:sz w:val="24"/>
          <w:szCs w:val="24"/>
          <w:lang w:val="pl-PL"/>
        </w:rPr>
        <w:t xml:space="preserve"> Szkoły</w:t>
      </w:r>
      <w:r w:rsidR="006B0C40"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t>Nauczyciel może zdecydować o realizacji programu nauczania:</w:t>
      </w:r>
      <w:r w:rsidRPr="009529CD">
        <w:rPr>
          <w:lang w:val="pl-PL"/>
        </w:rPr>
        <w:t xml:space="preserve"> </w:t>
      </w:r>
    </w:p>
    <w:p w:rsidR="007175BF" w:rsidRPr="009529CD" w:rsidRDefault="007175BF" w:rsidP="009F7B0C">
      <w:pPr>
        <w:numPr>
          <w:ilvl w:val="2"/>
          <w:numId w:val="6"/>
        </w:numPr>
        <w:tabs>
          <w:tab w:val="left" w:pos="851"/>
        </w:tabs>
        <w:spacing w:before="120"/>
        <w:rPr>
          <w:rFonts w:ascii="Times New Roman" w:hAnsi="Times New Roman"/>
          <w:lang w:val="pl-PL"/>
        </w:rPr>
      </w:pPr>
      <w:r w:rsidRPr="009529CD">
        <w:rPr>
          <w:rFonts w:cs="Arial"/>
          <w:sz w:val="24"/>
          <w:szCs w:val="24"/>
          <w:lang w:val="pl-PL"/>
        </w:rPr>
        <w:t>z zastosowaniem podręcznika, materiału edukacyjnego lub materiału ćwiczeniowego</w:t>
      </w:r>
      <w:r w:rsidR="007B19AB" w:rsidRPr="009529CD">
        <w:rPr>
          <w:rFonts w:cs="Arial"/>
          <w:sz w:val="24"/>
          <w:szCs w:val="24"/>
          <w:lang w:val="pl-PL"/>
        </w:rPr>
        <w:t>,</w:t>
      </w:r>
      <w:r w:rsidRPr="009529CD">
        <w:rPr>
          <w:rFonts w:cs="Arial"/>
          <w:sz w:val="24"/>
          <w:szCs w:val="24"/>
          <w:lang w:val="pl-PL"/>
        </w:rPr>
        <w:t xml:space="preserve"> </w:t>
      </w:r>
    </w:p>
    <w:p w:rsidR="007175BF" w:rsidRPr="009529CD" w:rsidRDefault="007175BF" w:rsidP="009F7B0C">
      <w:pPr>
        <w:numPr>
          <w:ilvl w:val="2"/>
          <w:numId w:val="6"/>
        </w:numPr>
        <w:tabs>
          <w:tab w:val="left" w:pos="851"/>
        </w:tabs>
        <w:spacing w:before="120"/>
        <w:rPr>
          <w:rFonts w:cs="Arial"/>
          <w:sz w:val="24"/>
          <w:szCs w:val="24"/>
          <w:lang w:val="pl-PL"/>
        </w:rPr>
      </w:pPr>
      <w:r w:rsidRPr="009529CD">
        <w:rPr>
          <w:rFonts w:cs="Arial"/>
          <w:sz w:val="24"/>
          <w:szCs w:val="24"/>
          <w:lang w:val="pl-PL"/>
        </w:rPr>
        <w:t>bez zastosowania podręcznika lub materiałów, o których mowa w pkt1.</w:t>
      </w:r>
      <w:r w:rsidRPr="009529CD">
        <w:rPr>
          <w:lang w:val="pl-PL"/>
        </w:rPr>
        <w:t xml:space="preserve"> </w:t>
      </w:r>
    </w:p>
    <w:p w:rsidR="007175BF" w:rsidRPr="009529CD" w:rsidRDefault="007175BF" w:rsidP="009F7B0C">
      <w:pPr>
        <w:numPr>
          <w:ilvl w:val="0"/>
          <w:numId w:val="6"/>
        </w:numPr>
        <w:spacing w:before="120"/>
        <w:ind w:hanging="357"/>
        <w:rPr>
          <w:rFonts w:cs="Arial"/>
          <w:b/>
          <w:sz w:val="24"/>
          <w:szCs w:val="24"/>
          <w:lang w:val="pl-PL"/>
        </w:rPr>
      </w:pPr>
      <w:r w:rsidRPr="009529CD">
        <w:rPr>
          <w:b/>
          <w:lang w:val="pl-PL"/>
        </w:rPr>
        <w:t xml:space="preserve"> </w:t>
      </w:r>
      <w:r w:rsidRPr="009529CD">
        <w:rPr>
          <w:rFonts w:cs="Arial"/>
          <w:sz w:val="24"/>
          <w:szCs w:val="24"/>
          <w:lang w:val="pl-PL"/>
        </w:rPr>
        <w:t>Podręczniki, materiały edukacyjne</w:t>
      </w:r>
      <w:r w:rsidRPr="009529CD">
        <w:rPr>
          <w:rFonts w:cs="Arial"/>
          <w:b/>
          <w:sz w:val="24"/>
          <w:szCs w:val="24"/>
          <w:lang w:val="pl-PL"/>
        </w:rPr>
        <w:t xml:space="preserve"> </w:t>
      </w:r>
      <w:r w:rsidRPr="009529CD">
        <w:rPr>
          <w:rFonts w:cs="Arial"/>
          <w:sz w:val="24"/>
          <w:szCs w:val="24"/>
          <w:lang w:val="pl-PL"/>
        </w:rPr>
        <w:t>– zasady dopuszczania do użytku w szkole.</w:t>
      </w:r>
      <w:r w:rsidRPr="009529CD">
        <w:rPr>
          <w:b/>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t>Decyzję o w wykorzystywaniu podręcznika i innych materiałów dydaktycznych w procesie kształcenia podejmuje zespół nauczycieli prowadzący określoną edukację w szkole</w:t>
      </w:r>
      <w:r w:rsidR="002D6D43"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t xml:space="preserve">Dyrektor szkoły na podstawie propozycji zespołów nauczycielskich, uczących w poszczególnych klasach,  a także w przypadku braku zgody w zespole nauczycieli w sprawie podręcznika </w:t>
      </w:r>
      <w:r w:rsidR="007B19AB" w:rsidRPr="009529CD">
        <w:rPr>
          <w:rFonts w:cs="Arial"/>
          <w:sz w:val="24"/>
          <w:szCs w:val="24"/>
          <w:lang w:val="pl-PL"/>
        </w:rPr>
        <w:br/>
      </w:r>
      <w:r w:rsidRPr="009529CD">
        <w:rPr>
          <w:rFonts w:cs="Arial"/>
          <w:sz w:val="24"/>
          <w:szCs w:val="24"/>
          <w:lang w:val="pl-PL"/>
        </w:rPr>
        <w:t>lub materiałów dydaktycznych ustala po zasięgnięciu opinii Rady Pedagogicznej i Rady Rodziców zestaw podręczników lub materiałów edukacyjnych obowiązujący we wszystkich oddziałach danej klasy przez co najmniej trzy lata;</w:t>
      </w:r>
      <w:r w:rsidRPr="009529CD">
        <w:rPr>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t>Dyrektor szkoły, na wniosek nauczycieli uczących w poszczególnych klasach może dokonać zmiany w zestawie podręczników lub materiałach edukacyjnych, jeżeli nie ma możliwości zakupu danego podręcznika lub materiału edukacyjnego</w:t>
      </w:r>
      <w:r w:rsidR="002D6D43" w:rsidRPr="009529CD">
        <w:rPr>
          <w:rFonts w:cs="Arial"/>
          <w:sz w:val="24"/>
          <w:szCs w:val="24"/>
          <w:lang w:val="pl-PL"/>
        </w:rPr>
        <w:t>;</w:t>
      </w:r>
      <w:r w:rsidRPr="009529CD">
        <w:rPr>
          <w:lang w:val="pl-PL"/>
        </w:rPr>
        <w:t xml:space="preserve"> </w:t>
      </w:r>
    </w:p>
    <w:p w:rsidR="007175BF" w:rsidRPr="009529CD" w:rsidRDefault="007175BF" w:rsidP="009F7B0C">
      <w:pPr>
        <w:numPr>
          <w:ilvl w:val="1"/>
          <w:numId w:val="6"/>
        </w:numPr>
        <w:tabs>
          <w:tab w:val="left" w:pos="851"/>
        </w:tabs>
        <w:spacing w:before="120"/>
        <w:rPr>
          <w:rFonts w:cs="Arial"/>
          <w:sz w:val="24"/>
          <w:szCs w:val="24"/>
          <w:lang w:val="pl-PL"/>
        </w:rPr>
      </w:pPr>
      <w:r w:rsidRPr="009529CD">
        <w:rPr>
          <w:rFonts w:cs="Arial"/>
          <w:sz w:val="24"/>
          <w:szCs w:val="24"/>
          <w:lang w:val="pl-PL"/>
        </w:rPr>
        <w:lastRenderedPageBreak/>
        <w:t xml:space="preserve">Dyrektor </w:t>
      </w:r>
      <w:r w:rsidR="00566C0D" w:rsidRPr="009529CD">
        <w:rPr>
          <w:rFonts w:cs="Arial"/>
          <w:sz w:val="24"/>
          <w:szCs w:val="24"/>
          <w:lang w:val="pl-PL"/>
        </w:rPr>
        <w:t>S</w:t>
      </w:r>
      <w:r w:rsidRPr="009529CD">
        <w:rPr>
          <w:rFonts w:cs="Arial"/>
          <w:sz w:val="24"/>
          <w:szCs w:val="24"/>
          <w:lang w:val="pl-PL"/>
        </w:rPr>
        <w:t>zkoły, na wniosek zespołów nauczycielskich w poszczególnych klasach  może uzupełnić  szkolny zestaw podręczników lub materiałów edukacyjnych, a na wniosek  zespołu nauczycieli uczących w oddziale wprowadzić zmiany</w:t>
      </w:r>
      <w:r w:rsidR="002D6D43" w:rsidRPr="009529CD">
        <w:rPr>
          <w:rFonts w:cs="Arial"/>
          <w:sz w:val="24"/>
          <w:szCs w:val="24"/>
          <w:lang w:val="pl-PL"/>
        </w:rPr>
        <w:t>;</w:t>
      </w:r>
      <w:r w:rsidRPr="009529CD">
        <w:rPr>
          <w:rFonts w:cs="Arial"/>
          <w:sz w:val="24"/>
          <w:szCs w:val="24"/>
          <w:lang w:val="pl-PL"/>
        </w:rPr>
        <w:t xml:space="preserve"> </w:t>
      </w:r>
    </w:p>
    <w:p w:rsidR="007175BF" w:rsidRPr="009529CD" w:rsidRDefault="007175BF" w:rsidP="009F7B0C">
      <w:pPr>
        <w:numPr>
          <w:ilvl w:val="1"/>
          <w:numId w:val="6"/>
        </w:numPr>
        <w:tabs>
          <w:tab w:val="left" w:pos="851"/>
        </w:tabs>
        <w:spacing w:before="120"/>
        <w:rPr>
          <w:rFonts w:ascii="Times New Roman" w:hAnsi="Times New Roman"/>
          <w:lang w:val="pl-PL"/>
        </w:rPr>
      </w:pPr>
      <w:r w:rsidRPr="009529CD">
        <w:rPr>
          <w:rFonts w:cs="Arial"/>
          <w:sz w:val="24"/>
          <w:szCs w:val="24"/>
          <w:lang w:val="pl-PL"/>
        </w:rPr>
        <w:t>Zespoły, o których mowa w ust. 1 przedstawiają dyrektorowi szkoły propozycję</w:t>
      </w:r>
      <w:r w:rsidRPr="009529CD">
        <w:rPr>
          <w:lang w:val="pl-PL"/>
        </w:rPr>
        <w:t>:</w:t>
      </w:r>
    </w:p>
    <w:p w:rsidR="007175BF" w:rsidRPr="009529CD" w:rsidRDefault="007175BF" w:rsidP="009F7B0C">
      <w:pPr>
        <w:numPr>
          <w:ilvl w:val="2"/>
          <w:numId w:val="6"/>
        </w:numPr>
        <w:tabs>
          <w:tab w:val="left" w:pos="851"/>
        </w:tabs>
        <w:spacing w:before="120"/>
        <w:rPr>
          <w:rFonts w:ascii="Times New Roman" w:hAnsi="Times New Roman"/>
          <w:lang w:val="pl-PL"/>
        </w:rPr>
      </w:pPr>
      <w:r w:rsidRPr="009529CD">
        <w:rPr>
          <w:lang w:val="pl-PL"/>
        </w:rPr>
        <w:t xml:space="preserve"> </w:t>
      </w:r>
      <w:r w:rsidRPr="009529CD">
        <w:rPr>
          <w:rFonts w:cs="Arial"/>
          <w:sz w:val="24"/>
          <w:szCs w:val="24"/>
          <w:lang w:val="pl-PL"/>
        </w:rPr>
        <w:t>jednego podręcznika lub materiału edukacyjnego do danych zajęć edukacyjnych</w:t>
      </w:r>
      <w:r w:rsidR="002D6D43" w:rsidRPr="009529CD">
        <w:rPr>
          <w:rFonts w:cs="Arial"/>
          <w:sz w:val="24"/>
          <w:szCs w:val="24"/>
          <w:lang w:val="pl-PL"/>
        </w:rPr>
        <w:t>,</w:t>
      </w:r>
      <w:r w:rsidRPr="009529CD">
        <w:rPr>
          <w:lang w:val="pl-PL"/>
        </w:rPr>
        <w:t xml:space="preserve"> </w:t>
      </w:r>
    </w:p>
    <w:p w:rsidR="007175BF" w:rsidRPr="009529CD" w:rsidRDefault="007175BF" w:rsidP="009F7B0C">
      <w:pPr>
        <w:numPr>
          <w:ilvl w:val="2"/>
          <w:numId w:val="6"/>
        </w:numPr>
        <w:tabs>
          <w:tab w:val="left" w:pos="851"/>
        </w:tabs>
        <w:spacing w:before="120"/>
        <w:rPr>
          <w:rFonts w:cs="Arial"/>
          <w:sz w:val="24"/>
          <w:szCs w:val="24"/>
          <w:lang w:val="pl-PL"/>
        </w:rPr>
      </w:pPr>
      <w:r w:rsidRPr="009529CD">
        <w:rPr>
          <w:rFonts w:cs="Arial"/>
          <w:sz w:val="24"/>
          <w:szCs w:val="24"/>
          <w:lang w:val="pl-PL"/>
        </w:rPr>
        <w:t xml:space="preserve">oraz jednego lub więcej podręczników lub materiałów  edukacyjnych do nauczania obcego języka nowożytnego, biorąc pod uwagę poziomy nauczania języka obcego w klasach, </w:t>
      </w:r>
      <w:r w:rsidR="00566C0D" w:rsidRPr="009529CD">
        <w:rPr>
          <w:rFonts w:cs="Arial"/>
          <w:sz w:val="24"/>
          <w:szCs w:val="24"/>
          <w:lang w:val="pl-PL"/>
        </w:rPr>
        <w:br/>
      </w:r>
      <w:r w:rsidRPr="009529CD">
        <w:rPr>
          <w:rFonts w:cs="Arial"/>
          <w:sz w:val="24"/>
          <w:szCs w:val="24"/>
          <w:lang w:val="pl-PL"/>
        </w:rPr>
        <w:t>w grupach oddziałowych, międzyoddziałowych lub międzyklasowych;</w:t>
      </w:r>
      <w:r w:rsidRPr="009529CD">
        <w:rPr>
          <w:lang w:val="pl-PL"/>
        </w:rPr>
        <w:t xml:space="preserve"> </w:t>
      </w:r>
    </w:p>
    <w:p w:rsidR="007175BF" w:rsidRPr="009529CD" w:rsidRDefault="007175BF" w:rsidP="009F7B0C">
      <w:pPr>
        <w:numPr>
          <w:ilvl w:val="1"/>
          <w:numId w:val="6"/>
        </w:numPr>
        <w:tabs>
          <w:tab w:val="left" w:pos="851"/>
        </w:tabs>
        <w:spacing w:before="120"/>
        <w:rPr>
          <w:rFonts w:ascii="Times New Roman" w:hAnsi="Times New Roman"/>
          <w:lang w:val="pl-PL"/>
        </w:rPr>
      </w:pPr>
      <w:r w:rsidRPr="009529CD">
        <w:rPr>
          <w:rFonts w:cs="Arial"/>
          <w:sz w:val="24"/>
          <w:szCs w:val="24"/>
          <w:lang w:val="pl-PL"/>
        </w:rPr>
        <w:t xml:space="preserve">Dyrektor </w:t>
      </w:r>
      <w:r w:rsidR="00F6360A" w:rsidRPr="009529CD">
        <w:rPr>
          <w:rFonts w:cs="Arial"/>
          <w:sz w:val="24"/>
          <w:szCs w:val="24"/>
          <w:lang w:val="pl-PL"/>
        </w:rPr>
        <w:t>S</w:t>
      </w:r>
      <w:r w:rsidRPr="009529CD">
        <w:rPr>
          <w:rFonts w:cs="Arial"/>
          <w:sz w:val="24"/>
          <w:szCs w:val="24"/>
          <w:lang w:val="pl-PL"/>
        </w:rPr>
        <w:t xml:space="preserve">zkoły podaje corocznie do publicznej wiadomości w terminie do dnia zakończenia zajęć dydaktycznych zestaw podręczników lub materiałów edukacyjnych obowiązujących </w:t>
      </w:r>
      <w:r w:rsidR="00566C0D" w:rsidRPr="009529CD">
        <w:rPr>
          <w:rFonts w:cs="Arial"/>
          <w:sz w:val="24"/>
          <w:szCs w:val="24"/>
          <w:lang w:val="pl-PL"/>
        </w:rPr>
        <w:br/>
      </w:r>
      <w:r w:rsidRPr="009529CD">
        <w:rPr>
          <w:rFonts w:cs="Arial"/>
          <w:sz w:val="24"/>
          <w:szCs w:val="24"/>
          <w:lang w:val="pl-PL"/>
        </w:rPr>
        <w:t xml:space="preserve">w danym roku szkolnym.  Informacja umieszczana jest na stronie </w:t>
      </w:r>
      <w:r w:rsidR="00566C0D" w:rsidRPr="009529CD">
        <w:rPr>
          <w:lang w:val="pl-PL"/>
        </w:rPr>
        <w:t>internetowej szkoły;</w:t>
      </w:r>
    </w:p>
    <w:p w:rsidR="007175BF" w:rsidRPr="009529CD" w:rsidRDefault="007175BF" w:rsidP="009F7B0C">
      <w:pPr>
        <w:numPr>
          <w:ilvl w:val="1"/>
          <w:numId w:val="6"/>
        </w:numPr>
        <w:tabs>
          <w:tab w:val="left" w:pos="851"/>
        </w:tabs>
        <w:spacing w:before="120"/>
        <w:rPr>
          <w:sz w:val="24"/>
          <w:szCs w:val="24"/>
          <w:lang w:val="pl-PL"/>
        </w:rPr>
      </w:pPr>
      <w:r w:rsidRPr="009529CD">
        <w:rPr>
          <w:rFonts w:cs="Arial"/>
          <w:sz w:val="24"/>
          <w:szCs w:val="24"/>
          <w:lang w:val="pl-PL"/>
        </w:rPr>
        <w:t>Proces wychowawczy prowadzony je</w:t>
      </w:r>
      <w:r w:rsidR="00DD1EA7" w:rsidRPr="009529CD">
        <w:rPr>
          <w:rFonts w:cs="Arial"/>
          <w:sz w:val="24"/>
          <w:szCs w:val="24"/>
          <w:lang w:val="pl-PL"/>
        </w:rPr>
        <w:t>st w szkole zgodnie z Programem Wychowawczo - Profilaktycznym</w:t>
      </w:r>
      <w:r w:rsidR="002D6D43" w:rsidRPr="009529CD">
        <w:rPr>
          <w:rFonts w:cs="Arial"/>
          <w:sz w:val="24"/>
          <w:szCs w:val="24"/>
          <w:lang w:val="pl-PL"/>
        </w:rPr>
        <w:t>;</w:t>
      </w:r>
      <w:r w:rsidRPr="009529CD">
        <w:rPr>
          <w:sz w:val="24"/>
          <w:szCs w:val="24"/>
          <w:lang w:val="pl-PL"/>
        </w:rPr>
        <w:t xml:space="preserve"> </w:t>
      </w:r>
    </w:p>
    <w:p w:rsidR="007175BF" w:rsidRPr="009529CD" w:rsidRDefault="007175BF" w:rsidP="009F7B0C">
      <w:pPr>
        <w:numPr>
          <w:ilvl w:val="1"/>
          <w:numId w:val="6"/>
        </w:numPr>
        <w:tabs>
          <w:tab w:val="left" w:pos="851"/>
        </w:tabs>
        <w:spacing w:before="120"/>
        <w:rPr>
          <w:sz w:val="24"/>
          <w:szCs w:val="24"/>
          <w:lang w:val="pl-PL"/>
        </w:rPr>
      </w:pPr>
      <w:r w:rsidRPr="009529CD">
        <w:rPr>
          <w:rFonts w:cs="Arial"/>
          <w:sz w:val="24"/>
          <w:szCs w:val="24"/>
          <w:lang w:val="pl-PL"/>
        </w:rPr>
        <w:t>Program</w:t>
      </w:r>
      <w:r w:rsidR="00DD1EA7" w:rsidRPr="009529CD">
        <w:rPr>
          <w:rFonts w:cs="Arial"/>
          <w:sz w:val="24"/>
          <w:szCs w:val="24"/>
          <w:lang w:val="pl-PL"/>
        </w:rPr>
        <w:t xml:space="preserve"> </w:t>
      </w:r>
      <w:r w:rsidRPr="009529CD">
        <w:rPr>
          <w:rFonts w:cs="Arial"/>
          <w:sz w:val="24"/>
          <w:szCs w:val="24"/>
          <w:lang w:val="pl-PL"/>
        </w:rPr>
        <w:t>Wy</w:t>
      </w:r>
      <w:r w:rsidR="00DD1EA7" w:rsidRPr="009529CD">
        <w:rPr>
          <w:rFonts w:cs="Arial"/>
          <w:sz w:val="24"/>
          <w:szCs w:val="24"/>
          <w:lang w:val="pl-PL"/>
        </w:rPr>
        <w:t xml:space="preserve">chowawczo-Profilaktyczny </w:t>
      </w:r>
      <w:r w:rsidRPr="009529CD">
        <w:rPr>
          <w:rFonts w:cs="Arial"/>
          <w:sz w:val="24"/>
          <w:szCs w:val="24"/>
          <w:lang w:val="pl-PL"/>
        </w:rPr>
        <w:t>opracowuje zespół składający się</w:t>
      </w:r>
      <w:r w:rsidRPr="009529CD">
        <w:rPr>
          <w:sz w:val="24"/>
          <w:szCs w:val="24"/>
          <w:lang w:val="pl-PL"/>
        </w:rPr>
        <w:t xml:space="preserve"> </w:t>
      </w:r>
      <w:r w:rsidRPr="009529CD">
        <w:rPr>
          <w:rFonts w:cs="Arial"/>
          <w:sz w:val="24"/>
          <w:szCs w:val="24"/>
          <w:lang w:val="pl-PL"/>
        </w:rPr>
        <w:t>z nauczycieli wskazanych przez dyrektora szkoły, pedagoga szkolnego   i delegowanych przez Radę Rodziców jej przedstawicieli</w:t>
      </w:r>
      <w:r w:rsidR="002D6D43" w:rsidRPr="009529CD">
        <w:rPr>
          <w:rFonts w:cs="Arial"/>
          <w:sz w:val="24"/>
          <w:szCs w:val="24"/>
          <w:lang w:val="pl-PL"/>
        </w:rPr>
        <w:t>;</w:t>
      </w:r>
      <w:r w:rsidRPr="009529CD">
        <w:rPr>
          <w:sz w:val="24"/>
          <w:szCs w:val="24"/>
          <w:lang w:val="pl-PL"/>
        </w:rPr>
        <w:t xml:space="preserve"> </w:t>
      </w:r>
    </w:p>
    <w:p w:rsidR="007175BF" w:rsidRPr="009529CD" w:rsidRDefault="00DD1EA7" w:rsidP="00DD1EA7">
      <w:pPr>
        <w:numPr>
          <w:ilvl w:val="1"/>
          <w:numId w:val="6"/>
        </w:numPr>
        <w:tabs>
          <w:tab w:val="left" w:pos="851"/>
        </w:tabs>
        <w:spacing w:before="120"/>
        <w:rPr>
          <w:sz w:val="24"/>
          <w:szCs w:val="24"/>
          <w:lang w:val="pl-PL"/>
        </w:rPr>
      </w:pPr>
      <w:r w:rsidRPr="009529CD">
        <w:rPr>
          <w:rFonts w:cs="Arial"/>
          <w:sz w:val="24"/>
          <w:szCs w:val="24"/>
          <w:lang w:val="pl-PL"/>
        </w:rPr>
        <w:t xml:space="preserve">Program Wychowawczo-Profilaktyczny </w:t>
      </w:r>
      <w:r w:rsidR="007175BF" w:rsidRPr="009529CD">
        <w:rPr>
          <w:rFonts w:cs="Arial"/>
          <w:sz w:val="24"/>
          <w:szCs w:val="24"/>
          <w:lang w:val="pl-PL"/>
        </w:rPr>
        <w:t>opracowuje się po dokonanej diagnozie sytuacji wychowawczej w szkole, zdiagnozowaniu potrzeb uczniów i rodziców na cykl edukacyjny,</w:t>
      </w:r>
      <w:r w:rsidR="00F6360A" w:rsidRPr="009529CD">
        <w:rPr>
          <w:rFonts w:cs="Arial"/>
          <w:sz w:val="24"/>
          <w:szCs w:val="24"/>
          <w:lang w:val="pl-PL"/>
        </w:rPr>
        <w:br/>
      </w:r>
      <w:r w:rsidR="007175BF" w:rsidRPr="009529CD">
        <w:rPr>
          <w:rFonts w:cs="Arial"/>
          <w:sz w:val="24"/>
          <w:szCs w:val="24"/>
          <w:lang w:val="pl-PL"/>
        </w:rPr>
        <w:t xml:space="preserve"> z uwzględnieniem dojrzałości psychofizycznej uczniów</w:t>
      </w:r>
      <w:r w:rsidR="002D6D43" w:rsidRPr="009529CD">
        <w:rPr>
          <w:rFonts w:cs="Arial"/>
          <w:sz w:val="24"/>
          <w:szCs w:val="24"/>
          <w:lang w:val="pl-PL"/>
        </w:rPr>
        <w:t>;</w:t>
      </w:r>
      <w:r w:rsidR="007175BF" w:rsidRPr="009529CD">
        <w:rPr>
          <w:sz w:val="24"/>
          <w:szCs w:val="24"/>
          <w:lang w:val="pl-PL"/>
        </w:rPr>
        <w:t xml:space="preserve"> </w:t>
      </w:r>
    </w:p>
    <w:p w:rsidR="007175BF" w:rsidRPr="009529CD" w:rsidRDefault="00AE67FE" w:rsidP="00B368DB">
      <w:pPr>
        <w:numPr>
          <w:ilvl w:val="1"/>
          <w:numId w:val="6"/>
        </w:numPr>
        <w:tabs>
          <w:tab w:val="left" w:pos="851"/>
        </w:tabs>
        <w:spacing w:before="120"/>
        <w:rPr>
          <w:sz w:val="24"/>
          <w:szCs w:val="24"/>
          <w:lang w:val="pl-PL"/>
        </w:rPr>
      </w:pPr>
      <w:r w:rsidRPr="009529CD">
        <w:rPr>
          <w:rFonts w:cs="Arial"/>
          <w:sz w:val="24"/>
          <w:szCs w:val="24"/>
          <w:lang w:val="pl-PL"/>
        </w:rPr>
        <w:t>Program, o którym</w:t>
      </w:r>
      <w:r w:rsidR="007175BF" w:rsidRPr="009529CD">
        <w:rPr>
          <w:rFonts w:cs="Arial"/>
          <w:sz w:val="24"/>
          <w:szCs w:val="24"/>
          <w:lang w:val="pl-PL"/>
        </w:rPr>
        <w:t xml:space="preserve"> mowa w § 1</w:t>
      </w:r>
      <w:r w:rsidR="00D9081B" w:rsidRPr="009529CD">
        <w:rPr>
          <w:rFonts w:cs="Arial"/>
          <w:sz w:val="24"/>
          <w:szCs w:val="24"/>
          <w:lang w:val="pl-PL"/>
        </w:rPr>
        <w:t>7</w:t>
      </w:r>
      <w:r w:rsidR="007175BF" w:rsidRPr="009529CD">
        <w:rPr>
          <w:rFonts w:cs="Arial"/>
          <w:sz w:val="24"/>
          <w:szCs w:val="24"/>
          <w:lang w:val="pl-PL"/>
        </w:rPr>
        <w:t xml:space="preserve"> ust. </w:t>
      </w:r>
      <w:r w:rsidR="00D9081B" w:rsidRPr="009529CD">
        <w:rPr>
          <w:rFonts w:cs="Arial"/>
          <w:sz w:val="24"/>
          <w:szCs w:val="24"/>
          <w:lang w:val="pl-PL"/>
        </w:rPr>
        <w:t>8</w:t>
      </w:r>
      <w:r w:rsidR="007175BF" w:rsidRPr="009529CD">
        <w:rPr>
          <w:rFonts w:cs="Arial"/>
          <w:sz w:val="24"/>
          <w:szCs w:val="24"/>
          <w:lang w:val="pl-PL"/>
        </w:rPr>
        <w:t xml:space="preserve"> Rada Rodziców uchwala w terminie 30 dni</w:t>
      </w:r>
      <w:r w:rsidR="00F6360A" w:rsidRPr="009529CD">
        <w:rPr>
          <w:rFonts w:cs="Arial"/>
          <w:sz w:val="24"/>
          <w:szCs w:val="24"/>
          <w:lang w:val="pl-PL"/>
        </w:rPr>
        <w:br/>
      </w:r>
      <w:r w:rsidR="007175BF" w:rsidRPr="009529CD">
        <w:rPr>
          <w:rFonts w:cs="Arial"/>
          <w:sz w:val="24"/>
          <w:szCs w:val="24"/>
          <w:lang w:val="pl-PL"/>
        </w:rPr>
        <w:t xml:space="preserve"> od rozpoczęcia roku szkolnego, po wcześniejszym uzyskaniu porozumienia z Radą Pedagogiczną. Przez po</w:t>
      </w:r>
      <w:r w:rsidR="00B368DB" w:rsidRPr="009529CD">
        <w:rPr>
          <w:rFonts w:cs="Arial"/>
          <w:sz w:val="24"/>
          <w:szCs w:val="24"/>
          <w:lang w:val="pl-PL"/>
        </w:rPr>
        <w:t>rozumienie rozumie się pozytywną opinię</w:t>
      </w:r>
      <w:r w:rsidR="007175BF" w:rsidRPr="009529CD">
        <w:rPr>
          <w:rFonts w:cs="Arial"/>
          <w:sz w:val="24"/>
          <w:szCs w:val="24"/>
          <w:lang w:val="pl-PL"/>
        </w:rPr>
        <w:t xml:space="preserve"> o Programie </w:t>
      </w:r>
      <w:r w:rsidR="00B368DB" w:rsidRPr="009529CD">
        <w:rPr>
          <w:rFonts w:cs="Arial"/>
          <w:sz w:val="24"/>
          <w:szCs w:val="24"/>
          <w:lang w:val="pl-PL"/>
        </w:rPr>
        <w:t xml:space="preserve"> Wyc</w:t>
      </w:r>
      <w:r w:rsidRPr="009529CD">
        <w:rPr>
          <w:rFonts w:cs="Arial"/>
          <w:sz w:val="24"/>
          <w:szCs w:val="24"/>
          <w:lang w:val="pl-PL"/>
        </w:rPr>
        <w:t>howawczo-Profilaktycznym</w:t>
      </w:r>
      <w:r w:rsidR="00B368DB" w:rsidRPr="009529CD">
        <w:rPr>
          <w:rFonts w:cs="Arial"/>
          <w:sz w:val="24"/>
          <w:szCs w:val="24"/>
          <w:lang w:val="pl-PL"/>
        </w:rPr>
        <w:t xml:space="preserve"> wyrażoną</w:t>
      </w:r>
      <w:r w:rsidR="007175BF" w:rsidRPr="009529CD">
        <w:rPr>
          <w:rFonts w:cs="Arial"/>
          <w:sz w:val="24"/>
          <w:szCs w:val="24"/>
          <w:lang w:val="pl-PL"/>
        </w:rPr>
        <w:t xml:space="preserve"> przez Radę Pedagogiczna i Radę Rodziców</w:t>
      </w:r>
      <w:r w:rsidR="002D6D43" w:rsidRPr="009529CD">
        <w:rPr>
          <w:rFonts w:cs="Arial"/>
          <w:sz w:val="24"/>
          <w:szCs w:val="24"/>
          <w:lang w:val="pl-PL"/>
        </w:rPr>
        <w:t>;</w:t>
      </w:r>
      <w:r w:rsidR="007175BF" w:rsidRPr="009529CD">
        <w:rPr>
          <w:rFonts w:cs="Arial"/>
          <w:sz w:val="24"/>
          <w:szCs w:val="24"/>
          <w:lang w:val="pl-PL"/>
        </w:rPr>
        <w:t xml:space="preserve"> </w:t>
      </w:r>
    </w:p>
    <w:p w:rsidR="007175BF" w:rsidRPr="009529CD" w:rsidRDefault="007175BF" w:rsidP="00B368DB">
      <w:pPr>
        <w:numPr>
          <w:ilvl w:val="1"/>
          <w:numId w:val="6"/>
        </w:numPr>
        <w:tabs>
          <w:tab w:val="left" w:pos="851"/>
        </w:tabs>
        <w:spacing w:before="120"/>
        <w:rPr>
          <w:sz w:val="24"/>
          <w:szCs w:val="24"/>
          <w:lang w:val="pl-PL"/>
        </w:rPr>
      </w:pPr>
      <w:r w:rsidRPr="009529CD">
        <w:rPr>
          <w:rFonts w:cs="Arial"/>
          <w:sz w:val="24"/>
          <w:szCs w:val="24"/>
          <w:lang w:val="pl-PL"/>
        </w:rPr>
        <w:t>W przypadku, gdy w terminie 30 dni od rozpoczęcia roku szkolnego Rada Rodziców nie uzyska porozumienia</w:t>
      </w:r>
      <w:r w:rsidR="00B368DB" w:rsidRPr="009529CD">
        <w:rPr>
          <w:rFonts w:cs="Arial"/>
          <w:sz w:val="24"/>
          <w:szCs w:val="24"/>
          <w:lang w:val="pl-PL"/>
        </w:rPr>
        <w:t xml:space="preserve"> z Radą Pedagogiczną w sprawie P</w:t>
      </w:r>
      <w:r w:rsidRPr="009529CD">
        <w:rPr>
          <w:rFonts w:cs="Arial"/>
          <w:sz w:val="24"/>
          <w:szCs w:val="24"/>
          <w:lang w:val="pl-PL"/>
        </w:rPr>
        <w:t>rogram</w:t>
      </w:r>
      <w:r w:rsidR="00B368DB" w:rsidRPr="009529CD">
        <w:rPr>
          <w:rFonts w:cs="Arial"/>
          <w:sz w:val="24"/>
          <w:szCs w:val="24"/>
          <w:lang w:val="pl-PL"/>
        </w:rPr>
        <w:t>u</w:t>
      </w:r>
      <w:r w:rsidR="00B368DB" w:rsidRPr="009529CD">
        <w:rPr>
          <w:lang w:val="pl-PL"/>
        </w:rPr>
        <w:t xml:space="preserve"> </w:t>
      </w:r>
      <w:r w:rsidR="00AE67FE" w:rsidRPr="009529CD">
        <w:rPr>
          <w:rFonts w:cs="Arial"/>
          <w:sz w:val="24"/>
          <w:szCs w:val="24"/>
          <w:lang w:val="pl-PL"/>
        </w:rPr>
        <w:t xml:space="preserve"> Wychowawczo-Profilaktycznego</w:t>
      </w:r>
      <w:r w:rsidR="00B368DB" w:rsidRPr="009529CD">
        <w:rPr>
          <w:rFonts w:cs="Arial"/>
          <w:sz w:val="24"/>
          <w:szCs w:val="24"/>
          <w:lang w:val="pl-PL"/>
        </w:rPr>
        <w:t>, rozumianego jak w ust</w:t>
      </w:r>
      <w:r w:rsidR="00AE67FE" w:rsidRPr="009529CD">
        <w:rPr>
          <w:rFonts w:cs="Arial"/>
          <w:sz w:val="24"/>
          <w:szCs w:val="24"/>
          <w:lang w:val="pl-PL"/>
        </w:rPr>
        <w:t>. 10</w:t>
      </w:r>
      <w:r w:rsidR="00B368DB" w:rsidRPr="009529CD">
        <w:rPr>
          <w:rFonts w:cs="Arial"/>
          <w:sz w:val="24"/>
          <w:szCs w:val="24"/>
          <w:lang w:val="pl-PL"/>
        </w:rPr>
        <w:t>,  program</w:t>
      </w:r>
      <w:r w:rsidRPr="009529CD">
        <w:rPr>
          <w:rFonts w:cs="Arial"/>
          <w:sz w:val="24"/>
          <w:szCs w:val="24"/>
          <w:lang w:val="pl-PL"/>
        </w:rPr>
        <w:t xml:space="preserve"> te</w:t>
      </w:r>
      <w:r w:rsidR="00AE67FE" w:rsidRPr="009529CD">
        <w:rPr>
          <w:rFonts w:cs="Arial"/>
          <w:sz w:val="24"/>
          <w:szCs w:val="24"/>
          <w:lang w:val="pl-PL"/>
        </w:rPr>
        <w:t>n</w:t>
      </w:r>
      <w:r w:rsidRPr="009529CD">
        <w:rPr>
          <w:rFonts w:cs="Arial"/>
          <w:sz w:val="24"/>
          <w:szCs w:val="24"/>
          <w:lang w:val="pl-PL"/>
        </w:rPr>
        <w:t xml:space="preserve"> ustala</w:t>
      </w:r>
      <w:r w:rsidRPr="009529CD">
        <w:rPr>
          <w:sz w:val="24"/>
          <w:szCs w:val="24"/>
          <w:lang w:val="pl-PL"/>
        </w:rPr>
        <w:t xml:space="preserve"> Dyrektor </w:t>
      </w:r>
      <w:r w:rsidR="00F6360A" w:rsidRPr="009529CD">
        <w:rPr>
          <w:sz w:val="24"/>
          <w:szCs w:val="24"/>
          <w:lang w:val="pl-PL"/>
        </w:rPr>
        <w:t>S</w:t>
      </w:r>
      <w:r w:rsidRPr="009529CD">
        <w:rPr>
          <w:sz w:val="24"/>
          <w:szCs w:val="24"/>
          <w:lang w:val="pl-PL"/>
        </w:rPr>
        <w:t xml:space="preserve">zkoły w uzgodnieniu </w:t>
      </w:r>
      <w:r w:rsidRPr="009529CD">
        <w:rPr>
          <w:rFonts w:cs="Arial"/>
          <w:sz w:val="24"/>
          <w:szCs w:val="24"/>
          <w:lang w:val="pl-PL"/>
        </w:rPr>
        <w:t xml:space="preserve">z organem sprawującym nadzór pedagogiczny. Program ustalony przez Dyrektora </w:t>
      </w:r>
      <w:r w:rsidR="00F6360A" w:rsidRPr="009529CD">
        <w:rPr>
          <w:rFonts w:cs="Arial"/>
          <w:sz w:val="24"/>
          <w:szCs w:val="24"/>
          <w:lang w:val="pl-PL"/>
        </w:rPr>
        <w:t>S</w:t>
      </w:r>
      <w:r w:rsidRPr="009529CD">
        <w:rPr>
          <w:rFonts w:cs="Arial"/>
          <w:sz w:val="24"/>
          <w:szCs w:val="24"/>
          <w:lang w:val="pl-PL"/>
        </w:rPr>
        <w:t xml:space="preserve">zkoły obowiązuje </w:t>
      </w:r>
      <w:r w:rsidR="00F6360A" w:rsidRPr="009529CD">
        <w:rPr>
          <w:rFonts w:cs="Arial"/>
          <w:sz w:val="24"/>
          <w:szCs w:val="24"/>
          <w:lang w:val="pl-PL"/>
        </w:rPr>
        <w:br/>
      </w:r>
      <w:r w:rsidRPr="009529CD">
        <w:rPr>
          <w:rFonts w:cs="Arial"/>
          <w:sz w:val="24"/>
          <w:szCs w:val="24"/>
          <w:lang w:val="pl-PL"/>
        </w:rPr>
        <w:t>do czasu uchwalenia programu przez Radę Rodziców w porozumieniu z Radą Pedagogiczną</w:t>
      </w:r>
      <w:r w:rsidR="002D6D43" w:rsidRPr="009529CD">
        <w:rPr>
          <w:rFonts w:cs="Arial"/>
          <w:sz w:val="24"/>
          <w:szCs w:val="24"/>
          <w:lang w:val="pl-PL"/>
        </w:rPr>
        <w:t>;</w:t>
      </w:r>
      <w:r w:rsidRPr="009529CD">
        <w:rPr>
          <w:sz w:val="24"/>
          <w:szCs w:val="24"/>
          <w:lang w:val="pl-PL"/>
        </w:rPr>
        <w:t xml:space="preserve"> </w:t>
      </w:r>
    </w:p>
    <w:p w:rsidR="007175BF" w:rsidRPr="009529CD" w:rsidRDefault="007175BF" w:rsidP="00B368DB">
      <w:pPr>
        <w:numPr>
          <w:ilvl w:val="1"/>
          <w:numId w:val="6"/>
        </w:numPr>
        <w:tabs>
          <w:tab w:val="left" w:pos="851"/>
        </w:tabs>
        <w:spacing w:before="120"/>
        <w:rPr>
          <w:sz w:val="24"/>
          <w:szCs w:val="24"/>
          <w:lang w:val="pl-PL"/>
        </w:rPr>
      </w:pPr>
      <w:r w:rsidRPr="009529CD">
        <w:rPr>
          <w:rFonts w:cs="Arial"/>
          <w:sz w:val="24"/>
          <w:szCs w:val="24"/>
          <w:lang w:val="pl-PL"/>
        </w:rPr>
        <w:t>Wychowawcy klas na każdy rok szkolny opracowują plany pracy wychowawczej,</w:t>
      </w:r>
      <w:r w:rsidR="00F6360A" w:rsidRPr="009529CD">
        <w:rPr>
          <w:sz w:val="24"/>
          <w:szCs w:val="24"/>
          <w:lang w:val="pl-PL"/>
        </w:rPr>
        <w:br/>
      </w:r>
      <w:r w:rsidRPr="009529CD">
        <w:rPr>
          <w:rFonts w:cs="Arial"/>
          <w:sz w:val="24"/>
          <w:szCs w:val="24"/>
          <w:lang w:val="pl-PL"/>
        </w:rPr>
        <w:t>z uwzględnieniem treści Programu</w:t>
      </w:r>
      <w:r w:rsidR="00B368DB" w:rsidRPr="009529CD">
        <w:rPr>
          <w:lang w:val="pl-PL"/>
        </w:rPr>
        <w:t xml:space="preserve"> </w:t>
      </w:r>
      <w:r w:rsidR="00AE67FE" w:rsidRPr="009529CD">
        <w:rPr>
          <w:rFonts w:cs="Arial"/>
          <w:sz w:val="24"/>
          <w:szCs w:val="24"/>
          <w:lang w:val="pl-PL"/>
        </w:rPr>
        <w:t>Wychowawcz</w:t>
      </w:r>
      <w:r w:rsidR="00B368DB" w:rsidRPr="009529CD">
        <w:rPr>
          <w:rFonts w:cs="Arial"/>
          <w:sz w:val="24"/>
          <w:szCs w:val="24"/>
          <w:lang w:val="pl-PL"/>
        </w:rPr>
        <w:t>o</w:t>
      </w:r>
      <w:r w:rsidR="00AE67FE" w:rsidRPr="009529CD">
        <w:rPr>
          <w:rFonts w:cs="Arial"/>
          <w:sz w:val="24"/>
          <w:szCs w:val="24"/>
          <w:lang w:val="pl-PL"/>
        </w:rPr>
        <w:t>-Profilaktycznego</w:t>
      </w:r>
      <w:r w:rsidRPr="009529CD">
        <w:rPr>
          <w:rFonts w:cs="Arial"/>
          <w:sz w:val="24"/>
          <w:szCs w:val="24"/>
          <w:lang w:val="pl-PL"/>
        </w:rPr>
        <w:t xml:space="preserve"> i przedstawią je </w:t>
      </w:r>
      <w:r w:rsidR="00F6360A" w:rsidRPr="009529CD">
        <w:rPr>
          <w:rFonts w:cs="Arial"/>
          <w:sz w:val="24"/>
          <w:szCs w:val="24"/>
          <w:lang w:val="pl-PL"/>
        </w:rPr>
        <w:br/>
      </w:r>
      <w:r w:rsidRPr="009529CD">
        <w:rPr>
          <w:rFonts w:cs="Arial"/>
          <w:sz w:val="24"/>
          <w:szCs w:val="24"/>
          <w:lang w:val="pl-PL"/>
        </w:rPr>
        <w:t>do zaopiniowania na zebraniach rodziców. Pozytywną opinię kwitują przedstawiciele Oddziałowych Rad Rodziców w Dzienniku Wychowawcy.</w:t>
      </w:r>
      <w:r w:rsidRPr="009529CD">
        <w:rPr>
          <w:sz w:val="24"/>
          <w:szCs w:val="24"/>
          <w:lang w:val="pl-PL"/>
        </w:rPr>
        <w:t xml:space="preserve"> </w:t>
      </w:r>
    </w:p>
    <w:p w:rsidR="006A4195" w:rsidRPr="009529CD" w:rsidRDefault="003B61AD" w:rsidP="009F7B0C">
      <w:pPr>
        <w:numPr>
          <w:ilvl w:val="0"/>
          <w:numId w:val="6"/>
        </w:numPr>
        <w:spacing w:before="120"/>
        <w:ind w:hanging="357"/>
        <w:rPr>
          <w:rFonts w:cs="Arial"/>
          <w:b/>
          <w:sz w:val="24"/>
          <w:szCs w:val="24"/>
          <w:lang w:val="pl-PL"/>
        </w:rPr>
      </w:pPr>
      <w:r w:rsidRPr="009529CD">
        <w:rPr>
          <w:rFonts w:cs="Arial"/>
          <w:sz w:val="24"/>
          <w:szCs w:val="24"/>
          <w:lang w:val="pl-PL"/>
        </w:rPr>
        <w:t xml:space="preserve">Dyrektor </w:t>
      </w:r>
      <w:r w:rsidR="00F6360A" w:rsidRPr="009529CD">
        <w:rPr>
          <w:rFonts w:cs="Arial"/>
          <w:sz w:val="24"/>
          <w:szCs w:val="24"/>
          <w:lang w:val="pl-PL"/>
        </w:rPr>
        <w:t>S</w:t>
      </w:r>
      <w:r w:rsidRPr="009529CD">
        <w:rPr>
          <w:rFonts w:cs="Arial"/>
          <w:sz w:val="24"/>
          <w:szCs w:val="24"/>
          <w:lang w:val="pl-PL"/>
        </w:rPr>
        <w:t>zkoły</w:t>
      </w:r>
      <w:r w:rsidR="006A4195" w:rsidRPr="009529CD">
        <w:rPr>
          <w:rFonts w:cs="Arial"/>
          <w:sz w:val="24"/>
          <w:szCs w:val="24"/>
          <w:lang w:val="pl-PL"/>
        </w:rPr>
        <w:t>:</w:t>
      </w:r>
    </w:p>
    <w:p w:rsidR="006A4195" w:rsidRPr="009529CD" w:rsidRDefault="006A4195" w:rsidP="009F7B0C">
      <w:pPr>
        <w:numPr>
          <w:ilvl w:val="1"/>
          <w:numId w:val="6"/>
        </w:numPr>
        <w:spacing w:before="120"/>
        <w:ind w:hanging="357"/>
        <w:rPr>
          <w:rFonts w:cs="Arial"/>
          <w:sz w:val="24"/>
          <w:szCs w:val="24"/>
          <w:lang w:val="pl-PL"/>
        </w:rPr>
      </w:pPr>
      <w:r w:rsidRPr="009529CD">
        <w:rPr>
          <w:rFonts w:cs="Arial"/>
          <w:sz w:val="24"/>
          <w:szCs w:val="24"/>
          <w:lang w:val="pl-PL"/>
        </w:rPr>
        <w:t>P</w:t>
      </w:r>
      <w:r w:rsidR="003B61AD" w:rsidRPr="009529CD">
        <w:rPr>
          <w:rFonts w:cs="Arial"/>
          <w:sz w:val="24"/>
          <w:szCs w:val="24"/>
          <w:lang w:val="pl-PL"/>
        </w:rPr>
        <w:t xml:space="preserve">owierza każdy oddział opiece jednego nauczyciela, </w:t>
      </w:r>
      <w:r w:rsidRPr="009529CD">
        <w:rPr>
          <w:rFonts w:cs="Arial"/>
          <w:sz w:val="24"/>
          <w:szCs w:val="24"/>
          <w:lang w:val="pl-PL"/>
        </w:rPr>
        <w:t>zwanego dalej wychowawcą klasy</w:t>
      </w:r>
      <w:r w:rsidR="002D6D43" w:rsidRPr="009529CD">
        <w:rPr>
          <w:rFonts w:cs="Arial"/>
          <w:sz w:val="24"/>
          <w:szCs w:val="24"/>
          <w:lang w:val="pl-PL"/>
        </w:rPr>
        <w:t>;</w:t>
      </w:r>
    </w:p>
    <w:p w:rsidR="003B61AD" w:rsidRPr="009529CD" w:rsidRDefault="006A4195" w:rsidP="009F7B0C">
      <w:pPr>
        <w:numPr>
          <w:ilvl w:val="1"/>
          <w:numId w:val="6"/>
        </w:numPr>
        <w:spacing w:before="120"/>
        <w:ind w:hanging="357"/>
        <w:rPr>
          <w:rFonts w:cs="Arial"/>
          <w:sz w:val="24"/>
          <w:szCs w:val="24"/>
          <w:lang w:val="pl-PL"/>
        </w:rPr>
      </w:pPr>
      <w:r w:rsidRPr="009529CD">
        <w:rPr>
          <w:rFonts w:cs="Arial"/>
          <w:sz w:val="24"/>
          <w:szCs w:val="24"/>
          <w:lang w:val="pl-PL"/>
        </w:rPr>
        <w:t>Z</w:t>
      </w:r>
      <w:r w:rsidR="003B61AD" w:rsidRPr="009529CD">
        <w:rPr>
          <w:rFonts w:cs="Arial"/>
          <w:sz w:val="24"/>
          <w:szCs w:val="24"/>
          <w:lang w:val="pl-PL"/>
        </w:rPr>
        <w:t>apewnia zachowanie ciągłości pracy wychowawczej przez cały okres funkcjonowania klasy</w:t>
      </w:r>
      <w:r w:rsidR="002D6D43" w:rsidRPr="009529CD">
        <w:rPr>
          <w:rFonts w:cs="Arial"/>
          <w:sz w:val="24"/>
          <w:szCs w:val="24"/>
          <w:lang w:val="pl-PL"/>
        </w:rPr>
        <w:t>;</w:t>
      </w:r>
    </w:p>
    <w:p w:rsidR="003B61AD" w:rsidRPr="009529CD" w:rsidRDefault="006A4195" w:rsidP="009F7B0C">
      <w:pPr>
        <w:numPr>
          <w:ilvl w:val="1"/>
          <w:numId w:val="6"/>
        </w:numPr>
        <w:spacing w:before="120"/>
        <w:ind w:hanging="357"/>
        <w:rPr>
          <w:rFonts w:cs="Arial"/>
          <w:sz w:val="24"/>
          <w:szCs w:val="24"/>
          <w:lang w:val="pl-PL"/>
        </w:rPr>
      </w:pPr>
      <w:r w:rsidRPr="009529CD">
        <w:rPr>
          <w:rFonts w:cs="Arial"/>
          <w:sz w:val="24"/>
          <w:szCs w:val="24"/>
          <w:lang w:val="pl-PL"/>
        </w:rPr>
        <w:t>M</w:t>
      </w:r>
      <w:r w:rsidR="003B61AD" w:rsidRPr="009529CD">
        <w:rPr>
          <w:rFonts w:cs="Arial"/>
          <w:sz w:val="24"/>
          <w:szCs w:val="24"/>
          <w:lang w:val="pl-PL"/>
        </w:rPr>
        <w:t>oże podjąć decyzję o zmianie wychowawcy w danej klasie na własny wniosek w oparciu</w:t>
      </w:r>
      <w:r w:rsidR="00F6360A" w:rsidRPr="009529CD">
        <w:rPr>
          <w:rFonts w:cs="Arial"/>
          <w:sz w:val="24"/>
          <w:szCs w:val="24"/>
          <w:lang w:val="pl-PL"/>
        </w:rPr>
        <w:br/>
      </w:r>
      <w:r w:rsidR="003B61AD" w:rsidRPr="009529CD">
        <w:rPr>
          <w:rFonts w:cs="Arial"/>
          <w:sz w:val="24"/>
          <w:szCs w:val="24"/>
          <w:lang w:val="pl-PL"/>
        </w:rPr>
        <w:t xml:space="preserve"> o wyniki prowadzonego nadzoru pedagogicznego lub na wniosek rodziców</w:t>
      </w:r>
      <w:r w:rsidR="0032139F" w:rsidRPr="009529CD">
        <w:rPr>
          <w:rFonts w:cs="Arial"/>
          <w:sz w:val="24"/>
          <w:szCs w:val="24"/>
          <w:lang w:val="pl-PL"/>
        </w:rPr>
        <w:t xml:space="preserve"> danej klasy, </w:t>
      </w:r>
      <w:r w:rsidR="00F6360A" w:rsidRPr="009529CD">
        <w:rPr>
          <w:rFonts w:cs="Arial"/>
          <w:sz w:val="24"/>
          <w:szCs w:val="24"/>
          <w:lang w:val="pl-PL"/>
        </w:rPr>
        <w:br/>
      </w:r>
      <w:r w:rsidR="0032139F" w:rsidRPr="009529CD">
        <w:rPr>
          <w:rFonts w:cs="Arial"/>
          <w:sz w:val="24"/>
          <w:szCs w:val="24"/>
          <w:lang w:val="pl-PL"/>
        </w:rPr>
        <w:t xml:space="preserve">z zastrzeżeniem § </w:t>
      </w:r>
      <w:r w:rsidR="00ED3E98" w:rsidRPr="009529CD">
        <w:rPr>
          <w:rFonts w:cs="Arial"/>
          <w:sz w:val="24"/>
          <w:szCs w:val="24"/>
          <w:lang w:val="pl-PL"/>
        </w:rPr>
        <w:t>71</w:t>
      </w:r>
      <w:r w:rsidR="0032139F" w:rsidRPr="009529CD">
        <w:rPr>
          <w:rFonts w:cs="Arial"/>
          <w:sz w:val="24"/>
          <w:szCs w:val="24"/>
          <w:lang w:val="pl-PL"/>
        </w:rPr>
        <w:t xml:space="preserve"> ust.1 </w:t>
      </w:r>
      <w:r w:rsidR="00E228F6" w:rsidRPr="009529CD">
        <w:rPr>
          <w:rFonts w:cs="Arial"/>
          <w:sz w:val="24"/>
          <w:szCs w:val="24"/>
          <w:lang w:val="pl-PL"/>
        </w:rPr>
        <w:t>pkt.</w:t>
      </w:r>
      <w:r w:rsidR="0032139F" w:rsidRPr="009529CD">
        <w:rPr>
          <w:rFonts w:cs="Arial"/>
          <w:sz w:val="24"/>
          <w:szCs w:val="24"/>
          <w:lang w:val="pl-PL"/>
        </w:rPr>
        <w:t xml:space="preserve"> 4.</w:t>
      </w:r>
    </w:p>
    <w:p w:rsidR="00773713" w:rsidRPr="009529CD" w:rsidRDefault="00773713" w:rsidP="009F7B0C">
      <w:pPr>
        <w:numPr>
          <w:ilvl w:val="0"/>
          <w:numId w:val="6"/>
        </w:numPr>
        <w:autoSpaceDE w:val="0"/>
        <w:autoSpaceDN w:val="0"/>
        <w:adjustRightInd w:val="0"/>
        <w:spacing w:before="120"/>
        <w:ind w:hanging="357"/>
        <w:rPr>
          <w:rFonts w:cs="Arial"/>
          <w:b/>
          <w:bCs/>
          <w:sz w:val="24"/>
          <w:szCs w:val="24"/>
          <w:lang w:val="pl-PL"/>
        </w:rPr>
      </w:pPr>
      <w:r w:rsidRPr="009529CD">
        <w:rPr>
          <w:rFonts w:cs="Arial"/>
          <w:sz w:val="24"/>
          <w:szCs w:val="24"/>
          <w:lang w:val="pl-PL"/>
        </w:rPr>
        <w:t>Każdy nauczyciel czynnie uczestniczy w podejmowanych przez Szkołę działaniach wychowawczych.</w:t>
      </w:r>
    </w:p>
    <w:p w:rsidR="00773713" w:rsidRPr="009529CD" w:rsidRDefault="00773713" w:rsidP="009F7B0C">
      <w:pPr>
        <w:numPr>
          <w:ilvl w:val="0"/>
          <w:numId w:val="6"/>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Szkoła sprawuje opiekę pedagogiczną i wychowawczą nad uczniami w formach: </w:t>
      </w:r>
    </w:p>
    <w:p w:rsidR="00773713" w:rsidRPr="009529CD" w:rsidRDefault="00B26F7D"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R</w:t>
      </w:r>
      <w:r w:rsidR="00773713" w:rsidRPr="009529CD">
        <w:rPr>
          <w:rFonts w:cs="Arial"/>
          <w:sz w:val="24"/>
          <w:szCs w:val="24"/>
          <w:lang w:val="pl-PL"/>
        </w:rPr>
        <w:t>ealizowanych przez wychowawcę klasy, określonych w zadaniach wychowawcy klasy;</w:t>
      </w:r>
      <w:r w:rsidR="00F512D5" w:rsidRPr="009529CD">
        <w:rPr>
          <w:rFonts w:cs="Arial"/>
          <w:sz w:val="24"/>
          <w:szCs w:val="24"/>
          <w:lang w:val="pl-PL"/>
        </w:rPr>
        <w:t xml:space="preserve"> </w:t>
      </w:r>
    </w:p>
    <w:p w:rsidR="00773713" w:rsidRPr="009529CD" w:rsidRDefault="00B26F7D"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O</w:t>
      </w:r>
      <w:r w:rsidR="00773713" w:rsidRPr="009529CD">
        <w:rPr>
          <w:rFonts w:cs="Arial"/>
          <w:sz w:val="24"/>
          <w:szCs w:val="24"/>
          <w:lang w:val="pl-PL"/>
        </w:rPr>
        <w:t xml:space="preserve">kreślonych w obowiązkach nauczycieli, m.in. poprzez pomoc w rozwijaniu uzdolnień </w:t>
      </w:r>
      <w:r w:rsidR="00F6360A" w:rsidRPr="009529CD">
        <w:rPr>
          <w:rFonts w:cs="Arial"/>
          <w:sz w:val="24"/>
          <w:szCs w:val="24"/>
          <w:lang w:val="pl-PL"/>
        </w:rPr>
        <w:br/>
      </w:r>
      <w:r w:rsidR="00773713" w:rsidRPr="009529CD">
        <w:rPr>
          <w:rFonts w:cs="Arial"/>
          <w:sz w:val="24"/>
          <w:szCs w:val="24"/>
          <w:lang w:val="pl-PL"/>
        </w:rPr>
        <w:t>i</w:t>
      </w:r>
      <w:r w:rsidR="00F512D5" w:rsidRPr="009529CD">
        <w:rPr>
          <w:rFonts w:cs="Arial"/>
          <w:sz w:val="24"/>
          <w:szCs w:val="24"/>
          <w:lang w:val="pl-PL"/>
        </w:rPr>
        <w:t xml:space="preserve"> </w:t>
      </w:r>
      <w:r w:rsidR="00773713" w:rsidRPr="009529CD">
        <w:rPr>
          <w:rFonts w:cs="Arial"/>
          <w:sz w:val="24"/>
          <w:szCs w:val="24"/>
          <w:lang w:val="pl-PL"/>
        </w:rPr>
        <w:t xml:space="preserve">zainteresowań, w przezwyciężaniu niepowodzeń szkolnych oraz indywidualizację procesu kształcenia; </w:t>
      </w:r>
    </w:p>
    <w:p w:rsidR="00773713" w:rsidRPr="009529CD" w:rsidRDefault="00B26F7D"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 xml:space="preserve">rzewidzianych w zakresie obowiązków Dyrektora Szkoły; </w:t>
      </w:r>
    </w:p>
    <w:p w:rsidR="00773713" w:rsidRPr="009529CD" w:rsidRDefault="00B26F7D" w:rsidP="00B368DB">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Z</w:t>
      </w:r>
      <w:r w:rsidR="00773713" w:rsidRPr="009529CD">
        <w:rPr>
          <w:rFonts w:cs="Arial"/>
          <w:sz w:val="24"/>
          <w:szCs w:val="24"/>
          <w:lang w:val="pl-PL"/>
        </w:rPr>
        <w:t>awartych w</w:t>
      </w:r>
      <w:r w:rsidR="00B368DB" w:rsidRPr="009529CD">
        <w:rPr>
          <w:rFonts w:cs="Arial"/>
          <w:sz w:val="24"/>
          <w:szCs w:val="24"/>
          <w:lang w:val="pl-PL"/>
        </w:rPr>
        <w:t xml:space="preserve"> szkolnym Programie </w:t>
      </w:r>
      <w:r w:rsidR="00AE67FE" w:rsidRPr="009529CD">
        <w:rPr>
          <w:rFonts w:cs="Arial"/>
          <w:sz w:val="24"/>
          <w:szCs w:val="24"/>
          <w:lang w:val="pl-PL"/>
        </w:rPr>
        <w:t>Wychowawczo-Profilaktycznym</w:t>
      </w:r>
      <w:r w:rsidR="00B368DB" w:rsidRPr="009529CD">
        <w:rPr>
          <w:rFonts w:cs="Arial"/>
          <w:sz w:val="24"/>
          <w:szCs w:val="24"/>
          <w:lang w:val="pl-PL"/>
        </w:rPr>
        <w:t>.</w:t>
      </w:r>
    </w:p>
    <w:p w:rsidR="008A55E3" w:rsidRPr="009529CD" w:rsidRDefault="008A55E3" w:rsidP="00B368DB">
      <w:pPr>
        <w:numPr>
          <w:ilvl w:val="1"/>
          <w:numId w:val="6"/>
        </w:numPr>
        <w:autoSpaceDE w:val="0"/>
        <w:autoSpaceDN w:val="0"/>
        <w:adjustRightInd w:val="0"/>
        <w:spacing w:before="120"/>
        <w:rPr>
          <w:rFonts w:cs="Arial"/>
          <w:sz w:val="24"/>
          <w:szCs w:val="24"/>
          <w:lang w:val="pl-PL"/>
        </w:rPr>
      </w:pPr>
      <w:r w:rsidRPr="009529CD">
        <w:rPr>
          <w:rFonts w:cs="Calibri"/>
          <w:lang w:val="pl-PL"/>
        </w:rPr>
        <w:t>Zawartych w programie doradztwa zawodowego.</w:t>
      </w:r>
    </w:p>
    <w:p w:rsidR="00773713" w:rsidRPr="009529CD" w:rsidRDefault="00773713" w:rsidP="009F7B0C">
      <w:pPr>
        <w:numPr>
          <w:ilvl w:val="0"/>
          <w:numId w:val="6"/>
        </w:numPr>
        <w:autoSpaceDE w:val="0"/>
        <w:autoSpaceDN w:val="0"/>
        <w:adjustRightInd w:val="0"/>
        <w:spacing w:before="120"/>
        <w:ind w:hanging="357"/>
        <w:rPr>
          <w:rFonts w:cs="Arial"/>
          <w:b/>
          <w:bCs/>
          <w:sz w:val="24"/>
          <w:szCs w:val="24"/>
          <w:lang w:val="pl-PL"/>
        </w:rPr>
      </w:pPr>
      <w:r w:rsidRPr="009529CD">
        <w:rPr>
          <w:rFonts w:cs="Arial"/>
          <w:sz w:val="24"/>
          <w:szCs w:val="24"/>
          <w:lang w:val="pl-PL"/>
        </w:rPr>
        <w:t>Szkoła zapewnia uczniom pełne bezpieczeństwo podczas trwania zajęć dydaktyczno - wychowawczych na</w:t>
      </w:r>
      <w:r w:rsidR="00F512D5" w:rsidRPr="009529CD">
        <w:rPr>
          <w:rFonts w:cs="Arial"/>
          <w:sz w:val="24"/>
          <w:szCs w:val="24"/>
          <w:lang w:val="pl-PL"/>
        </w:rPr>
        <w:t xml:space="preserve"> </w:t>
      </w:r>
      <w:r w:rsidRPr="009529CD">
        <w:rPr>
          <w:rFonts w:cs="Arial"/>
          <w:sz w:val="24"/>
          <w:szCs w:val="24"/>
          <w:lang w:val="pl-PL"/>
        </w:rPr>
        <w:t>terenie jej podległym oraz podczas zajęć organizowanych poza Szkołą, poprzez:</w:t>
      </w:r>
    </w:p>
    <w:p w:rsidR="00773713"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Realizację przez nauczycieli zadań nauczycieli zapisanych w § 1</w:t>
      </w:r>
      <w:r w:rsidR="006A502B" w:rsidRPr="009529CD">
        <w:rPr>
          <w:rFonts w:cs="Arial"/>
          <w:sz w:val="24"/>
          <w:szCs w:val="24"/>
          <w:lang w:val="pl-PL"/>
        </w:rPr>
        <w:t>62</w:t>
      </w:r>
      <w:r w:rsidR="00F512D5" w:rsidRPr="009529CD">
        <w:rPr>
          <w:rFonts w:cs="Arial"/>
          <w:sz w:val="24"/>
          <w:szCs w:val="24"/>
          <w:lang w:val="pl-PL"/>
        </w:rPr>
        <w:t xml:space="preserve"> </w:t>
      </w:r>
      <w:r w:rsidR="00570D12" w:rsidRPr="009529CD">
        <w:rPr>
          <w:rFonts w:cs="Arial"/>
          <w:sz w:val="24"/>
          <w:szCs w:val="24"/>
          <w:lang w:val="pl-PL"/>
        </w:rPr>
        <w:t>niniejszego Statutu;</w:t>
      </w:r>
    </w:p>
    <w:p w:rsidR="00773713"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Opracowanie tygodniowego rozkładu zajęć d</w:t>
      </w:r>
      <w:r w:rsidR="00570D12" w:rsidRPr="009529CD">
        <w:rPr>
          <w:rFonts w:cs="Arial"/>
          <w:sz w:val="24"/>
          <w:szCs w:val="24"/>
          <w:lang w:val="pl-PL"/>
        </w:rPr>
        <w:t>ydaktycznych , który uwzględnia</w:t>
      </w:r>
      <w:r w:rsidRPr="009529CD">
        <w:rPr>
          <w:rFonts w:cs="Arial"/>
          <w:sz w:val="24"/>
          <w:szCs w:val="24"/>
          <w:lang w:val="pl-PL"/>
        </w:rPr>
        <w:t>:</w:t>
      </w:r>
    </w:p>
    <w:p w:rsidR="00773713" w:rsidRPr="009529CD" w:rsidRDefault="00773713" w:rsidP="009F7B0C">
      <w:pPr>
        <w:numPr>
          <w:ilvl w:val="2"/>
          <w:numId w:val="4"/>
        </w:numPr>
        <w:tabs>
          <w:tab w:val="left" w:pos="1276"/>
        </w:tabs>
        <w:spacing w:before="120"/>
        <w:ind w:hanging="357"/>
        <w:rPr>
          <w:rFonts w:cs="Arial"/>
          <w:sz w:val="24"/>
          <w:szCs w:val="24"/>
          <w:lang w:val="pl-PL"/>
        </w:rPr>
      </w:pPr>
      <w:r w:rsidRPr="009529CD">
        <w:rPr>
          <w:rFonts w:cs="Arial"/>
          <w:sz w:val="24"/>
          <w:szCs w:val="24"/>
          <w:lang w:val="pl-PL"/>
        </w:rPr>
        <w:t>równomierne rozłożenie zajęć w poszczególnych dniach,</w:t>
      </w:r>
    </w:p>
    <w:p w:rsidR="00773713" w:rsidRPr="009529CD" w:rsidRDefault="00773713" w:rsidP="009F7B0C">
      <w:pPr>
        <w:numPr>
          <w:ilvl w:val="2"/>
          <w:numId w:val="4"/>
        </w:numPr>
        <w:tabs>
          <w:tab w:val="left" w:pos="1276"/>
        </w:tabs>
        <w:spacing w:before="120"/>
        <w:ind w:hanging="357"/>
        <w:rPr>
          <w:rFonts w:cs="Arial"/>
          <w:sz w:val="24"/>
          <w:szCs w:val="24"/>
          <w:lang w:val="pl-PL"/>
        </w:rPr>
      </w:pPr>
      <w:r w:rsidRPr="009529CD">
        <w:rPr>
          <w:rFonts w:cs="Arial"/>
          <w:sz w:val="24"/>
          <w:szCs w:val="24"/>
          <w:lang w:val="pl-PL"/>
        </w:rPr>
        <w:t>różnorodność zajęć w każdym dniu,</w:t>
      </w:r>
    </w:p>
    <w:p w:rsidR="00773713" w:rsidRPr="009529CD" w:rsidRDefault="00773713" w:rsidP="009F7B0C">
      <w:pPr>
        <w:numPr>
          <w:ilvl w:val="2"/>
          <w:numId w:val="4"/>
        </w:numPr>
        <w:tabs>
          <w:tab w:val="left" w:pos="1276"/>
        </w:tabs>
        <w:spacing w:before="120"/>
        <w:ind w:hanging="357"/>
        <w:rPr>
          <w:rFonts w:cs="Arial"/>
          <w:sz w:val="24"/>
          <w:szCs w:val="24"/>
          <w:lang w:val="pl-PL"/>
        </w:rPr>
      </w:pPr>
      <w:r w:rsidRPr="009529CD">
        <w:rPr>
          <w:rFonts w:cs="Arial"/>
          <w:sz w:val="24"/>
          <w:szCs w:val="24"/>
          <w:lang w:val="pl-PL"/>
        </w:rPr>
        <w:t>nie łączenie w kilkugodzinne jednostki zajęć z tego samego przedmiotu, z wyjątkiem przedmiotów których program nauczania tego wymaga</w:t>
      </w:r>
      <w:r w:rsidR="00570D12" w:rsidRPr="009529CD">
        <w:rPr>
          <w:rFonts w:cs="Arial"/>
          <w:sz w:val="24"/>
          <w:szCs w:val="24"/>
          <w:lang w:val="pl-PL"/>
        </w:rPr>
        <w:t>;</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Pełnienie dyżurów przez nauczycieli zgodnie z</w:t>
      </w:r>
      <w:r w:rsidR="00F512D5" w:rsidRPr="009529CD">
        <w:rPr>
          <w:rFonts w:cs="Arial"/>
          <w:sz w:val="24"/>
          <w:szCs w:val="24"/>
          <w:lang w:val="pl-PL"/>
        </w:rPr>
        <w:t xml:space="preserve"> </w:t>
      </w:r>
      <w:r w:rsidRPr="009529CD">
        <w:rPr>
          <w:rFonts w:cs="Arial"/>
          <w:sz w:val="24"/>
          <w:szCs w:val="24"/>
          <w:lang w:val="pl-PL"/>
        </w:rPr>
        <w:t>zasadami zapisanymi w regulaminie dyżurów</w:t>
      </w:r>
      <w:r w:rsidR="00570D12" w:rsidRPr="009529CD">
        <w:rPr>
          <w:rFonts w:cs="Arial"/>
          <w:sz w:val="24"/>
          <w:szCs w:val="24"/>
          <w:lang w:val="pl-PL"/>
        </w:rPr>
        <w:t>;</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Zasady</w:t>
      </w:r>
      <w:r w:rsidR="00F512D5" w:rsidRPr="009529CD">
        <w:rPr>
          <w:rFonts w:cs="Arial"/>
          <w:sz w:val="24"/>
          <w:szCs w:val="24"/>
          <w:lang w:val="pl-PL"/>
        </w:rPr>
        <w:t xml:space="preserve"> </w:t>
      </w:r>
      <w:r w:rsidRPr="009529CD">
        <w:rPr>
          <w:rFonts w:cs="Arial"/>
          <w:sz w:val="24"/>
          <w:szCs w:val="24"/>
          <w:lang w:val="pl-PL"/>
        </w:rPr>
        <w:t>organizacyjno – porządkowe, harmonogram pełnienia dyżurów ustanawia wicedyrektor, dzieląc Sz</w:t>
      </w:r>
      <w:r w:rsidR="00570D12" w:rsidRPr="009529CD">
        <w:rPr>
          <w:rFonts w:cs="Arial"/>
          <w:sz w:val="24"/>
          <w:szCs w:val="24"/>
          <w:lang w:val="pl-PL"/>
        </w:rPr>
        <w:t>kołę na rejony;</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Dyżury nauczycieli rozpoczynają się o godz. 7</w:t>
      </w:r>
      <w:r w:rsidR="00B368DB" w:rsidRPr="009529CD">
        <w:rPr>
          <w:rFonts w:cs="Arial"/>
          <w:sz w:val="24"/>
          <w:szCs w:val="24"/>
          <w:vertAlign w:val="superscript"/>
          <w:lang w:val="pl-PL"/>
        </w:rPr>
        <w:t>50</w:t>
      </w:r>
      <w:r w:rsidRPr="009529CD">
        <w:rPr>
          <w:rFonts w:cs="Arial"/>
          <w:sz w:val="24"/>
          <w:szCs w:val="24"/>
          <w:lang w:val="pl-PL"/>
        </w:rPr>
        <w:t>, a kończą po ostatniej przerwie lekcyjnej</w:t>
      </w:r>
      <w:r w:rsidR="00570D12" w:rsidRPr="009529CD">
        <w:rPr>
          <w:rFonts w:cs="Arial"/>
          <w:sz w:val="24"/>
          <w:szCs w:val="24"/>
          <w:lang w:val="pl-PL"/>
        </w:rPr>
        <w:t>;</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Przestrzeganie liczebności grup uczniowskich na</w:t>
      </w:r>
      <w:r w:rsidR="00F512D5" w:rsidRPr="009529CD">
        <w:rPr>
          <w:rFonts w:cs="Arial"/>
          <w:sz w:val="24"/>
          <w:szCs w:val="24"/>
          <w:lang w:val="pl-PL"/>
        </w:rPr>
        <w:t xml:space="preserve"> </w:t>
      </w:r>
      <w:r w:rsidRPr="009529CD">
        <w:rPr>
          <w:rFonts w:cs="Arial"/>
          <w:sz w:val="24"/>
          <w:szCs w:val="24"/>
          <w:lang w:val="pl-PL"/>
        </w:rPr>
        <w:t>przedmiotach</w:t>
      </w:r>
      <w:r w:rsidR="00570D12" w:rsidRPr="009529CD">
        <w:rPr>
          <w:rFonts w:cs="Arial"/>
          <w:sz w:val="24"/>
          <w:szCs w:val="24"/>
          <w:lang w:val="pl-PL"/>
        </w:rPr>
        <w:t xml:space="preserve"> wymagających podziału na grupy;</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Odpowiednie oświetlenie , wentylację i</w:t>
      </w:r>
      <w:r w:rsidR="00F512D5" w:rsidRPr="009529CD">
        <w:rPr>
          <w:rFonts w:cs="Arial"/>
          <w:sz w:val="24"/>
          <w:szCs w:val="24"/>
          <w:lang w:val="pl-PL"/>
        </w:rPr>
        <w:t xml:space="preserve"> </w:t>
      </w:r>
      <w:r w:rsidRPr="009529CD">
        <w:rPr>
          <w:rFonts w:cs="Arial"/>
          <w:sz w:val="24"/>
          <w:szCs w:val="24"/>
          <w:lang w:val="pl-PL"/>
        </w:rPr>
        <w:t>ogrzewanie pomie</w:t>
      </w:r>
      <w:r w:rsidR="00570D12" w:rsidRPr="009529CD">
        <w:rPr>
          <w:rFonts w:cs="Arial"/>
          <w:sz w:val="24"/>
          <w:szCs w:val="24"/>
          <w:lang w:val="pl-PL"/>
        </w:rPr>
        <w:t>szczeń szkolnych;</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Oznakowanie ciągów komun</w:t>
      </w:r>
      <w:r w:rsidR="00570D12" w:rsidRPr="009529CD">
        <w:rPr>
          <w:rFonts w:cs="Arial"/>
          <w:sz w:val="24"/>
          <w:szCs w:val="24"/>
          <w:lang w:val="pl-PL"/>
        </w:rPr>
        <w:t>ikacyjnych zgodnie z przepisami;</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Obciążanie uczniów pracą do</w:t>
      </w:r>
      <w:r w:rsidR="00570D12" w:rsidRPr="009529CD">
        <w:rPr>
          <w:rFonts w:cs="Arial"/>
          <w:sz w:val="24"/>
          <w:szCs w:val="24"/>
          <w:lang w:val="pl-PL"/>
        </w:rPr>
        <w:t>mową zgodnie z zasadami higieny;</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570D12" w:rsidRPr="009529CD">
        <w:rPr>
          <w:rFonts w:cs="Arial"/>
          <w:sz w:val="24"/>
          <w:szCs w:val="24"/>
          <w:lang w:val="pl-PL"/>
        </w:rPr>
        <w:t>świadamianie uczniom zagrożeń (agresja, przemoc, uzależnienia</w:t>
      </w:r>
      <w:r w:rsidRPr="009529CD">
        <w:rPr>
          <w:rFonts w:cs="Arial"/>
          <w:sz w:val="24"/>
          <w:szCs w:val="24"/>
          <w:lang w:val="pl-PL"/>
        </w:rPr>
        <w:t>) oraz konieczności dbania</w:t>
      </w:r>
      <w:r w:rsidR="00F6360A" w:rsidRPr="009529CD">
        <w:rPr>
          <w:rFonts w:cs="Arial"/>
          <w:sz w:val="24"/>
          <w:szCs w:val="24"/>
          <w:lang w:val="pl-PL"/>
        </w:rPr>
        <w:br/>
      </w:r>
      <w:r w:rsidRPr="009529CD">
        <w:rPr>
          <w:rFonts w:cs="Arial"/>
          <w:sz w:val="24"/>
          <w:szCs w:val="24"/>
          <w:lang w:val="pl-PL"/>
        </w:rPr>
        <w:t xml:space="preserve"> o własne zdrowie</w:t>
      </w:r>
      <w:r w:rsidR="00570D12" w:rsidRPr="009529CD">
        <w:rPr>
          <w:rFonts w:cs="Arial"/>
          <w:sz w:val="24"/>
          <w:szCs w:val="24"/>
          <w:lang w:val="pl-PL"/>
        </w:rPr>
        <w:t>;</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Kontrolę obiektów </w:t>
      </w:r>
      <w:r w:rsidR="0061321A" w:rsidRPr="009529CD">
        <w:rPr>
          <w:rFonts w:cs="Arial"/>
          <w:sz w:val="24"/>
          <w:szCs w:val="24"/>
          <w:lang w:val="pl-PL"/>
        </w:rPr>
        <w:t xml:space="preserve">budowlanych </w:t>
      </w:r>
      <w:r w:rsidRPr="009529CD">
        <w:rPr>
          <w:rFonts w:cs="Arial"/>
          <w:sz w:val="24"/>
          <w:szCs w:val="24"/>
          <w:lang w:val="pl-PL"/>
        </w:rPr>
        <w:t>należących do szkoły pod kątem zapewniania bezpiecznych</w:t>
      </w:r>
      <w:r w:rsidR="00F6360A" w:rsidRPr="009529CD">
        <w:rPr>
          <w:rFonts w:cs="Arial"/>
          <w:sz w:val="24"/>
          <w:szCs w:val="24"/>
          <w:lang w:val="pl-PL"/>
        </w:rPr>
        <w:br/>
      </w:r>
      <w:r w:rsidRPr="009529CD">
        <w:rPr>
          <w:rFonts w:cs="Arial"/>
          <w:sz w:val="24"/>
          <w:szCs w:val="24"/>
          <w:lang w:val="pl-PL"/>
        </w:rPr>
        <w:t xml:space="preserve"> i higienicznych warunk</w:t>
      </w:r>
      <w:r w:rsidR="0061321A" w:rsidRPr="009529CD">
        <w:rPr>
          <w:rFonts w:cs="Arial"/>
          <w:sz w:val="24"/>
          <w:szCs w:val="24"/>
          <w:lang w:val="pl-PL"/>
        </w:rPr>
        <w:t>ów korzystania</w:t>
      </w:r>
      <w:r w:rsidR="00F512D5" w:rsidRPr="009529CD">
        <w:rPr>
          <w:rFonts w:cs="Arial"/>
          <w:sz w:val="24"/>
          <w:szCs w:val="24"/>
          <w:lang w:val="pl-PL"/>
        </w:rPr>
        <w:t xml:space="preserve"> </w:t>
      </w:r>
      <w:r w:rsidR="0061321A" w:rsidRPr="009529CD">
        <w:rPr>
          <w:rFonts w:cs="Arial"/>
          <w:sz w:val="24"/>
          <w:szCs w:val="24"/>
          <w:lang w:val="pl-PL"/>
        </w:rPr>
        <w:t xml:space="preserve">z tych obiektów. Kontroli obiektów dokonuje się </w:t>
      </w:r>
      <w:r w:rsidR="00F6360A" w:rsidRPr="009529CD">
        <w:rPr>
          <w:rFonts w:cs="Arial"/>
          <w:sz w:val="24"/>
          <w:szCs w:val="24"/>
          <w:lang w:val="pl-PL"/>
        </w:rPr>
        <w:br/>
      </w:r>
      <w:r w:rsidR="0061321A" w:rsidRPr="009529CD">
        <w:rPr>
          <w:rFonts w:cs="Arial"/>
          <w:sz w:val="24"/>
          <w:szCs w:val="24"/>
          <w:lang w:val="pl-PL"/>
        </w:rPr>
        <w:t>co najmniej raz w roku.</w:t>
      </w:r>
      <w:r w:rsidRPr="009529CD">
        <w:rPr>
          <w:rFonts w:cs="Arial"/>
          <w:sz w:val="24"/>
          <w:szCs w:val="24"/>
          <w:lang w:val="pl-PL"/>
        </w:rPr>
        <w:t xml:space="preserve"> Umieszczenie w widocznym miejscu planu ewakuacji szkoły w sposób zap</w:t>
      </w:r>
      <w:r w:rsidR="00570D12" w:rsidRPr="009529CD">
        <w:rPr>
          <w:rFonts w:cs="Arial"/>
          <w:sz w:val="24"/>
          <w:szCs w:val="24"/>
          <w:lang w:val="pl-PL"/>
        </w:rPr>
        <w:t>ewniający łatwy do niego dostęp;</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Oznaczenie dróg ewakuacy</w:t>
      </w:r>
      <w:r w:rsidR="00570D12" w:rsidRPr="009529CD">
        <w:rPr>
          <w:rFonts w:cs="Arial"/>
          <w:sz w:val="24"/>
          <w:szCs w:val="24"/>
          <w:lang w:val="pl-PL"/>
        </w:rPr>
        <w:t>jnych w sposób wyraźny i trwały;</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Zabezpieczenie szlaków komunikacyjnych wychodzących poza teren szkoły w sposób uniemożliwiający </w:t>
      </w:r>
      <w:r w:rsidR="00570D12" w:rsidRPr="009529CD">
        <w:rPr>
          <w:rFonts w:cs="Arial"/>
          <w:sz w:val="24"/>
          <w:szCs w:val="24"/>
          <w:lang w:val="pl-PL"/>
        </w:rPr>
        <w:t>bezpośrednie wejście na jezdnię;</w:t>
      </w:r>
      <w:r w:rsidR="00AA1A99" w:rsidRPr="009529CD">
        <w:rPr>
          <w:rFonts w:cs="Arial"/>
          <w:sz w:val="24"/>
          <w:szCs w:val="24"/>
          <w:lang w:val="pl-PL"/>
        </w:rPr>
        <w:t xml:space="preserve"> </w:t>
      </w:r>
    </w:p>
    <w:p w:rsidR="00AA1A99" w:rsidRPr="009529CD" w:rsidRDefault="00570D12"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Ogrodzenie terenu szkoły;</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Zabezpieczenie otwo</w:t>
      </w:r>
      <w:r w:rsidR="00570D12" w:rsidRPr="009529CD">
        <w:rPr>
          <w:rFonts w:cs="Arial"/>
          <w:sz w:val="24"/>
          <w:szCs w:val="24"/>
          <w:lang w:val="pl-PL"/>
        </w:rPr>
        <w:t>rów kanalizacyjnych, studzienek;</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Dostosowanie sprzętu</w:t>
      </w:r>
      <w:r w:rsidR="00570D12" w:rsidRPr="009529CD">
        <w:rPr>
          <w:rFonts w:cs="Arial"/>
          <w:sz w:val="24"/>
          <w:szCs w:val="24"/>
          <w:lang w:val="pl-PL"/>
        </w:rPr>
        <w:t xml:space="preserve"> szkolnego do wymagań ergonomii;</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Odpowiednie oznakowanie i zabezpieczenie przed swobodnym dostępem do miejsca pracy</w:t>
      </w:r>
      <w:r w:rsidR="00F6360A" w:rsidRPr="009529CD">
        <w:rPr>
          <w:rFonts w:cs="Arial"/>
          <w:sz w:val="24"/>
          <w:szCs w:val="24"/>
          <w:lang w:val="pl-PL"/>
        </w:rPr>
        <w:t>,</w:t>
      </w:r>
      <w:r w:rsidR="00F6360A" w:rsidRPr="009529CD">
        <w:rPr>
          <w:rFonts w:cs="Arial"/>
          <w:sz w:val="24"/>
          <w:szCs w:val="24"/>
          <w:lang w:val="pl-PL"/>
        </w:rPr>
        <w:br/>
      </w:r>
      <w:r w:rsidRPr="009529CD">
        <w:rPr>
          <w:rFonts w:cs="Arial"/>
          <w:sz w:val="24"/>
          <w:szCs w:val="24"/>
          <w:lang w:val="pl-PL"/>
        </w:rPr>
        <w:t xml:space="preserve"> oraz pomieszczeń, do których jest wzbroniony dostęp osób nieuprawnio</w:t>
      </w:r>
      <w:r w:rsidR="00570D12" w:rsidRPr="009529CD">
        <w:rPr>
          <w:rFonts w:cs="Arial"/>
          <w:sz w:val="24"/>
          <w:szCs w:val="24"/>
          <w:lang w:val="pl-PL"/>
        </w:rPr>
        <w:t>nych;</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Wyposażenie schodów w balustrady z poręczami zabezpieczającymi przed ew</w:t>
      </w:r>
      <w:r w:rsidR="00570D12" w:rsidRPr="009529CD">
        <w:rPr>
          <w:rFonts w:cs="Arial"/>
          <w:sz w:val="24"/>
          <w:szCs w:val="24"/>
          <w:lang w:val="pl-PL"/>
        </w:rPr>
        <w:t>entualnym zsuwaniem się po nich;</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Wyposażenie pomieszczeń szkoły, w szczególności pokoju nauczycielskiego, laboratoriów, pokoju nauczycieli wychowania fizycznego w apteczki zaopatrzone w niezbędne środki do udzielania pierwszej pomocy i instrukcję</w:t>
      </w:r>
      <w:r w:rsidR="00F512D5" w:rsidRPr="009529CD">
        <w:rPr>
          <w:rFonts w:cs="Arial"/>
          <w:sz w:val="24"/>
          <w:szCs w:val="24"/>
          <w:lang w:val="pl-PL"/>
        </w:rPr>
        <w:t xml:space="preserve"> </w:t>
      </w:r>
      <w:r w:rsidRPr="009529CD">
        <w:rPr>
          <w:rFonts w:cs="Arial"/>
          <w:sz w:val="24"/>
          <w:szCs w:val="24"/>
          <w:lang w:val="pl-PL"/>
        </w:rPr>
        <w:t>o</w:t>
      </w:r>
      <w:r w:rsidR="00570D12" w:rsidRPr="009529CD">
        <w:rPr>
          <w:rFonts w:cs="Arial"/>
          <w:sz w:val="24"/>
          <w:szCs w:val="24"/>
          <w:lang w:val="pl-PL"/>
        </w:rPr>
        <w:t xml:space="preserve"> zasadach udzielania tej pomocy;</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Udostępnianie kart charakterystyk niebezpiecznych substancji i preparatów chemicznych zgromadzonych w szkole osobom prowadzącym zajęcia z użyciem tych su</w:t>
      </w:r>
      <w:r w:rsidR="00570D12" w:rsidRPr="009529CD">
        <w:rPr>
          <w:rFonts w:cs="Arial"/>
          <w:sz w:val="24"/>
          <w:szCs w:val="24"/>
          <w:lang w:val="pl-PL"/>
        </w:rPr>
        <w:t>bstancji i preparatów;</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Zapewnienie bezpiecznych warunków prowadzenia zajęć z wychowania fizycznego poprzez mocowanie na stałe</w:t>
      </w:r>
      <w:r w:rsidR="00F512D5" w:rsidRPr="009529CD">
        <w:rPr>
          <w:rFonts w:cs="Arial"/>
          <w:sz w:val="24"/>
          <w:szCs w:val="24"/>
          <w:lang w:val="pl-PL"/>
        </w:rPr>
        <w:t xml:space="preserve"> </w:t>
      </w:r>
      <w:r w:rsidRPr="009529CD">
        <w:rPr>
          <w:rFonts w:cs="Arial"/>
          <w:sz w:val="24"/>
          <w:szCs w:val="24"/>
          <w:lang w:val="pl-PL"/>
        </w:rPr>
        <w:t>koszy do gry oraz innych urządzeń, których przemieszczanie się może stanowić za</w:t>
      </w:r>
      <w:r w:rsidR="00570D12" w:rsidRPr="009529CD">
        <w:rPr>
          <w:rFonts w:cs="Arial"/>
          <w:sz w:val="24"/>
          <w:szCs w:val="24"/>
          <w:lang w:val="pl-PL"/>
        </w:rPr>
        <w:t>grożenie dla zdrowia ćwiczących;</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Zapewnienie odpowiedniej liczby opiekunów nad uczniami uczestniczącymi w imprezach </w:t>
      </w:r>
      <w:r w:rsidR="00F6360A" w:rsidRPr="009529CD">
        <w:rPr>
          <w:rFonts w:cs="Arial"/>
          <w:sz w:val="24"/>
          <w:szCs w:val="24"/>
          <w:lang w:val="pl-PL"/>
        </w:rPr>
        <w:br/>
      </w:r>
      <w:r w:rsidR="00570D12" w:rsidRPr="009529CD">
        <w:rPr>
          <w:rFonts w:cs="Arial"/>
          <w:sz w:val="24"/>
          <w:szCs w:val="24"/>
          <w:lang w:val="pl-PL"/>
        </w:rPr>
        <w:t>i wycieczkach poza teren Szkoły;</w:t>
      </w:r>
      <w:r w:rsidR="00AA1A99" w:rsidRPr="009529CD">
        <w:rPr>
          <w:rFonts w:cs="Arial"/>
          <w:sz w:val="24"/>
          <w:szCs w:val="24"/>
          <w:lang w:val="pl-PL"/>
        </w:rPr>
        <w:t xml:space="preserve"> </w:t>
      </w:r>
    </w:p>
    <w:p w:rsidR="00AA1A99" w:rsidRPr="009529CD" w:rsidRDefault="00773713"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Przeszkolenie nauczycieli w zakresie udzielania pierwszej pomocy.</w:t>
      </w:r>
      <w:r w:rsidR="00AA1A99" w:rsidRPr="009529CD">
        <w:rPr>
          <w:rFonts w:cs="Arial"/>
          <w:sz w:val="24"/>
          <w:szCs w:val="24"/>
          <w:lang w:val="pl-PL"/>
        </w:rPr>
        <w:t xml:space="preserve"> </w:t>
      </w:r>
    </w:p>
    <w:p w:rsidR="00AA1A99" w:rsidRPr="009529CD" w:rsidRDefault="00773713" w:rsidP="009F7B0C">
      <w:pPr>
        <w:numPr>
          <w:ilvl w:val="0"/>
          <w:numId w:val="6"/>
        </w:numPr>
        <w:autoSpaceDE w:val="0"/>
        <w:autoSpaceDN w:val="0"/>
        <w:adjustRightInd w:val="0"/>
        <w:spacing w:before="120"/>
        <w:ind w:hanging="357"/>
        <w:rPr>
          <w:rFonts w:cs="Arial"/>
          <w:b/>
          <w:bCs/>
          <w:sz w:val="24"/>
          <w:szCs w:val="24"/>
          <w:lang w:val="pl-PL"/>
        </w:rPr>
      </w:pPr>
      <w:r w:rsidRPr="009529CD">
        <w:rPr>
          <w:rFonts w:cs="Arial"/>
          <w:sz w:val="24"/>
          <w:szCs w:val="24"/>
          <w:lang w:val="pl-PL"/>
        </w:rPr>
        <w:t xml:space="preserve">Szkoła sprawuje indywidualną opiekę wychowawczą, pedagogiczną, psychologiczną </w:t>
      </w:r>
      <w:r w:rsidR="00F6360A" w:rsidRPr="009529CD">
        <w:rPr>
          <w:rFonts w:cs="Arial"/>
          <w:sz w:val="24"/>
          <w:szCs w:val="24"/>
          <w:lang w:val="pl-PL"/>
        </w:rPr>
        <w:br/>
      </w:r>
      <w:r w:rsidRPr="009529CD">
        <w:rPr>
          <w:rFonts w:cs="Arial"/>
          <w:sz w:val="24"/>
          <w:szCs w:val="24"/>
          <w:lang w:val="pl-PL"/>
        </w:rPr>
        <w:t xml:space="preserve">i materialną: </w:t>
      </w:r>
    </w:p>
    <w:p w:rsidR="006B6C11" w:rsidRPr="009529CD" w:rsidRDefault="00F6360A"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N</w:t>
      </w:r>
      <w:r w:rsidR="00773713" w:rsidRPr="009529CD">
        <w:rPr>
          <w:rFonts w:cs="Arial"/>
          <w:sz w:val="24"/>
          <w:szCs w:val="24"/>
          <w:lang w:val="pl-PL"/>
        </w:rPr>
        <w:t xml:space="preserve">ad uczniami rozpoczynającymi naukę w Szkole poprzez: </w:t>
      </w:r>
    </w:p>
    <w:p w:rsidR="006B6C11" w:rsidRPr="009529CD" w:rsidRDefault="00773713"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organizowanie spotkań Dyrekcji Szkoły z nowo przyjętymi uczniami i ich rodzicami</w:t>
      </w:r>
      <w:r w:rsidR="002D6D43" w:rsidRPr="009529CD">
        <w:rPr>
          <w:rFonts w:cs="Arial"/>
          <w:sz w:val="24"/>
          <w:szCs w:val="24"/>
          <w:lang w:val="pl-PL"/>
        </w:rPr>
        <w:t>,</w:t>
      </w:r>
      <w:r w:rsidRPr="009529CD">
        <w:rPr>
          <w:rFonts w:cs="Arial"/>
          <w:sz w:val="24"/>
          <w:szCs w:val="24"/>
          <w:lang w:val="pl-PL"/>
        </w:rPr>
        <w:t xml:space="preserve"> </w:t>
      </w:r>
    </w:p>
    <w:p w:rsidR="006B6C11" w:rsidRPr="009529CD" w:rsidRDefault="00773713"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 xml:space="preserve">rozmowy indywidualne wychowawcy z uczniami i rodzicami na początku roku szkolnego </w:t>
      </w:r>
      <w:r w:rsidR="00F6360A" w:rsidRPr="009529CD">
        <w:rPr>
          <w:rFonts w:cs="Arial"/>
          <w:sz w:val="24"/>
          <w:szCs w:val="24"/>
          <w:lang w:val="pl-PL"/>
        </w:rPr>
        <w:br/>
      </w:r>
      <w:r w:rsidRPr="009529CD">
        <w:rPr>
          <w:rFonts w:cs="Arial"/>
          <w:sz w:val="24"/>
          <w:szCs w:val="24"/>
          <w:lang w:val="pl-PL"/>
        </w:rPr>
        <w:t>w celu rozpoznania cech osobowościowych ucznia, stanu jego zdrowia, warunków rodzinnych i materialnych</w:t>
      </w:r>
      <w:r w:rsidR="002D6D43" w:rsidRPr="009529CD">
        <w:rPr>
          <w:rFonts w:cs="Arial"/>
          <w:sz w:val="24"/>
          <w:szCs w:val="24"/>
          <w:lang w:val="pl-PL"/>
        </w:rPr>
        <w:t>,</w:t>
      </w:r>
      <w:r w:rsidRPr="009529CD">
        <w:rPr>
          <w:rFonts w:cs="Arial"/>
          <w:sz w:val="24"/>
          <w:szCs w:val="24"/>
          <w:lang w:val="pl-PL"/>
        </w:rPr>
        <w:t xml:space="preserve"> </w:t>
      </w:r>
    </w:p>
    <w:p w:rsidR="006B6C11" w:rsidRPr="009529CD" w:rsidRDefault="00773713"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organizację wycieczek integracyjnych</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773713"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pomoc w adaptacji ucznia w nowym środowisku organizowana przez pe</w:t>
      </w:r>
      <w:r w:rsidR="008B4AA5" w:rsidRPr="009529CD">
        <w:rPr>
          <w:rFonts w:cs="Arial"/>
          <w:sz w:val="24"/>
          <w:szCs w:val="24"/>
          <w:lang w:val="pl-PL"/>
        </w:rPr>
        <w:t xml:space="preserve">dagoga </w:t>
      </w:r>
      <w:r w:rsidR="00F6360A" w:rsidRPr="009529CD">
        <w:rPr>
          <w:rFonts w:cs="Arial"/>
          <w:sz w:val="24"/>
          <w:szCs w:val="24"/>
          <w:lang w:val="pl-PL"/>
        </w:rPr>
        <w:br/>
      </w:r>
      <w:r w:rsidR="008B4AA5" w:rsidRPr="009529CD">
        <w:rPr>
          <w:rFonts w:cs="Arial"/>
          <w:sz w:val="24"/>
          <w:szCs w:val="24"/>
          <w:lang w:val="pl-PL"/>
        </w:rPr>
        <w:t>lub psychologa szkolnego</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773713"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 xml:space="preserve">udzielanie niezbędnej — doraźnej pomocy przez pielęgniarkę szkolną, wychowawcę </w:t>
      </w:r>
      <w:r w:rsidR="00F6360A" w:rsidRPr="009529CD">
        <w:rPr>
          <w:rFonts w:cs="Arial"/>
          <w:sz w:val="24"/>
          <w:szCs w:val="24"/>
          <w:lang w:val="pl-PL"/>
        </w:rPr>
        <w:br/>
      </w:r>
      <w:r w:rsidRPr="009529CD">
        <w:rPr>
          <w:rFonts w:cs="Arial"/>
          <w:sz w:val="24"/>
          <w:szCs w:val="24"/>
          <w:lang w:val="pl-PL"/>
        </w:rPr>
        <w:t>lub przedstawiciela</w:t>
      </w:r>
      <w:r w:rsidR="00F512D5" w:rsidRPr="009529CD">
        <w:rPr>
          <w:rFonts w:cs="Arial"/>
          <w:sz w:val="24"/>
          <w:szCs w:val="24"/>
          <w:lang w:val="pl-PL"/>
        </w:rPr>
        <w:t xml:space="preserve"> </w:t>
      </w:r>
      <w:r w:rsidRPr="009529CD">
        <w:rPr>
          <w:rFonts w:cs="Arial"/>
          <w:sz w:val="24"/>
          <w:szCs w:val="24"/>
          <w:lang w:val="pl-PL"/>
        </w:rPr>
        <w:t>dyrekcji i zapewnienia opieki w drodze do domu</w:t>
      </w:r>
      <w:r w:rsidR="002D6D43" w:rsidRPr="009529CD">
        <w:rPr>
          <w:rFonts w:cs="Arial"/>
          <w:sz w:val="24"/>
          <w:szCs w:val="24"/>
          <w:lang w:val="pl-PL"/>
        </w:rPr>
        <w:t>,</w:t>
      </w:r>
      <w:r w:rsidRPr="009529CD">
        <w:rPr>
          <w:rFonts w:cs="Arial"/>
          <w:sz w:val="24"/>
          <w:szCs w:val="24"/>
          <w:lang w:val="pl-PL"/>
        </w:rPr>
        <w:t xml:space="preserve"> </w:t>
      </w:r>
    </w:p>
    <w:p w:rsidR="006B6C11" w:rsidRPr="009529CD" w:rsidRDefault="00773713"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kierowanie do poradni specjalistycznej</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773713"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respektowanie zaleceń lekarza specjalisty oraz orzeczeń poradni psychologiczno-pedagogicznej</w:t>
      </w:r>
      <w:r w:rsidR="002D6D43" w:rsidRPr="009529CD">
        <w:rPr>
          <w:rFonts w:cs="Arial"/>
          <w:sz w:val="24"/>
          <w:szCs w:val="24"/>
          <w:lang w:val="pl-PL"/>
        </w:rPr>
        <w:t>,</w:t>
      </w:r>
      <w:r w:rsidRPr="009529CD">
        <w:rPr>
          <w:rFonts w:cs="Arial"/>
          <w:sz w:val="24"/>
          <w:szCs w:val="24"/>
          <w:lang w:val="pl-PL"/>
        </w:rPr>
        <w:t xml:space="preserve"> </w:t>
      </w:r>
    </w:p>
    <w:p w:rsidR="006B6C11" w:rsidRPr="009529CD" w:rsidRDefault="00773713"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 xml:space="preserve">organizowanie w porozumieniu z organem prowadzanym nauczania indywidualnego </w:t>
      </w:r>
      <w:r w:rsidR="00F6360A" w:rsidRPr="009529CD">
        <w:rPr>
          <w:rFonts w:cs="Arial"/>
          <w:sz w:val="24"/>
          <w:szCs w:val="24"/>
          <w:lang w:val="pl-PL"/>
        </w:rPr>
        <w:br/>
      </w:r>
      <w:r w:rsidRPr="009529CD">
        <w:rPr>
          <w:rFonts w:cs="Arial"/>
          <w:sz w:val="24"/>
          <w:szCs w:val="24"/>
          <w:lang w:val="pl-PL"/>
        </w:rPr>
        <w:t>na podstawie orzeczenia o potrzebie takiej formy edukacji</w:t>
      </w:r>
      <w:r w:rsidR="002D6D43" w:rsidRPr="009529CD">
        <w:rPr>
          <w:rFonts w:cs="Arial"/>
          <w:sz w:val="24"/>
          <w:szCs w:val="24"/>
          <w:lang w:val="pl-PL"/>
        </w:rPr>
        <w:t>;</w:t>
      </w:r>
      <w:r w:rsidR="00F512D5" w:rsidRPr="009529CD">
        <w:rPr>
          <w:rFonts w:cs="Arial"/>
          <w:sz w:val="24"/>
          <w:szCs w:val="24"/>
          <w:lang w:val="pl-PL"/>
        </w:rPr>
        <w:t xml:space="preserve"> </w:t>
      </w:r>
    </w:p>
    <w:p w:rsidR="006B6C11" w:rsidRPr="009529CD" w:rsidRDefault="00F6360A"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N</w:t>
      </w:r>
      <w:r w:rsidR="00773713" w:rsidRPr="009529CD">
        <w:rPr>
          <w:rFonts w:cs="Arial"/>
          <w:sz w:val="24"/>
          <w:szCs w:val="24"/>
          <w:lang w:val="pl-PL"/>
        </w:rPr>
        <w:t>ad uczniami znajdującymi się w trudnej sytuacji materialnej z powodu warunkó</w:t>
      </w:r>
      <w:r w:rsidR="00BA2A50" w:rsidRPr="009529CD">
        <w:rPr>
          <w:rFonts w:cs="Arial"/>
          <w:sz w:val="24"/>
          <w:szCs w:val="24"/>
          <w:lang w:val="pl-PL"/>
        </w:rPr>
        <w:t>w rodzinnych</w:t>
      </w:r>
      <w:r w:rsidRPr="009529CD">
        <w:rPr>
          <w:rFonts w:cs="Arial"/>
          <w:sz w:val="24"/>
          <w:szCs w:val="24"/>
          <w:lang w:val="pl-PL"/>
        </w:rPr>
        <w:br/>
      </w:r>
      <w:r w:rsidR="00BA2A50" w:rsidRPr="009529CD">
        <w:rPr>
          <w:rFonts w:cs="Arial"/>
          <w:sz w:val="24"/>
          <w:szCs w:val="24"/>
          <w:lang w:val="pl-PL"/>
        </w:rPr>
        <w:t>i</w:t>
      </w:r>
      <w:r w:rsidR="00773713" w:rsidRPr="009529CD">
        <w:rPr>
          <w:rFonts w:cs="Arial"/>
          <w:sz w:val="24"/>
          <w:szCs w:val="24"/>
          <w:lang w:val="pl-PL"/>
        </w:rPr>
        <w:t xml:space="preserve"> losowych</w:t>
      </w:r>
      <w:r w:rsidR="00F512D5" w:rsidRPr="009529CD">
        <w:rPr>
          <w:rFonts w:cs="Arial"/>
          <w:sz w:val="24"/>
          <w:szCs w:val="24"/>
          <w:lang w:val="pl-PL"/>
        </w:rPr>
        <w:t xml:space="preserve"> </w:t>
      </w:r>
      <w:r w:rsidR="00773713" w:rsidRPr="009529CD">
        <w:rPr>
          <w:rFonts w:cs="Arial"/>
          <w:sz w:val="24"/>
          <w:szCs w:val="24"/>
          <w:lang w:val="pl-PL"/>
        </w:rPr>
        <w:t>poprzez</w:t>
      </w:r>
      <w:r w:rsidR="00BA2A50" w:rsidRPr="009529CD">
        <w:rPr>
          <w:rFonts w:cs="Arial"/>
          <w:sz w:val="24"/>
          <w:szCs w:val="24"/>
          <w:lang w:val="pl-PL"/>
        </w:rPr>
        <w:t xml:space="preserve"> </w:t>
      </w:r>
      <w:r w:rsidR="00773713" w:rsidRPr="009529CD">
        <w:rPr>
          <w:rFonts w:cs="Arial"/>
          <w:sz w:val="24"/>
          <w:szCs w:val="24"/>
          <w:lang w:val="pl-PL"/>
        </w:rPr>
        <w:t>występowanie o pomoc dla uczniów do Rady Rodziców, MOPS-u</w:t>
      </w:r>
      <w:r w:rsidR="00F512D5" w:rsidRPr="009529CD">
        <w:rPr>
          <w:rFonts w:cs="Arial"/>
          <w:sz w:val="24"/>
          <w:szCs w:val="24"/>
          <w:lang w:val="pl-PL"/>
        </w:rPr>
        <w:t xml:space="preserve"> </w:t>
      </w:r>
      <w:r w:rsidRPr="009529CD">
        <w:rPr>
          <w:rFonts w:cs="Arial"/>
          <w:sz w:val="24"/>
          <w:szCs w:val="24"/>
          <w:lang w:val="pl-PL"/>
        </w:rPr>
        <w:br/>
      </w:r>
      <w:r w:rsidR="00773713" w:rsidRPr="009529CD">
        <w:rPr>
          <w:rFonts w:cs="Arial"/>
          <w:sz w:val="24"/>
          <w:szCs w:val="24"/>
          <w:lang w:val="pl-PL"/>
        </w:rPr>
        <w:t>i sponsorów, a dla wybitnie uzdolnionych</w:t>
      </w:r>
      <w:r w:rsidR="00F512D5" w:rsidRPr="009529CD">
        <w:rPr>
          <w:rFonts w:cs="Arial"/>
          <w:sz w:val="24"/>
          <w:szCs w:val="24"/>
          <w:lang w:val="pl-PL"/>
        </w:rPr>
        <w:t xml:space="preserve"> </w:t>
      </w:r>
      <w:r w:rsidR="00773713" w:rsidRPr="009529CD">
        <w:rPr>
          <w:rFonts w:cs="Arial"/>
          <w:sz w:val="24"/>
          <w:szCs w:val="24"/>
          <w:lang w:val="pl-PL"/>
        </w:rPr>
        <w:t xml:space="preserve">uczniów również </w:t>
      </w:r>
      <w:r w:rsidR="005E0AFA" w:rsidRPr="009529CD">
        <w:rPr>
          <w:rFonts w:cs="Arial"/>
          <w:sz w:val="24"/>
          <w:szCs w:val="24"/>
          <w:lang w:val="pl-PL"/>
        </w:rPr>
        <w:t>do Ministra Edukacji</w:t>
      </w:r>
      <w:r w:rsidR="00F512D5" w:rsidRPr="009529CD">
        <w:rPr>
          <w:rFonts w:cs="Arial"/>
          <w:sz w:val="24"/>
          <w:szCs w:val="24"/>
          <w:lang w:val="pl-PL"/>
        </w:rPr>
        <w:t xml:space="preserve"> </w:t>
      </w:r>
      <w:r w:rsidR="005E0AFA" w:rsidRPr="009529CD">
        <w:rPr>
          <w:rFonts w:cs="Arial"/>
          <w:sz w:val="24"/>
          <w:szCs w:val="24"/>
          <w:lang w:val="pl-PL"/>
        </w:rPr>
        <w:t>Narodowej</w:t>
      </w:r>
      <w:r w:rsidR="00773713" w:rsidRPr="009529CD">
        <w:rPr>
          <w:rFonts w:cs="Arial"/>
          <w:sz w:val="24"/>
          <w:szCs w:val="24"/>
          <w:lang w:val="pl-PL"/>
        </w:rPr>
        <w:t>;</w:t>
      </w:r>
      <w:r w:rsidR="006B6C11" w:rsidRPr="009529CD">
        <w:rPr>
          <w:rFonts w:cs="Arial"/>
          <w:sz w:val="24"/>
          <w:szCs w:val="24"/>
          <w:lang w:val="pl-PL"/>
        </w:rPr>
        <w:t xml:space="preserve"> </w:t>
      </w:r>
    </w:p>
    <w:p w:rsidR="006B6C11" w:rsidRPr="009529CD" w:rsidRDefault="00F6360A" w:rsidP="009F7B0C">
      <w:pPr>
        <w:numPr>
          <w:ilvl w:val="1"/>
          <w:numId w:val="6"/>
        </w:numPr>
        <w:autoSpaceDE w:val="0"/>
        <w:autoSpaceDN w:val="0"/>
        <w:adjustRightInd w:val="0"/>
        <w:spacing w:before="120"/>
        <w:ind w:hanging="357"/>
        <w:rPr>
          <w:rFonts w:cs="Arial"/>
          <w:sz w:val="24"/>
          <w:szCs w:val="24"/>
          <w:lang w:val="pl-PL"/>
        </w:rPr>
      </w:pPr>
      <w:r w:rsidRPr="009529CD">
        <w:rPr>
          <w:rFonts w:cs="Arial"/>
          <w:sz w:val="24"/>
          <w:szCs w:val="24"/>
          <w:lang w:val="pl-PL"/>
        </w:rPr>
        <w:t>N</w:t>
      </w:r>
      <w:r w:rsidR="00F02EAB" w:rsidRPr="009529CD">
        <w:rPr>
          <w:rFonts w:cs="Arial"/>
          <w:sz w:val="24"/>
          <w:szCs w:val="24"/>
          <w:lang w:val="pl-PL"/>
        </w:rPr>
        <w:t>ad uczniami o specjalnych potrzebach edukacyjnych poprzez:</w:t>
      </w:r>
      <w:r w:rsidR="006B6C11" w:rsidRPr="009529CD">
        <w:rPr>
          <w:rFonts w:cs="Arial"/>
          <w:sz w:val="24"/>
          <w:szCs w:val="24"/>
          <w:lang w:val="pl-PL"/>
        </w:rPr>
        <w:t xml:space="preserve"> </w:t>
      </w:r>
    </w:p>
    <w:p w:rsidR="006B6C11" w:rsidRPr="009529CD" w:rsidRDefault="00F02EAB"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 xml:space="preserve">organizowanie pomocy psychologiczno-pedagogicznej uczniom posiadającym orzeczenia </w:t>
      </w:r>
      <w:r w:rsidR="00F6360A" w:rsidRPr="009529CD">
        <w:rPr>
          <w:rFonts w:cs="Arial"/>
          <w:sz w:val="24"/>
          <w:szCs w:val="24"/>
          <w:lang w:val="pl-PL"/>
        </w:rPr>
        <w:br/>
      </w:r>
      <w:r w:rsidRPr="009529CD">
        <w:rPr>
          <w:rFonts w:cs="Arial"/>
          <w:sz w:val="24"/>
          <w:szCs w:val="24"/>
          <w:lang w:val="pl-PL"/>
        </w:rPr>
        <w:t>lub opinie poradni psychologiczno-pedagogicznej</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F02EAB"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organizowanie zajęć dydaktyczno-wyrównawczych</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F02EAB"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organizowanie zajęć uczniom o specjalnych uzdolnieniach</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F02EAB"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udzielanie indywidualnego toku nauki według odrębnych zasad</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F02EAB"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udzielanie indywidualnego nauczania według odrębnych zasad</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E56BAC"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organizację kółek zainteresowań</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655181"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t xml:space="preserve">dostosowanie wymagań edukacyjnych do indywidualnych potrzeb rozwojowych </w:t>
      </w:r>
      <w:r w:rsidR="00F6360A" w:rsidRPr="009529CD">
        <w:rPr>
          <w:rFonts w:cs="Arial"/>
          <w:sz w:val="24"/>
          <w:szCs w:val="24"/>
          <w:lang w:val="pl-PL"/>
        </w:rPr>
        <w:br/>
      </w:r>
      <w:r w:rsidRPr="009529CD">
        <w:rPr>
          <w:rFonts w:cs="Arial"/>
          <w:sz w:val="24"/>
          <w:szCs w:val="24"/>
          <w:lang w:val="pl-PL"/>
        </w:rPr>
        <w:t>oraz możliwości edukacyjnych ucznia</w:t>
      </w:r>
      <w:r w:rsidR="002D6D43" w:rsidRPr="009529CD">
        <w:rPr>
          <w:rFonts w:cs="Arial"/>
          <w:sz w:val="24"/>
          <w:szCs w:val="24"/>
          <w:lang w:val="pl-PL"/>
        </w:rPr>
        <w:t>,</w:t>
      </w:r>
      <w:r w:rsidR="006B6C11" w:rsidRPr="009529CD">
        <w:rPr>
          <w:rFonts w:cs="Arial"/>
          <w:sz w:val="24"/>
          <w:szCs w:val="24"/>
          <w:lang w:val="pl-PL"/>
        </w:rPr>
        <w:t xml:space="preserve"> </w:t>
      </w:r>
    </w:p>
    <w:p w:rsidR="006B6C11" w:rsidRPr="009529CD" w:rsidRDefault="00655181" w:rsidP="009F7B0C">
      <w:pPr>
        <w:numPr>
          <w:ilvl w:val="2"/>
          <w:numId w:val="6"/>
        </w:numPr>
        <w:autoSpaceDE w:val="0"/>
        <w:autoSpaceDN w:val="0"/>
        <w:adjustRightInd w:val="0"/>
        <w:spacing w:before="120"/>
        <w:rPr>
          <w:rFonts w:cs="Arial"/>
          <w:sz w:val="24"/>
          <w:szCs w:val="24"/>
          <w:lang w:val="pl-PL"/>
        </w:rPr>
      </w:pPr>
      <w:r w:rsidRPr="009529CD">
        <w:rPr>
          <w:rFonts w:cs="Arial"/>
          <w:sz w:val="24"/>
          <w:szCs w:val="24"/>
          <w:lang w:val="pl-PL"/>
        </w:rPr>
        <w:lastRenderedPageBreak/>
        <w:t>indywidualizację pracy z uczniem na obowiązkowych i dodatkowych zajęciach edukacyjnych.</w:t>
      </w:r>
      <w:r w:rsidR="006B6C11" w:rsidRPr="009529CD">
        <w:rPr>
          <w:rFonts w:cs="Arial"/>
          <w:sz w:val="24"/>
          <w:szCs w:val="24"/>
          <w:lang w:val="pl-PL"/>
        </w:rPr>
        <w:t xml:space="preserve"> </w:t>
      </w:r>
    </w:p>
    <w:p w:rsidR="00853C9D" w:rsidRPr="009529CD" w:rsidRDefault="005E0AFA" w:rsidP="009F7B0C">
      <w:pPr>
        <w:numPr>
          <w:ilvl w:val="0"/>
          <w:numId w:val="6"/>
        </w:numPr>
        <w:spacing w:before="120"/>
        <w:rPr>
          <w:rFonts w:cs="Arial"/>
          <w:b/>
          <w:sz w:val="24"/>
          <w:szCs w:val="24"/>
          <w:lang w:val="pl-PL"/>
        </w:rPr>
      </w:pPr>
      <w:r w:rsidRPr="009529CD">
        <w:rPr>
          <w:rFonts w:cs="Arial"/>
          <w:sz w:val="24"/>
          <w:szCs w:val="24"/>
          <w:lang w:val="pl-PL"/>
        </w:rPr>
        <w:t xml:space="preserve">Nauczyciele w swojej pracy wychowawczej wspierają rodziców </w:t>
      </w:r>
      <w:r w:rsidR="00340F99" w:rsidRPr="009529CD">
        <w:rPr>
          <w:rFonts w:cs="Arial"/>
          <w:sz w:val="24"/>
          <w:szCs w:val="24"/>
          <w:lang w:val="pl-PL"/>
        </w:rPr>
        <w:t>w realizacji ich zada</w:t>
      </w:r>
      <w:r w:rsidR="00340F99" w:rsidRPr="009529CD">
        <w:rPr>
          <w:rFonts w:eastAsia="TimesNewRoman" w:cs="Arial"/>
          <w:sz w:val="24"/>
          <w:szCs w:val="24"/>
          <w:lang w:val="pl-PL"/>
        </w:rPr>
        <w:t xml:space="preserve">ń </w:t>
      </w:r>
      <w:r w:rsidR="00340F99" w:rsidRPr="009529CD">
        <w:rPr>
          <w:rFonts w:cs="Arial"/>
          <w:sz w:val="24"/>
          <w:szCs w:val="24"/>
          <w:lang w:val="pl-PL"/>
        </w:rPr>
        <w:t>wychowawczych, tak aby umo</w:t>
      </w:r>
      <w:r w:rsidR="00340F99" w:rsidRPr="009529CD">
        <w:rPr>
          <w:rFonts w:eastAsia="TimesNewRoman" w:cs="Arial"/>
          <w:sz w:val="24"/>
          <w:szCs w:val="24"/>
          <w:lang w:val="pl-PL"/>
        </w:rPr>
        <w:t>ż</w:t>
      </w:r>
      <w:r w:rsidR="00340F99" w:rsidRPr="009529CD">
        <w:rPr>
          <w:rFonts w:cs="Arial"/>
          <w:sz w:val="24"/>
          <w:szCs w:val="24"/>
          <w:lang w:val="pl-PL"/>
        </w:rPr>
        <w:t>liwia</w:t>
      </w:r>
      <w:r w:rsidR="00340F99" w:rsidRPr="009529CD">
        <w:rPr>
          <w:rFonts w:eastAsia="TimesNewRoman" w:cs="Arial"/>
          <w:sz w:val="24"/>
          <w:szCs w:val="24"/>
          <w:lang w:val="pl-PL"/>
        </w:rPr>
        <w:t xml:space="preserve">ć </w:t>
      </w:r>
      <w:r w:rsidR="00340F99" w:rsidRPr="009529CD">
        <w:rPr>
          <w:rFonts w:cs="Arial"/>
          <w:sz w:val="24"/>
          <w:szCs w:val="24"/>
          <w:lang w:val="pl-PL"/>
        </w:rPr>
        <w:t>uczniom przejmowanie odpowiedzialno</w:t>
      </w:r>
      <w:r w:rsidR="00340F99" w:rsidRPr="009529CD">
        <w:rPr>
          <w:rFonts w:eastAsia="TimesNewRoman" w:cs="Arial"/>
          <w:sz w:val="24"/>
          <w:szCs w:val="24"/>
          <w:lang w:val="pl-PL"/>
        </w:rPr>
        <w:t>ś</w:t>
      </w:r>
      <w:r w:rsidR="00340F99" w:rsidRPr="009529CD">
        <w:rPr>
          <w:rFonts w:cs="Arial"/>
          <w:sz w:val="24"/>
          <w:szCs w:val="24"/>
          <w:lang w:val="pl-PL"/>
        </w:rPr>
        <w:t>ci za własne</w:t>
      </w:r>
      <w:r w:rsidR="00340F99" w:rsidRPr="009529CD">
        <w:rPr>
          <w:rFonts w:eastAsia="TimesNewRoman" w:cs="Arial"/>
          <w:sz w:val="24"/>
          <w:szCs w:val="24"/>
          <w:lang w:val="pl-PL"/>
        </w:rPr>
        <w:t xml:space="preserve"> ż</w:t>
      </w:r>
      <w:r w:rsidR="00340F99" w:rsidRPr="009529CD">
        <w:rPr>
          <w:rFonts w:cs="Arial"/>
          <w:sz w:val="24"/>
          <w:szCs w:val="24"/>
          <w:lang w:val="pl-PL"/>
        </w:rPr>
        <w:t xml:space="preserve">ycie </w:t>
      </w:r>
      <w:r w:rsidR="00F6360A" w:rsidRPr="009529CD">
        <w:rPr>
          <w:rFonts w:cs="Arial"/>
          <w:sz w:val="24"/>
          <w:szCs w:val="24"/>
          <w:lang w:val="pl-PL"/>
        </w:rPr>
        <w:br/>
      </w:r>
      <w:r w:rsidR="00340F99" w:rsidRPr="009529CD">
        <w:rPr>
          <w:rFonts w:cs="Arial"/>
          <w:sz w:val="24"/>
          <w:szCs w:val="24"/>
          <w:lang w:val="pl-PL"/>
        </w:rPr>
        <w:t xml:space="preserve">i rozwój osobowy. </w:t>
      </w:r>
    </w:p>
    <w:p w:rsidR="005E0AFA" w:rsidRPr="009529CD" w:rsidRDefault="00340F99" w:rsidP="009F7B0C">
      <w:pPr>
        <w:numPr>
          <w:ilvl w:val="1"/>
          <w:numId w:val="6"/>
        </w:numPr>
        <w:spacing w:before="120"/>
        <w:rPr>
          <w:rFonts w:cs="Arial"/>
          <w:sz w:val="24"/>
          <w:szCs w:val="24"/>
          <w:lang w:val="pl-PL"/>
        </w:rPr>
      </w:pPr>
      <w:r w:rsidRPr="009529CD">
        <w:rPr>
          <w:rFonts w:cs="Arial"/>
          <w:sz w:val="24"/>
          <w:szCs w:val="24"/>
          <w:lang w:val="pl-PL"/>
        </w:rPr>
        <w:t>Nauczyciele tworz</w:t>
      </w:r>
      <w:r w:rsidRPr="009529CD">
        <w:rPr>
          <w:rFonts w:eastAsia="TimesNewRoman" w:cs="Arial"/>
          <w:sz w:val="24"/>
          <w:szCs w:val="24"/>
          <w:lang w:val="pl-PL"/>
        </w:rPr>
        <w:t xml:space="preserve">ą </w:t>
      </w:r>
      <w:r w:rsidRPr="009529CD">
        <w:rPr>
          <w:rFonts w:cs="Arial"/>
          <w:sz w:val="24"/>
          <w:szCs w:val="24"/>
          <w:lang w:val="pl-PL"/>
        </w:rPr>
        <w:t xml:space="preserve">w szkole </w:t>
      </w:r>
      <w:r w:rsidRPr="009529CD">
        <w:rPr>
          <w:rFonts w:eastAsia="TimesNewRoman" w:cs="Arial"/>
          <w:sz w:val="24"/>
          <w:szCs w:val="24"/>
          <w:lang w:val="pl-PL"/>
        </w:rPr>
        <w:t>ś</w:t>
      </w:r>
      <w:r w:rsidRPr="009529CD">
        <w:rPr>
          <w:rFonts w:cs="Arial"/>
          <w:sz w:val="24"/>
          <w:szCs w:val="24"/>
          <w:lang w:val="pl-PL"/>
        </w:rPr>
        <w:t>rodowisko sprzyjaj</w:t>
      </w:r>
      <w:r w:rsidRPr="009529CD">
        <w:rPr>
          <w:rFonts w:eastAsia="TimesNewRoman" w:cs="Arial"/>
          <w:sz w:val="24"/>
          <w:szCs w:val="24"/>
          <w:lang w:val="pl-PL"/>
        </w:rPr>
        <w:t>ą</w:t>
      </w:r>
      <w:r w:rsidRPr="009529CD">
        <w:rPr>
          <w:rFonts w:cs="Arial"/>
          <w:sz w:val="24"/>
          <w:szCs w:val="24"/>
          <w:lang w:val="pl-PL"/>
        </w:rPr>
        <w:t>ce zarówno</w:t>
      </w:r>
      <w:r w:rsidRPr="009529CD">
        <w:rPr>
          <w:rFonts w:eastAsia="TimesNewRoman" w:cs="Arial"/>
          <w:sz w:val="24"/>
          <w:szCs w:val="24"/>
          <w:lang w:val="pl-PL"/>
        </w:rPr>
        <w:t xml:space="preserve"> </w:t>
      </w:r>
      <w:r w:rsidRPr="009529CD">
        <w:rPr>
          <w:rFonts w:cs="Arial"/>
          <w:sz w:val="24"/>
          <w:szCs w:val="24"/>
          <w:lang w:val="pl-PL"/>
        </w:rPr>
        <w:t>wszechstronnemu rozwojowi osobowemu uczniów, jak i ich rozwojowi</w:t>
      </w:r>
      <w:r w:rsidRPr="009529CD">
        <w:rPr>
          <w:rFonts w:eastAsia="TimesNewRoman" w:cs="Arial"/>
          <w:sz w:val="24"/>
          <w:szCs w:val="24"/>
          <w:lang w:val="pl-PL"/>
        </w:rPr>
        <w:t xml:space="preserve"> </w:t>
      </w:r>
      <w:r w:rsidRPr="009529CD">
        <w:rPr>
          <w:rFonts w:cs="Arial"/>
          <w:sz w:val="24"/>
          <w:szCs w:val="24"/>
          <w:lang w:val="pl-PL"/>
        </w:rPr>
        <w:t>społecznemu, wspieraj</w:t>
      </w:r>
      <w:r w:rsidRPr="009529CD">
        <w:rPr>
          <w:rFonts w:eastAsia="TimesNewRoman" w:cs="Arial"/>
          <w:sz w:val="24"/>
          <w:szCs w:val="24"/>
          <w:lang w:val="pl-PL"/>
        </w:rPr>
        <w:t>ą</w:t>
      </w:r>
      <w:r w:rsidRPr="009529CD">
        <w:rPr>
          <w:rFonts w:cs="Arial"/>
          <w:sz w:val="24"/>
          <w:szCs w:val="24"/>
          <w:lang w:val="pl-PL"/>
        </w:rPr>
        <w:t>c przy tym:</w:t>
      </w:r>
    </w:p>
    <w:p w:rsidR="00853C9D" w:rsidRPr="009529CD" w:rsidRDefault="00340F99" w:rsidP="009F7B0C">
      <w:pPr>
        <w:numPr>
          <w:ilvl w:val="2"/>
          <w:numId w:val="6"/>
        </w:numPr>
        <w:spacing w:before="120"/>
        <w:rPr>
          <w:rFonts w:cs="Arial"/>
          <w:sz w:val="24"/>
          <w:szCs w:val="24"/>
          <w:lang w:val="pl-PL"/>
        </w:rPr>
      </w:pPr>
      <w:r w:rsidRPr="009529CD">
        <w:rPr>
          <w:rFonts w:cs="Arial"/>
          <w:sz w:val="24"/>
          <w:szCs w:val="24"/>
          <w:lang w:val="pl-PL"/>
        </w:rPr>
        <w:t>rozwijanie dociekliwo</w:t>
      </w:r>
      <w:r w:rsidRPr="009529CD">
        <w:rPr>
          <w:rFonts w:eastAsia="TimesNewRoman" w:cs="Arial"/>
          <w:sz w:val="24"/>
          <w:szCs w:val="24"/>
          <w:lang w:val="pl-PL"/>
        </w:rPr>
        <w:t>ś</w:t>
      </w:r>
      <w:r w:rsidRPr="009529CD">
        <w:rPr>
          <w:rFonts w:cs="Arial"/>
          <w:sz w:val="24"/>
          <w:szCs w:val="24"/>
          <w:lang w:val="pl-PL"/>
        </w:rPr>
        <w:t>ci poznawczej, ukierunkowanej na poszukiwanie prawdy, dobra</w:t>
      </w:r>
      <w:r w:rsidR="00F6360A" w:rsidRPr="009529CD">
        <w:rPr>
          <w:rFonts w:cs="Arial"/>
          <w:sz w:val="24"/>
          <w:szCs w:val="24"/>
          <w:lang w:val="pl-PL"/>
        </w:rPr>
        <w:br/>
      </w:r>
      <w:r w:rsidRPr="009529CD">
        <w:rPr>
          <w:rFonts w:cs="Arial"/>
          <w:sz w:val="24"/>
          <w:szCs w:val="24"/>
          <w:lang w:val="pl-PL"/>
        </w:rPr>
        <w:t xml:space="preserve"> i pi</w:t>
      </w:r>
      <w:r w:rsidRPr="009529CD">
        <w:rPr>
          <w:rFonts w:eastAsia="TimesNewRoman" w:cs="Arial"/>
          <w:sz w:val="24"/>
          <w:szCs w:val="24"/>
          <w:lang w:val="pl-PL"/>
        </w:rPr>
        <w:t>ę</w:t>
      </w:r>
      <w:r w:rsidRPr="009529CD">
        <w:rPr>
          <w:rFonts w:cs="Arial"/>
          <w:sz w:val="24"/>
          <w:szCs w:val="24"/>
          <w:lang w:val="pl-PL"/>
        </w:rPr>
        <w:t xml:space="preserve">kna w </w:t>
      </w:r>
      <w:r w:rsidRPr="009529CD">
        <w:rPr>
          <w:rFonts w:eastAsia="TimesNewRoman" w:cs="Arial"/>
          <w:sz w:val="24"/>
          <w:szCs w:val="24"/>
          <w:lang w:val="pl-PL"/>
        </w:rPr>
        <w:t>ś</w:t>
      </w:r>
      <w:r w:rsidR="005E0AFA" w:rsidRPr="009529CD">
        <w:rPr>
          <w:rFonts w:cs="Arial"/>
          <w:sz w:val="24"/>
          <w:szCs w:val="24"/>
          <w:lang w:val="pl-PL"/>
        </w:rPr>
        <w:t>wiecie</w:t>
      </w:r>
      <w:r w:rsidR="004227E9" w:rsidRPr="009529CD">
        <w:rPr>
          <w:rFonts w:cs="Arial"/>
          <w:sz w:val="24"/>
          <w:szCs w:val="24"/>
          <w:lang w:val="pl-PL"/>
        </w:rPr>
        <w:t>,</w:t>
      </w:r>
      <w:r w:rsidR="00853C9D" w:rsidRPr="009529CD">
        <w:rPr>
          <w:rFonts w:cs="Arial"/>
          <w:sz w:val="24"/>
          <w:szCs w:val="24"/>
          <w:lang w:val="pl-PL"/>
        </w:rPr>
        <w:t xml:space="preserve"> </w:t>
      </w:r>
    </w:p>
    <w:p w:rsidR="00853C9D" w:rsidRPr="009529CD" w:rsidRDefault="00340F99" w:rsidP="009F7B0C">
      <w:pPr>
        <w:numPr>
          <w:ilvl w:val="2"/>
          <w:numId w:val="6"/>
        </w:numPr>
        <w:spacing w:before="120"/>
        <w:rPr>
          <w:rFonts w:cs="Arial"/>
          <w:sz w:val="24"/>
          <w:szCs w:val="24"/>
          <w:lang w:val="pl-PL"/>
        </w:rPr>
      </w:pPr>
      <w:r w:rsidRPr="009529CD">
        <w:rPr>
          <w:rFonts w:cs="Arial"/>
          <w:sz w:val="24"/>
          <w:szCs w:val="24"/>
          <w:lang w:val="pl-PL"/>
        </w:rPr>
        <w:t>poczucie u</w:t>
      </w:r>
      <w:r w:rsidRPr="009529CD">
        <w:rPr>
          <w:rFonts w:eastAsia="TimesNewRoman" w:cs="Arial"/>
          <w:sz w:val="24"/>
          <w:szCs w:val="24"/>
          <w:lang w:val="pl-PL"/>
        </w:rPr>
        <w:t>ż</w:t>
      </w:r>
      <w:r w:rsidRPr="009529CD">
        <w:rPr>
          <w:rFonts w:cs="Arial"/>
          <w:sz w:val="24"/>
          <w:szCs w:val="24"/>
          <w:lang w:val="pl-PL"/>
        </w:rPr>
        <w:t>yteczno</w:t>
      </w:r>
      <w:r w:rsidRPr="009529CD">
        <w:rPr>
          <w:rFonts w:eastAsia="TimesNewRoman" w:cs="Arial"/>
          <w:sz w:val="24"/>
          <w:szCs w:val="24"/>
          <w:lang w:val="pl-PL"/>
        </w:rPr>
        <w:t>ś</w:t>
      </w:r>
      <w:r w:rsidRPr="009529CD">
        <w:rPr>
          <w:rFonts w:cs="Arial"/>
          <w:sz w:val="24"/>
          <w:szCs w:val="24"/>
          <w:lang w:val="pl-PL"/>
        </w:rPr>
        <w:t xml:space="preserve">ci zarówno poszczególnych przedmiotów nauczania, jak i całej </w:t>
      </w:r>
      <w:r w:rsidR="005E0AFA" w:rsidRPr="009529CD">
        <w:rPr>
          <w:rFonts w:cs="Arial"/>
          <w:sz w:val="24"/>
          <w:szCs w:val="24"/>
          <w:lang w:val="pl-PL"/>
        </w:rPr>
        <w:t>edukacji na danym etapie</w:t>
      </w:r>
      <w:r w:rsidR="004227E9" w:rsidRPr="009529CD">
        <w:rPr>
          <w:rFonts w:cs="Arial"/>
          <w:sz w:val="24"/>
          <w:szCs w:val="24"/>
          <w:lang w:val="pl-PL"/>
        </w:rPr>
        <w:t>,</w:t>
      </w:r>
      <w:r w:rsidR="00853C9D" w:rsidRPr="009529CD">
        <w:rPr>
          <w:rFonts w:cs="Arial"/>
          <w:sz w:val="24"/>
          <w:szCs w:val="24"/>
          <w:lang w:val="pl-PL"/>
        </w:rPr>
        <w:t xml:space="preserve"> </w:t>
      </w:r>
    </w:p>
    <w:p w:rsidR="00853C9D" w:rsidRPr="009529CD" w:rsidRDefault="00340F99" w:rsidP="009F7B0C">
      <w:pPr>
        <w:numPr>
          <w:ilvl w:val="2"/>
          <w:numId w:val="6"/>
        </w:numPr>
        <w:spacing w:before="120"/>
        <w:rPr>
          <w:rFonts w:cs="Arial"/>
          <w:sz w:val="24"/>
          <w:szCs w:val="24"/>
          <w:lang w:val="pl-PL"/>
        </w:rPr>
      </w:pPr>
      <w:r w:rsidRPr="009529CD">
        <w:rPr>
          <w:rFonts w:cs="Arial"/>
          <w:sz w:val="24"/>
          <w:szCs w:val="24"/>
          <w:lang w:val="pl-PL"/>
        </w:rPr>
        <w:t>d</w:t>
      </w:r>
      <w:r w:rsidRPr="009529CD">
        <w:rPr>
          <w:rFonts w:eastAsia="TimesNewRoman" w:cs="Arial"/>
          <w:sz w:val="24"/>
          <w:szCs w:val="24"/>
          <w:lang w:val="pl-PL"/>
        </w:rPr>
        <w:t>ąż</w:t>
      </w:r>
      <w:r w:rsidRPr="009529CD">
        <w:rPr>
          <w:rFonts w:cs="Arial"/>
          <w:sz w:val="24"/>
          <w:szCs w:val="24"/>
          <w:lang w:val="pl-PL"/>
        </w:rPr>
        <w:t>enie do dobra w jego wymiarze indywidualnym i społecznym, umiej</w:t>
      </w:r>
      <w:r w:rsidRPr="009529CD">
        <w:rPr>
          <w:rFonts w:eastAsia="TimesNewRoman" w:cs="Arial"/>
          <w:sz w:val="24"/>
          <w:szCs w:val="24"/>
          <w:lang w:val="pl-PL"/>
        </w:rPr>
        <w:t>ę</w:t>
      </w:r>
      <w:r w:rsidRPr="009529CD">
        <w:rPr>
          <w:rFonts w:cs="Arial"/>
          <w:sz w:val="24"/>
          <w:szCs w:val="24"/>
          <w:lang w:val="pl-PL"/>
        </w:rPr>
        <w:t>tne godzenie dobra własnego z dobrem innych, odpowiedzialno</w:t>
      </w:r>
      <w:r w:rsidRPr="009529CD">
        <w:rPr>
          <w:rFonts w:eastAsia="TimesNewRoman" w:cs="Arial"/>
          <w:sz w:val="24"/>
          <w:szCs w:val="24"/>
          <w:lang w:val="pl-PL"/>
        </w:rPr>
        <w:t>ś</w:t>
      </w:r>
      <w:r w:rsidRPr="009529CD">
        <w:rPr>
          <w:rFonts w:cs="Arial"/>
          <w:sz w:val="24"/>
          <w:szCs w:val="24"/>
          <w:lang w:val="pl-PL"/>
        </w:rPr>
        <w:t>ci za siebie z odpowiedzialno</w:t>
      </w:r>
      <w:r w:rsidRPr="009529CD">
        <w:rPr>
          <w:rFonts w:eastAsia="TimesNewRoman" w:cs="Arial"/>
          <w:sz w:val="24"/>
          <w:szCs w:val="24"/>
          <w:lang w:val="pl-PL"/>
        </w:rPr>
        <w:t>ś</w:t>
      </w:r>
      <w:r w:rsidRPr="009529CD">
        <w:rPr>
          <w:rFonts w:cs="Arial"/>
          <w:sz w:val="24"/>
          <w:szCs w:val="24"/>
          <w:lang w:val="pl-PL"/>
        </w:rPr>
        <w:t>ci</w:t>
      </w:r>
      <w:r w:rsidRPr="009529CD">
        <w:rPr>
          <w:rFonts w:eastAsia="TimesNewRoman" w:cs="Arial"/>
          <w:sz w:val="24"/>
          <w:szCs w:val="24"/>
          <w:lang w:val="pl-PL"/>
        </w:rPr>
        <w:t xml:space="preserve">ą </w:t>
      </w:r>
      <w:r w:rsidRPr="009529CD">
        <w:rPr>
          <w:rFonts w:cs="Arial"/>
          <w:sz w:val="24"/>
          <w:szCs w:val="24"/>
          <w:lang w:val="pl-PL"/>
        </w:rPr>
        <w:t>za innych, wolno</w:t>
      </w:r>
      <w:r w:rsidRPr="009529CD">
        <w:rPr>
          <w:rFonts w:eastAsia="TimesNewRoman" w:cs="Arial"/>
          <w:sz w:val="24"/>
          <w:szCs w:val="24"/>
          <w:lang w:val="pl-PL"/>
        </w:rPr>
        <w:t>ś</w:t>
      </w:r>
      <w:r w:rsidRPr="009529CD">
        <w:rPr>
          <w:rFonts w:cs="Arial"/>
          <w:sz w:val="24"/>
          <w:szCs w:val="24"/>
          <w:lang w:val="pl-PL"/>
        </w:rPr>
        <w:t>ci własnej z wolno</w:t>
      </w:r>
      <w:r w:rsidRPr="009529CD">
        <w:rPr>
          <w:rFonts w:eastAsia="TimesNewRoman" w:cs="Arial"/>
          <w:sz w:val="24"/>
          <w:szCs w:val="24"/>
          <w:lang w:val="pl-PL"/>
        </w:rPr>
        <w:t>ś</w:t>
      </w:r>
      <w:r w:rsidRPr="009529CD">
        <w:rPr>
          <w:rFonts w:cs="Arial"/>
          <w:sz w:val="24"/>
          <w:szCs w:val="24"/>
          <w:lang w:val="pl-PL"/>
        </w:rPr>
        <w:t>ci</w:t>
      </w:r>
      <w:r w:rsidRPr="009529CD">
        <w:rPr>
          <w:rFonts w:eastAsia="TimesNewRoman" w:cs="Arial"/>
          <w:sz w:val="24"/>
          <w:szCs w:val="24"/>
          <w:lang w:val="pl-PL"/>
        </w:rPr>
        <w:t xml:space="preserve">ą </w:t>
      </w:r>
      <w:r w:rsidR="005E0AFA" w:rsidRPr="009529CD">
        <w:rPr>
          <w:rFonts w:cs="Arial"/>
          <w:sz w:val="24"/>
          <w:szCs w:val="24"/>
          <w:lang w:val="pl-PL"/>
        </w:rPr>
        <w:t>innych</w:t>
      </w:r>
      <w:r w:rsidR="004227E9" w:rsidRPr="009529CD">
        <w:rPr>
          <w:rFonts w:cs="Arial"/>
          <w:sz w:val="24"/>
          <w:szCs w:val="24"/>
          <w:lang w:val="pl-PL"/>
        </w:rPr>
        <w:t>,</w:t>
      </w:r>
      <w:r w:rsidR="00853C9D" w:rsidRPr="009529CD">
        <w:rPr>
          <w:rFonts w:cs="Arial"/>
          <w:sz w:val="24"/>
          <w:szCs w:val="24"/>
          <w:lang w:val="pl-PL"/>
        </w:rPr>
        <w:t xml:space="preserve"> </w:t>
      </w:r>
    </w:p>
    <w:p w:rsidR="00853C9D" w:rsidRPr="009529CD" w:rsidRDefault="00340F99" w:rsidP="009F7B0C">
      <w:pPr>
        <w:numPr>
          <w:ilvl w:val="2"/>
          <w:numId w:val="6"/>
        </w:numPr>
        <w:spacing w:before="120"/>
        <w:rPr>
          <w:rFonts w:cs="Arial"/>
          <w:sz w:val="24"/>
          <w:szCs w:val="24"/>
          <w:lang w:val="pl-PL"/>
        </w:rPr>
      </w:pPr>
      <w:r w:rsidRPr="009529CD">
        <w:rPr>
          <w:rFonts w:cs="Arial"/>
          <w:sz w:val="24"/>
          <w:szCs w:val="24"/>
          <w:lang w:val="pl-PL"/>
        </w:rPr>
        <w:t>poszukiwanie, odkrywanie i d</w:t>
      </w:r>
      <w:r w:rsidRPr="009529CD">
        <w:rPr>
          <w:rFonts w:eastAsia="TimesNewRoman" w:cs="Arial"/>
          <w:sz w:val="24"/>
          <w:szCs w:val="24"/>
          <w:lang w:val="pl-PL"/>
        </w:rPr>
        <w:t>ąż</w:t>
      </w:r>
      <w:r w:rsidRPr="009529CD">
        <w:rPr>
          <w:rFonts w:cs="Arial"/>
          <w:sz w:val="24"/>
          <w:szCs w:val="24"/>
          <w:lang w:val="pl-PL"/>
        </w:rPr>
        <w:t>enie na drodze rzetelnej pracy do osi</w:t>
      </w:r>
      <w:r w:rsidRPr="009529CD">
        <w:rPr>
          <w:rFonts w:eastAsia="TimesNewRoman" w:cs="Arial"/>
          <w:sz w:val="24"/>
          <w:szCs w:val="24"/>
          <w:lang w:val="pl-PL"/>
        </w:rPr>
        <w:t>ą</w:t>
      </w:r>
      <w:r w:rsidRPr="009529CD">
        <w:rPr>
          <w:rFonts w:cs="Arial"/>
          <w:sz w:val="24"/>
          <w:szCs w:val="24"/>
          <w:lang w:val="pl-PL"/>
        </w:rPr>
        <w:t>gni</w:t>
      </w:r>
      <w:r w:rsidRPr="009529CD">
        <w:rPr>
          <w:rFonts w:eastAsia="TimesNewRoman" w:cs="Arial"/>
          <w:sz w:val="24"/>
          <w:szCs w:val="24"/>
          <w:lang w:val="pl-PL"/>
        </w:rPr>
        <w:t>ę</w:t>
      </w:r>
      <w:r w:rsidRPr="009529CD">
        <w:rPr>
          <w:rFonts w:cs="Arial"/>
          <w:sz w:val="24"/>
          <w:szCs w:val="24"/>
          <w:lang w:val="pl-PL"/>
        </w:rPr>
        <w:t xml:space="preserve">cia wielkich celów </w:t>
      </w:r>
      <w:r w:rsidRPr="009529CD">
        <w:rPr>
          <w:rFonts w:eastAsia="TimesNewRoman" w:cs="Arial"/>
          <w:sz w:val="24"/>
          <w:szCs w:val="24"/>
          <w:lang w:val="pl-PL"/>
        </w:rPr>
        <w:t>ż</w:t>
      </w:r>
      <w:r w:rsidRPr="009529CD">
        <w:rPr>
          <w:rFonts w:cs="Arial"/>
          <w:sz w:val="24"/>
          <w:szCs w:val="24"/>
          <w:lang w:val="pl-PL"/>
        </w:rPr>
        <w:t>yciowych i warto</w:t>
      </w:r>
      <w:r w:rsidRPr="009529CD">
        <w:rPr>
          <w:rFonts w:eastAsia="TimesNewRoman" w:cs="Arial"/>
          <w:sz w:val="24"/>
          <w:szCs w:val="24"/>
          <w:lang w:val="pl-PL"/>
        </w:rPr>
        <w:t>ś</w:t>
      </w:r>
      <w:r w:rsidRPr="009529CD">
        <w:rPr>
          <w:rFonts w:cs="Arial"/>
          <w:sz w:val="24"/>
          <w:szCs w:val="24"/>
          <w:lang w:val="pl-PL"/>
        </w:rPr>
        <w:t>ci wa</w:t>
      </w:r>
      <w:r w:rsidRPr="009529CD">
        <w:rPr>
          <w:rFonts w:eastAsia="TimesNewRoman" w:cs="Arial"/>
          <w:sz w:val="24"/>
          <w:szCs w:val="24"/>
          <w:lang w:val="pl-PL"/>
        </w:rPr>
        <w:t>ż</w:t>
      </w:r>
      <w:r w:rsidRPr="009529CD">
        <w:rPr>
          <w:rFonts w:cs="Arial"/>
          <w:sz w:val="24"/>
          <w:szCs w:val="24"/>
          <w:lang w:val="pl-PL"/>
        </w:rPr>
        <w:t xml:space="preserve">nych dla odnalezienia własnego miejsca w </w:t>
      </w:r>
      <w:r w:rsidRPr="009529CD">
        <w:rPr>
          <w:rFonts w:eastAsia="TimesNewRoman" w:cs="Arial"/>
          <w:sz w:val="24"/>
          <w:szCs w:val="24"/>
          <w:lang w:val="pl-PL"/>
        </w:rPr>
        <w:t>ś</w:t>
      </w:r>
      <w:r w:rsidR="005E0AFA" w:rsidRPr="009529CD">
        <w:rPr>
          <w:rFonts w:cs="Arial"/>
          <w:sz w:val="24"/>
          <w:szCs w:val="24"/>
          <w:lang w:val="pl-PL"/>
        </w:rPr>
        <w:t>wiecie</w:t>
      </w:r>
      <w:r w:rsidR="004227E9" w:rsidRPr="009529CD">
        <w:rPr>
          <w:rFonts w:cs="Arial"/>
          <w:sz w:val="24"/>
          <w:szCs w:val="24"/>
          <w:lang w:val="pl-PL"/>
        </w:rPr>
        <w:t>,</w:t>
      </w:r>
      <w:r w:rsidR="00853C9D" w:rsidRPr="009529CD">
        <w:rPr>
          <w:rFonts w:cs="Arial"/>
          <w:sz w:val="24"/>
          <w:szCs w:val="24"/>
          <w:lang w:val="pl-PL"/>
        </w:rPr>
        <w:t xml:space="preserve"> </w:t>
      </w:r>
    </w:p>
    <w:p w:rsidR="00853C9D" w:rsidRPr="009529CD" w:rsidRDefault="00340F99" w:rsidP="009F7B0C">
      <w:pPr>
        <w:numPr>
          <w:ilvl w:val="2"/>
          <w:numId w:val="6"/>
        </w:numPr>
        <w:spacing w:before="120"/>
        <w:rPr>
          <w:rFonts w:cs="Arial"/>
          <w:sz w:val="24"/>
          <w:szCs w:val="24"/>
          <w:lang w:val="pl-PL"/>
        </w:rPr>
      </w:pPr>
      <w:r w:rsidRPr="009529CD">
        <w:rPr>
          <w:rFonts w:cs="Arial"/>
          <w:sz w:val="24"/>
          <w:szCs w:val="24"/>
          <w:lang w:val="pl-PL"/>
        </w:rPr>
        <w:t>przygotowywanie si</w:t>
      </w:r>
      <w:r w:rsidRPr="009529CD">
        <w:rPr>
          <w:rFonts w:eastAsia="TimesNewRoman" w:cs="Arial"/>
          <w:sz w:val="24"/>
          <w:szCs w:val="24"/>
          <w:lang w:val="pl-PL"/>
        </w:rPr>
        <w:t xml:space="preserve">ę </w:t>
      </w:r>
      <w:r w:rsidRPr="009529CD">
        <w:rPr>
          <w:rFonts w:cs="Arial"/>
          <w:sz w:val="24"/>
          <w:szCs w:val="24"/>
          <w:lang w:val="pl-PL"/>
        </w:rPr>
        <w:t xml:space="preserve">do </w:t>
      </w:r>
      <w:r w:rsidRPr="009529CD">
        <w:rPr>
          <w:rFonts w:eastAsia="TimesNewRoman" w:cs="Arial"/>
          <w:sz w:val="24"/>
          <w:szCs w:val="24"/>
          <w:lang w:val="pl-PL"/>
        </w:rPr>
        <w:t>ż</w:t>
      </w:r>
      <w:r w:rsidRPr="009529CD">
        <w:rPr>
          <w:rFonts w:cs="Arial"/>
          <w:sz w:val="24"/>
          <w:szCs w:val="24"/>
          <w:lang w:val="pl-PL"/>
        </w:rPr>
        <w:t>ycia w rodzinie, w społeczno</w:t>
      </w:r>
      <w:r w:rsidRPr="009529CD">
        <w:rPr>
          <w:rFonts w:eastAsia="TimesNewRoman" w:cs="Arial"/>
          <w:sz w:val="24"/>
          <w:szCs w:val="24"/>
          <w:lang w:val="pl-PL"/>
        </w:rPr>
        <w:t>ś</w:t>
      </w:r>
      <w:r w:rsidRPr="009529CD">
        <w:rPr>
          <w:rFonts w:cs="Arial"/>
          <w:sz w:val="24"/>
          <w:szCs w:val="24"/>
          <w:lang w:val="pl-PL"/>
        </w:rPr>
        <w:t>ci lokalnej i w pa</w:t>
      </w:r>
      <w:r w:rsidRPr="009529CD">
        <w:rPr>
          <w:rFonts w:eastAsia="TimesNewRoman" w:cs="Arial"/>
          <w:sz w:val="24"/>
          <w:szCs w:val="24"/>
          <w:lang w:val="pl-PL"/>
        </w:rPr>
        <w:t>ń</w:t>
      </w:r>
      <w:r w:rsidR="005E0AFA" w:rsidRPr="009529CD">
        <w:rPr>
          <w:rFonts w:cs="Arial"/>
          <w:sz w:val="24"/>
          <w:szCs w:val="24"/>
          <w:lang w:val="pl-PL"/>
        </w:rPr>
        <w:t>stwie</w:t>
      </w:r>
      <w:r w:rsidR="004227E9" w:rsidRPr="009529CD">
        <w:rPr>
          <w:rFonts w:cs="Arial"/>
          <w:sz w:val="24"/>
          <w:szCs w:val="24"/>
          <w:lang w:val="pl-PL"/>
        </w:rPr>
        <w:t>,</w:t>
      </w:r>
      <w:r w:rsidR="00853C9D" w:rsidRPr="009529CD">
        <w:rPr>
          <w:rFonts w:cs="Arial"/>
          <w:sz w:val="24"/>
          <w:szCs w:val="24"/>
          <w:lang w:val="pl-PL"/>
        </w:rPr>
        <w:t xml:space="preserve"> </w:t>
      </w:r>
    </w:p>
    <w:p w:rsidR="00853C9D" w:rsidRPr="009529CD" w:rsidRDefault="00340F99" w:rsidP="009F7B0C">
      <w:pPr>
        <w:numPr>
          <w:ilvl w:val="2"/>
          <w:numId w:val="6"/>
        </w:numPr>
        <w:spacing w:before="120"/>
        <w:rPr>
          <w:rFonts w:cs="Arial"/>
          <w:sz w:val="24"/>
          <w:szCs w:val="24"/>
          <w:lang w:val="pl-PL"/>
        </w:rPr>
      </w:pPr>
      <w:r w:rsidRPr="009529CD">
        <w:rPr>
          <w:rFonts w:cs="Arial"/>
          <w:sz w:val="24"/>
          <w:szCs w:val="24"/>
          <w:lang w:val="pl-PL"/>
        </w:rPr>
        <w:t>d</w:t>
      </w:r>
      <w:r w:rsidRPr="009529CD">
        <w:rPr>
          <w:rFonts w:eastAsia="TimesNewRoman" w:cs="Arial"/>
          <w:sz w:val="24"/>
          <w:szCs w:val="24"/>
          <w:lang w:val="pl-PL"/>
        </w:rPr>
        <w:t>ąż</w:t>
      </w:r>
      <w:r w:rsidRPr="009529CD">
        <w:rPr>
          <w:rFonts w:cs="Arial"/>
          <w:sz w:val="24"/>
          <w:szCs w:val="24"/>
          <w:lang w:val="pl-PL"/>
        </w:rPr>
        <w:t>enie do rozpoznawania warto</w:t>
      </w:r>
      <w:r w:rsidRPr="009529CD">
        <w:rPr>
          <w:rFonts w:eastAsia="TimesNewRoman" w:cs="Arial"/>
          <w:sz w:val="24"/>
          <w:szCs w:val="24"/>
          <w:lang w:val="pl-PL"/>
        </w:rPr>
        <w:t>ś</w:t>
      </w:r>
      <w:r w:rsidRPr="009529CD">
        <w:rPr>
          <w:rFonts w:cs="Arial"/>
          <w:sz w:val="24"/>
          <w:szCs w:val="24"/>
          <w:lang w:val="pl-PL"/>
        </w:rPr>
        <w:t>ci moralnych, dokonywania wyborów i hierarchizacji warto</w:t>
      </w:r>
      <w:r w:rsidRPr="009529CD">
        <w:rPr>
          <w:rFonts w:eastAsia="TimesNewRoman" w:cs="Arial"/>
          <w:sz w:val="24"/>
          <w:szCs w:val="24"/>
          <w:lang w:val="pl-PL"/>
        </w:rPr>
        <w:t>ś</w:t>
      </w:r>
      <w:r w:rsidR="005E0AFA" w:rsidRPr="009529CD">
        <w:rPr>
          <w:rFonts w:cs="Arial"/>
          <w:sz w:val="24"/>
          <w:szCs w:val="24"/>
          <w:lang w:val="pl-PL"/>
        </w:rPr>
        <w:t>ci</w:t>
      </w:r>
      <w:r w:rsidR="004227E9" w:rsidRPr="009529CD">
        <w:rPr>
          <w:rFonts w:cs="Arial"/>
          <w:sz w:val="24"/>
          <w:szCs w:val="24"/>
          <w:lang w:val="pl-PL"/>
        </w:rPr>
        <w:t>,</w:t>
      </w:r>
      <w:r w:rsidR="00853C9D" w:rsidRPr="009529CD">
        <w:rPr>
          <w:rFonts w:cs="Arial"/>
          <w:sz w:val="24"/>
          <w:szCs w:val="24"/>
          <w:lang w:val="pl-PL"/>
        </w:rPr>
        <w:t xml:space="preserve"> </w:t>
      </w:r>
    </w:p>
    <w:p w:rsidR="00853C9D" w:rsidRPr="009529CD" w:rsidRDefault="00340F99" w:rsidP="009F7B0C">
      <w:pPr>
        <w:numPr>
          <w:ilvl w:val="2"/>
          <w:numId w:val="6"/>
        </w:numPr>
        <w:spacing w:before="120"/>
        <w:rPr>
          <w:rFonts w:cs="Arial"/>
          <w:sz w:val="24"/>
          <w:szCs w:val="24"/>
          <w:lang w:val="pl-PL"/>
        </w:rPr>
      </w:pPr>
      <w:r w:rsidRPr="009529CD">
        <w:rPr>
          <w:rFonts w:cs="Arial"/>
          <w:sz w:val="24"/>
          <w:szCs w:val="24"/>
          <w:lang w:val="pl-PL"/>
        </w:rPr>
        <w:t>kształtowanie w sobie postawy dialogu, umiej</w:t>
      </w:r>
      <w:r w:rsidRPr="009529CD">
        <w:rPr>
          <w:rFonts w:eastAsia="TimesNewRoman" w:cs="Arial"/>
          <w:sz w:val="24"/>
          <w:szCs w:val="24"/>
          <w:lang w:val="pl-PL"/>
        </w:rPr>
        <w:t>ę</w:t>
      </w:r>
      <w:r w:rsidRPr="009529CD">
        <w:rPr>
          <w:rFonts w:cs="Arial"/>
          <w:sz w:val="24"/>
          <w:szCs w:val="24"/>
          <w:lang w:val="pl-PL"/>
        </w:rPr>
        <w:t>tno</w:t>
      </w:r>
      <w:r w:rsidRPr="009529CD">
        <w:rPr>
          <w:rFonts w:eastAsia="TimesNewRoman" w:cs="Arial"/>
          <w:sz w:val="24"/>
          <w:szCs w:val="24"/>
          <w:lang w:val="pl-PL"/>
        </w:rPr>
        <w:t>ś</w:t>
      </w:r>
      <w:r w:rsidRPr="009529CD">
        <w:rPr>
          <w:rFonts w:cs="Arial"/>
          <w:sz w:val="24"/>
          <w:szCs w:val="24"/>
          <w:lang w:val="pl-PL"/>
        </w:rPr>
        <w:t xml:space="preserve">ci słuchania innych i rozumienia </w:t>
      </w:r>
      <w:r w:rsidR="00F6360A" w:rsidRPr="009529CD">
        <w:rPr>
          <w:rFonts w:cs="Arial"/>
          <w:sz w:val="24"/>
          <w:szCs w:val="24"/>
          <w:lang w:val="pl-PL"/>
        </w:rPr>
        <w:br/>
      </w:r>
      <w:r w:rsidRPr="009529CD">
        <w:rPr>
          <w:rFonts w:cs="Arial"/>
          <w:sz w:val="24"/>
          <w:szCs w:val="24"/>
          <w:lang w:val="pl-PL"/>
        </w:rPr>
        <w:t>ich pogl</w:t>
      </w:r>
      <w:r w:rsidRPr="009529CD">
        <w:rPr>
          <w:rFonts w:eastAsia="TimesNewRoman" w:cs="Arial"/>
          <w:sz w:val="24"/>
          <w:szCs w:val="24"/>
          <w:lang w:val="pl-PL"/>
        </w:rPr>
        <w:t>ą</w:t>
      </w:r>
      <w:r w:rsidRPr="009529CD">
        <w:rPr>
          <w:rFonts w:cs="Arial"/>
          <w:sz w:val="24"/>
          <w:szCs w:val="24"/>
          <w:lang w:val="pl-PL"/>
        </w:rPr>
        <w:t>dów</w:t>
      </w:r>
      <w:r w:rsidR="004227E9" w:rsidRPr="009529CD">
        <w:rPr>
          <w:rFonts w:cs="Arial"/>
          <w:sz w:val="24"/>
          <w:szCs w:val="24"/>
          <w:lang w:val="pl-PL"/>
        </w:rPr>
        <w:t>;</w:t>
      </w:r>
      <w:r w:rsidR="00853C9D" w:rsidRPr="009529CD">
        <w:rPr>
          <w:rFonts w:cs="Arial"/>
          <w:sz w:val="24"/>
          <w:szCs w:val="24"/>
          <w:lang w:val="pl-PL"/>
        </w:rPr>
        <w:t xml:space="preserve"> </w:t>
      </w:r>
    </w:p>
    <w:p w:rsidR="00853C9D" w:rsidRPr="009529CD" w:rsidRDefault="0061321A" w:rsidP="009F7B0C">
      <w:pPr>
        <w:numPr>
          <w:ilvl w:val="1"/>
          <w:numId w:val="6"/>
        </w:numPr>
        <w:spacing w:before="120"/>
        <w:rPr>
          <w:rFonts w:cs="Arial"/>
          <w:sz w:val="24"/>
          <w:szCs w:val="24"/>
          <w:lang w:val="pl-PL"/>
        </w:rPr>
      </w:pPr>
      <w:r w:rsidRPr="009529CD">
        <w:rPr>
          <w:rFonts w:cs="Arial"/>
          <w:sz w:val="24"/>
          <w:szCs w:val="24"/>
          <w:lang w:val="pl-PL"/>
        </w:rPr>
        <w:t xml:space="preserve">Wykonywanie zadań opiekuńczych polega w szczególności na: </w:t>
      </w:r>
    </w:p>
    <w:p w:rsidR="009F4389" w:rsidRPr="009529CD" w:rsidRDefault="0061321A" w:rsidP="009F7B0C">
      <w:pPr>
        <w:numPr>
          <w:ilvl w:val="2"/>
          <w:numId w:val="6"/>
        </w:numPr>
        <w:spacing w:before="120"/>
        <w:rPr>
          <w:rFonts w:cs="Arial"/>
          <w:sz w:val="24"/>
          <w:szCs w:val="24"/>
          <w:lang w:val="pl-PL"/>
        </w:rPr>
      </w:pPr>
      <w:r w:rsidRPr="009529CD">
        <w:rPr>
          <w:rFonts w:cs="Arial"/>
          <w:sz w:val="24"/>
          <w:szCs w:val="24"/>
          <w:lang w:val="pl-PL"/>
        </w:rPr>
        <w:t xml:space="preserve">ścisłym respektowaniu obowiązujących w szkołach ogólnych przepisów bezpieczeństwa </w:t>
      </w:r>
      <w:r w:rsidR="00F6360A" w:rsidRPr="009529CD">
        <w:rPr>
          <w:rFonts w:cs="Arial"/>
          <w:sz w:val="24"/>
          <w:szCs w:val="24"/>
          <w:lang w:val="pl-PL"/>
        </w:rPr>
        <w:br/>
      </w:r>
      <w:r w:rsidRPr="009529CD">
        <w:rPr>
          <w:rFonts w:cs="Arial"/>
          <w:sz w:val="24"/>
          <w:szCs w:val="24"/>
          <w:lang w:val="pl-PL"/>
        </w:rPr>
        <w:t xml:space="preserve">i higieny, </w:t>
      </w:r>
    </w:p>
    <w:p w:rsidR="009F4389" w:rsidRPr="009529CD" w:rsidRDefault="0061321A" w:rsidP="009F7B0C">
      <w:pPr>
        <w:numPr>
          <w:ilvl w:val="2"/>
          <w:numId w:val="6"/>
        </w:numPr>
        <w:spacing w:before="120"/>
        <w:rPr>
          <w:rFonts w:cs="Arial"/>
          <w:sz w:val="24"/>
          <w:szCs w:val="24"/>
          <w:lang w:val="pl-PL"/>
        </w:rPr>
      </w:pPr>
      <w:r w:rsidRPr="009529CD">
        <w:rPr>
          <w:rFonts w:cs="Arial"/>
          <w:sz w:val="24"/>
          <w:szCs w:val="24"/>
          <w:lang w:val="pl-PL"/>
        </w:rPr>
        <w:t xml:space="preserve">zapewnieniu wszechstronnej pomocy pedagogiczno-psychologicznej uczniom wymagającym tej pomocy. </w:t>
      </w:r>
    </w:p>
    <w:p w:rsidR="0061321A" w:rsidRPr="009529CD" w:rsidRDefault="0061321A" w:rsidP="009F7B0C">
      <w:pPr>
        <w:numPr>
          <w:ilvl w:val="0"/>
          <w:numId w:val="6"/>
        </w:numPr>
        <w:spacing w:before="120"/>
        <w:ind w:hanging="357"/>
        <w:rPr>
          <w:rFonts w:cs="Arial"/>
          <w:b/>
          <w:sz w:val="24"/>
          <w:szCs w:val="24"/>
          <w:lang w:val="pl-PL"/>
        </w:rPr>
      </w:pPr>
      <w:r w:rsidRPr="009529CD">
        <w:rPr>
          <w:rFonts w:cs="Arial"/>
          <w:sz w:val="24"/>
          <w:szCs w:val="24"/>
          <w:lang w:val="pl-PL"/>
        </w:rPr>
        <w:t xml:space="preserve">Opiekę nad uczniami przebywającymi w Szkole sprawują: </w:t>
      </w:r>
    </w:p>
    <w:p w:rsidR="000940BF" w:rsidRPr="009529CD" w:rsidRDefault="00562656" w:rsidP="009F7B0C">
      <w:pPr>
        <w:numPr>
          <w:ilvl w:val="1"/>
          <w:numId w:val="6"/>
        </w:numPr>
        <w:spacing w:before="120"/>
        <w:rPr>
          <w:rFonts w:cs="Arial"/>
          <w:sz w:val="24"/>
          <w:szCs w:val="24"/>
          <w:lang w:val="pl-PL"/>
        </w:rPr>
      </w:pPr>
      <w:r w:rsidRPr="009529CD">
        <w:rPr>
          <w:rFonts w:cs="Arial"/>
          <w:sz w:val="24"/>
          <w:szCs w:val="24"/>
          <w:lang w:val="pl-PL"/>
        </w:rPr>
        <w:t>P</w:t>
      </w:r>
      <w:r w:rsidR="0061321A" w:rsidRPr="009529CD">
        <w:rPr>
          <w:rFonts w:cs="Arial"/>
          <w:sz w:val="24"/>
          <w:szCs w:val="24"/>
          <w:lang w:val="pl-PL"/>
        </w:rPr>
        <w:t xml:space="preserve">odczas zajęć lekcyjnych, pozalekcyjnych oraz w czasie imprez i uroczystości – nauczyciele prowadzący te zajęcia; </w:t>
      </w:r>
    </w:p>
    <w:p w:rsidR="000940BF" w:rsidRPr="009529CD" w:rsidRDefault="00562656" w:rsidP="009F7B0C">
      <w:pPr>
        <w:numPr>
          <w:ilvl w:val="1"/>
          <w:numId w:val="6"/>
        </w:numPr>
        <w:spacing w:before="120"/>
        <w:rPr>
          <w:rFonts w:cs="Arial"/>
          <w:sz w:val="24"/>
          <w:szCs w:val="24"/>
          <w:lang w:val="pl-PL"/>
        </w:rPr>
      </w:pPr>
      <w:r w:rsidRPr="009529CD">
        <w:rPr>
          <w:rFonts w:cs="Arial"/>
          <w:sz w:val="24"/>
          <w:szCs w:val="24"/>
          <w:lang w:val="pl-PL"/>
        </w:rPr>
        <w:t>P</w:t>
      </w:r>
      <w:r w:rsidR="0061321A" w:rsidRPr="009529CD">
        <w:rPr>
          <w:rFonts w:cs="Arial"/>
          <w:sz w:val="24"/>
          <w:szCs w:val="24"/>
          <w:lang w:val="pl-PL"/>
        </w:rPr>
        <w:t>odczas przerw – nauczyciele pełniący dyżury</w:t>
      </w:r>
      <w:r w:rsidR="00F6360A" w:rsidRPr="009529CD">
        <w:rPr>
          <w:rFonts w:cs="Arial"/>
          <w:sz w:val="24"/>
          <w:szCs w:val="24"/>
          <w:lang w:val="pl-PL"/>
        </w:rPr>
        <w:t>;</w:t>
      </w:r>
      <w:r w:rsidR="0061321A" w:rsidRPr="009529CD">
        <w:rPr>
          <w:rFonts w:cs="Arial"/>
          <w:sz w:val="24"/>
          <w:szCs w:val="24"/>
          <w:lang w:val="pl-PL"/>
        </w:rPr>
        <w:t xml:space="preserve"> </w:t>
      </w:r>
    </w:p>
    <w:p w:rsidR="000940BF" w:rsidRPr="009529CD" w:rsidRDefault="0061321A" w:rsidP="009F7B0C">
      <w:pPr>
        <w:numPr>
          <w:ilvl w:val="1"/>
          <w:numId w:val="6"/>
        </w:numPr>
        <w:spacing w:before="120"/>
        <w:rPr>
          <w:rFonts w:cs="Arial"/>
          <w:sz w:val="24"/>
          <w:szCs w:val="24"/>
          <w:lang w:val="pl-PL"/>
        </w:rPr>
      </w:pPr>
      <w:r w:rsidRPr="009529CD">
        <w:rPr>
          <w:rFonts w:cs="Arial"/>
          <w:sz w:val="24"/>
          <w:szCs w:val="24"/>
          <w:lang w:val="pl-PL"/>
        </w:rPr>
        <w:t>Opiekę nad uczniami podczas zajęć poza terenem Szkoły, w tym w trakcie wycieczek organizowanych przez Szkołę, sprawują wyznaczeni nauczyciele oraz za zgodą Dyrektora</w:t>
      </w:r>
      <w:r w:rsidR="00340F99" w:rsidRPr="009529CD">
        <w:rPr>
          <w:rFonts w:cs="Arial"/>
          <w:sz w:val="24"/>
          <w:szCs w:val="24"/>
          <w:lang w:val="pl-PL"/>
        </w:rPr>
        <w:t xml:space="preserve"> -</w:t>
      </w:r>
      <w:r w:rsidRPr="009529CD">
        <w:rPr>
          <w:rFonts w:cs="Arial"/>
          <w:sz w:val="24"/>
          <w:szCs w:val="24"/>
          <w:lang w:val="pl-PL"/>
        </w:rPr>
        <w:t xml:space="preserve"> inne dorosłe osoby zgodnie z odrębnymi przepisami. Zasady organizacji wycieczek szkolnych i turystki określa regulamin zatwierdzony przez Dyrektora</w:t>
      </w:r>
      <w:r w:rsidR="00E15F2C" w:rsidRPr="009529CD">
        <w:rPr>
          <w:rFonts w:cs="Arial"/>
          <w:sz w:val="24"/>
          <w:szCs w:val="24"/>
          <w:lang w:val="pl-PL"/>
        </w:rPr>
        <w:t>.</w:t>
      </w:r>
      <w:r w:rsidR="008222AB" w:rsidRPr="009529CD">
        <w:rPr>
          <w:rFonts w:cs="Arial"/>
          <w:sz w:val="24"/>
          <w:szCs w:val="24"/>
          <w:lang w:val="pl-PL"/>
        </w:rPr>
        <w:t xml:space="preserve"> </w:t>
      </w:r>
    </w:p>
    <w:p w:rsidR="00773713" w:rsidRPr="009529CD" w:rsidRDefault="00773713" w:rsidP="009F7B0C">
      <w:pPr>
        <w:numPr>
          <w:ilvl w:val="0"/>
          <w:numId w:val="6"/>
        </w:numPr>
        <w:tabs>
          <w:tab w:val="left" w:pos="709"/>
        </w:tabs>
        <w:autoSpaceDE w:val="0"/>
        <w:autoSpaceDN w:val="0"/>
        <w:adjustRightInd w:val="0"/>
        <w:spacing w:before="120"/>
        <w:ind w:hanging="357"/>
        <w:rPr>
          <w:rFonts w:cs="Arial"/>
          <w:b/>
          <w:sz w:val="24"/>
          <w:szCs w:val="24"/>
          <w:lang w:val="pl-PL"/>
        </w:rPr>
      </w:pPr>
      <w:r w:rsidRPr="009529CD">
        <w:rPr>
          <w:rFonts w:cs="Arial"/>
          <w:sz w:val="24"/>
          <w:szCs w:val="24"/>
          <w:lang w:val="pl-PL"/>
        </w:rPr>
        <w:t>Szkoła prowadzi szeroką działalność z zakresu profilaktyki poprzez</w:t>
      </w:r>
      <w:r w:rsidR="005872D2" w:rsidRPr="009529CD">
        <w:rPr>
          <w:rFonts w:cs="Arial"/>
          <w:sz w:val="24"/>
          <w:szCs w:val="24"/>
          <w:lang w:val="pl-PL"/>
        </w:rPr>
        <w:t xml:space="preserve"> </w:t>
      </w:r>
      <w:r w:rsidRPr="009529CD">
        <w:rPr>
          <w:rFonts w:cs="Arial"/>
          <w:sz w:val="24"/>
          <w:szCs w:val="24"/>
          <w:lang w:val="pl-PL"/>
        </w:rPr>
        <w:t xml:space="preserve">realizacje przyjętego w Szkole </w:t>
      </w:r>
      <w:r w:rsidR="00AE67FE" w:rsidRPr="009529CD">
        <w:rPr>
          <w:rFonts w:cs="Arial"/>
          <w:i/>
          <w:iCs/>
          <w:sz w:val="24"/>
          <w:szCs w:val="24"/>
          <w:lang w:val="pl-PL"/>
        </w:rPr>
        <w:t xml:space="preserve">Programu </w:t>
      </w:r>
      <w:r w:rsidR="00B368DB" w:rsidRPr="009529CD">
        <w:rPr>
          <w:rFonts w:cs="Arial"/>
          <w:i/>
          <w:iCs/>
          <w:sz w:val="24"/>
          <w:szCs w:val="24"/>
          <w:lang w:val="pl-PL"/>
        </w:rPr>
        <w:t>Wychowawcz</w:t>
      </w:r>
      <w:r w:rsidR="00AE67FE" w:rsidRPr="009529CD">
        <w:rPr>
          <w:rFonts w:cs="Arial"/>
          <w:i/>
          <w:iCs/>
          <w:sz w:val="24"/>
          <w:szCs w:val="24"/>
          <w:lang w:val="pl-PL"/>
        </w:rPr>
        <w:t>o-Profilaktycznego</w:t>
      </w:r>
      <w:r w:rsidR="005872D2" w:rsidRPr="009529CD">
        <w:rPr>
          <w:rFonts w:cs="Arial"/>
          <w:iCs/>
          <w:sz w:val="24"/>
          <w:szCs w:val="24"/>
          <w:lang w:val="pl-PL"/>
        </w:rPr>
        <w:t>:</w:t>
      </w:r>
    </w:p>
    <w:p w:rsidR="000940BF" w:rsidRPr="009529CD" w:rsidRDefault="00901DAF" w:rsidP="009F7B0C">
      <w:pPr>
        <w:numPr>
          <w:ilvl w:val="1"/>
          <w:numId w:val="6"/>
        </w:numPr>
        <w:spacing w:before="120"/>
        <w:rPr>
          <w:rFonts w:cs="Arial"/>
          <w:sz w:val="24"/>
          <w:szCs w:val="24"/>
          <w:lang w:val="pl-PL"/>
        </w:rPr>
      </w:pPr>
      <w:r w:rsidRPr="009529CD">
        <w:rPr>
          <w:rFonts w:cs="Arial"/>
          <w:sz w:val="24"/>
          <w:szCs w:val="24"/>
          <w:lang w:val="pl-PL"/>
        </w:rPr>
        <w:t>R</w:t>
      </w:r>
      <w:r w:rsidR="00773713" w:rsidRPr="009529CD">
        <w:rPr>
          <w:rFonts w:cs="Arial"/>
          <w:sz w:val="24"/>
          <w:szCs w:val="24"/>
          <w:lang w:val="pl-PL"/>
        </w:rPr>
        <w:t xml:space="preserve">ozpoznawanie i analizowanie indywidualnych potrzeb i problemów uczniów; </w:t>
      </w:r>
    </w:p>
    <w:p w:rsidR="000940BF" w:rsidRPr="009529CD" w:rsidRDefault="00901DAF" w:rsidP="009F7B0C">
      <w:pPr>
        <w:numPr>
          <w:ilvl w:val="1"/>
          <w:numId w:val="6"/>
        </w:numPr>
        <w:spacing w:before="120"/>
        <w:rPr>
          <w:rFonts w:cs="Arial"/>
          <w:sz w:val="24"/>
          <w:szCs w:val="24"/>
          <w:lang w:val="pl-PL"/>
        </w:rPr>
      </w:pPr>
      <w:r w:rsidRPr="009529CD">
        <w:rPr>
          <w:rFonts w:cs="Arial"/>
          <w:sz w:val="24"/>
          <w:szCs w:val="24"/>
          <w:lang w:val="pl-PL"/>
        </w:rPr>
        <w:t>R</w:t>
      </w:r>
      <w:r w:rsidR="00773713" w:rsidRPr="009529CD">
        <w:rPr>
          <w:rFonts w:cs="Arial"/>
          <w:sz w:val="24"/>
          <w:szCs w:val="24"/>
          <w:lang w:val="pl-PL"/>
        </w:rPr>
        <w:t>ealizację określonej tematyki na godzinach do dyspozycji wycho</w:t>
      </w:r>
      <w:r w:rsidR="00E15F2C" w:rsidRPr="009529CD">
        <w:rPr>
          <w:rFonts w:cs="Arial"/>
          <w:sz w:val="24"/>
          <w:szCs w:val="24"/>
          <w:lang w:val="pl-PL"/>
        </w:rPr>
        <w:t xml:space="preserve">wawcy we współpracy </w:t>
      </w:r>
      <w:r w:rsidR="00F6360A" w:rsidRPr="009529CD">
        <w:rPr>
          <w:rFonts w:cs="Arial"/>
          <w:sz w:val="24"/>
          <w:szCs w:val="24"/>
          <w:lang w:val="pl-PL"/>
        </w:rPr>
        <w:br/>
      </w:r>
      <w:r w:rsidR="00E15F2C" w:rsidRPr="009529CD">
        <w:rPr>
          <w:rFonts w:cs="Arial"/>
          <w:sz w:val="24"/>
          <w:szCs w:val="24"/>
          <w:lang w:val="pl-PL"/>
        </w:rPr>
        <w:t>z lekarzami</w:t>
      </w:r>
      <w:r w:rsidR="003C337F" w:rsidRPr="009529CD">
        <w:rPr>
          <w:rFonts w:cs="Arial"/>
          <w:sz w:val="24"/>
          <w:szCs w:val="24"/>
          <w:lang w:val="pl-PL"/>
        </w:rPr>
        <w:t xml:space="preserve"> </w:t>
      </w:r>
      <w:r w:rsidR="00773713" w:rsidRPr="009529CD">
        <w:rPr>
          <w:rFonts w:cs="Arial"/>
          <w:sz w:val="24"/>
          <w:szCs w:val="24"/>
          <w:lang w:val="pl-PL"/>
        </w:rPr>
        <w:t xml:space="preserve">i </w:t>
      </w:r>
      <w:r w:rsidR="00BA2A50" w:rsidRPr="009529CD">
        <w:rPr>
          <w:rFonts w:cs="Arial"/>
          <w:sz w:val="24"/>
          <w:szCs w:val="24"/>
          <w:lang w:val="pl-PL"/>
        </w:rPr>
        <w:t>p</w:t>
      </w:r>
      <w:r w:rsidR="00773713" w:rsidRPr="009529CD">
        <w:rPr>
          <w:rFonts w:cs="Arial"/>
          <w:sz w:val="24"/>
          <w:szCs w:val="24"/>
          <w:lang w:val="pl-PL"/>
        </w:rPr>
        <w:t xml:space="preserve">sychologami; </w:t>
      </w:r>
    </w:p>
    <w:p w:rsidR="000940BF" w:rsidRPr="009529CD" w:rsidRDefault="00901DAF" w:rsidP="009F7B0C">
      <w:pPr>
        <w:numPr>
          <w:ilvl w:val="1"/>
          <w:numId w:val="6"/>
        </w:numPr>
        <w:spacing w:before="120"/>
        <w:rPr>
          <w:rFonts w:cs="Arial"/>
          <w:sz w:val="24"/>
          <w:szCs w:val="24"/>
          <w:lang w:val="pl-PL"/>
        </w:rPr>
      </w:pPr>
      <w:r w:rsidRPr="009529CD">
        <w:rPr>
          <w:rFonts w:cs="Arial"/>
          <w:sz w:val="24"/>
          <w:szCs w:val="24"/>
          <w:lang w:val="pl-PL"/>
        </w:rPr>
        <w:t>D</w:t>
      </w:r>
      <w:r w:rsidR="00773713" w:rsidRPr="009529CD">
        <w:rPr>
          <w:rFonts w:cs="Arial"/>
          <w:sz w:val="24"/>
          <w:szCs w:val="24"/>
          <w:lang w:val="pl-PL"/>
        </w:rPr>
        <w:t>ziałania opiekuńcze wychowawcy klasy;</w:t>
      </w:r>
      <w:r w:rsidR="000940BF" w:rsidRPr="009529CD">
        <w:rPr>
          <w:rFonts w:cs="Arial"/>
          <w:sz w:val="24"/>
          <w:szCs w:val="24"/>
          <w:lang w:val="pl-PL"/>
        </w:rPr>
        <w:t xml:space="preserve"> </w:t>
      </w:r>
    </w:p>
    <w:p w:rsidR="000940BF" w:rsidRPr="009529CD" w:rsidRDefault="00901DAF" w:rsidP="009F7B0C">
      <w:pPr>
        <w:numPr>
          <w:ilvl w:val="1"/>
          <w:numId w:val="6"/>
        </w:numPr>
        <w:spacing w:before="120"/>
        <w:rPr>
          <w:rFonts w:cs="Arial"/>
          <w:sz w:val="24"/>
          <w:szCs w:val="24"/>
          <w:lang w:val="pl-PL"/>
        </w:rPr>
      </w:pPr>
      <w:r w:rsidRPr="009529CD">
        <w:rPr>
          <w:rFonts w:cs="Arial"/>
          <w:sz w:val="24"/>
          <w:szCs w:val="24"/>
          <w:lang w:val="pl-PL"/>
        </w:rPr>
        <w:t>D</w:t>
      </w:r>
      <w:r w:rsidR="00773713" w:rsidRPr="009529CD">
        <w:rPr>
          <w:rFonts w:cs="Arial"/>
          <w:sz w:val="24"/>
          <w:szCs w:val="24"/>
          <w:lang w:val="pl-PL"/>
        </w:rPr>
        <w:t>ziałania pedagoga</w:t>
      </w:r>
      <w:r w:rsidR="00F512D5" w:rsidRPr="009529CD">
        <w:rPr>
          <w:rFonts w:cs="Arial"/>
          <w:sz w:val="24"/>
          <w:szCs w:val="24"/>
          <w:lang w:val="pl-PL"/>
        </w:rPr>
        <w:t xml:space="preserve"> </w:t>
      </w:r>
      <w:r w:rsidR="00773713" w:rsidRPr="009529CD">
        <w:rPr>
          <w:rFonts w:cs="Arial"/>
          <w:sz w:val="24"/>
          <w:szCs w:val="24"/>
          <w:lang w:val="pl-PL"/>
        </w:rPr>
        <w:t xml:space="preserve">szkolnego; </w:t>
      </w:r>
    </w:p>
    <w:p w:rsidR="000940BF" w:rsidRPr="009529CD" w:rsidRDefault="00901DAF" w:rsidP="009F7B0C">
      <w:pPr>
        <w:numPr>
          <w:ilvl w:val="1"/>
          <w:numId w:val="6"/>
        </w:numPr>
        <w:spacing w:before="120"/>
        <w:rPr>
          <w:rFonts w:cs="Arial"/>
          <w:sz w:val="24"/>
          <w:szCs w:val="24"/>
          <w:lang w:val="pl-PL"/>
        </w:rPr>
      </w:pPr>
      <w:r w:rsidRPr="009529CD">
        <w:rPr>
          <w:rFonts w:cs="Arial"/>
          <w:sz w:val="24"/>
          <w:szCs w:val="24"/>
          <w:lang w:val="pl-PL"/>
        </w:rPr>
        <w:t>W</w:t>
      </w:r>
      <w:r w:rsidR="00E15F2C" w:rsidRPr="009529CD">
        <w:rPr>
          <w:rFonts w:cs="Arial"/>
          <w:sz w:val="24"/>
          <w:szCs w:val="24"/>
          <w:lang w:val="pl-PL"/>
        </w:rPr>
        <w:t xml:space="preserve">spółpracę z </w:t>
      </w:r>
      <w:r w:rsidR="00773713" w:rsidRPr="009529CD">
        <w:rPr>
          <w:rFonts w:cs="Arial"/>
          <w:sz w:val="24"/>
          <w:szCs w:val="24"/>
          <w:lang w:val="pl-PL"/>
        </w:rPr>
        <w:t>Poradnią Psyc</w:t>
      </w:r>
      <w:r w:rsidR="00E15F2C" w:rsidRPr="009529CD">
        <w:rPr>
          <w:rFonts w:cs="Arial"/>
          <w:sz w:val="24"/>
          <w:szCs w:val="24"/>
          <w:lang w:val="pl-PL"/>
        </w:rPr>
        <w:t xml:space="preserve">hologiczno-Pedagogiczną, m.in. </w:t>
      </w:r>
      <w:r w:rsidR="00773713" w:rsidRPr="009529CD">
        <w:rPr>
          <w:rFonts w:cs="Arial"/>
          <w:sz w:val="24"/>
          <w:szCs w:val="24"/>
          <w:lang w:val="pl-PL"/>
        </w:rPr>
        <w:t>organizowanie zajęć integracyjnych,</w:t>
      </w:r>
      <w:r w:rsidR="00F512D5" w:rsidRPr="009529CD">
        <w:rPr>
          <w:rFonts w:cs="Arial"/>
          <w:sz w:val="24"/>
          <w:szCs w:val="24"/>
          <w:lang w:val="pl-PL"/>
        </w:rPr>
        <w:t xml:space="preserve"> </w:t>
      </w:r>
      <w:r w:rsidR="00773713" w:rsidRPr="009529CD">
        <w:rPr>
          <w:rFonts w:cs="Arial"/>
          <w:sz w:val="24"/>
          <w:szCs w:val="24"/>
          <w:lang w:val="pl-PL"/>
        </w:rPr>
        <w:t>spotkań z</w:t>
      </w:r>
      <w:r w:rsidR="00BA2A50" w:rsidRPr="009529CD">
        <w:rPr>
          <w:rFonts w:cs="Arial"/>
          <w:sz w:val="24"/>
          <w:szCs w:val="24"/>
          <w:lang w:val="pl-PL"/>
        </w:rPr>
        <w:t xml:space="preserve"> </w:t>
      </w:r>
      <w:r w:rsidR="00773713" w:rsidRPr="009529CD">
        <w:rPr>
          <w:rFonts w:cs="Arial"/>
          <w:sz w:val="24"/>
          <w:szCs w:val="24"/>
          <w:lang w:val="pl-PL"/>
        </w:rPr>
        <w:t xml:space="preserve">psychologami. </w:t>
      </w:r>
    </w:p>
    <w:p w:rsidR="00AE67FE" w:rsidRPr="009529CD" w:rsidRDefault="00AE67FE" w:rsidP="00AE67FE">
      <w:pPr>
        <w:spacing w:before="120"/>
        <w:ind w:left="644" w:firstLine="0"/>
        <w:rPr>
          <w:rFonts w:cs="Arial"/>
          <w:sz w:val="24"/>
          <w:szCs w:val="24"/>
          <w:lang w:val="pl-PL"/>
        </w:rPr>
      </w:pPr>
    </w:p>
    <w:p w:rsidR="003D266B" w:rsidRPr="009529CD" w:rsidRDefault="0056160C" w:rsidP="00796F4E">
      <w:pPr>
        <w:numPr>
          <w:ilvl w:val="1"/>
          <w:numId w:val="6"/>
        </w:numPr>
        <w:autoSpaceDE w:val="0"/>
        <w:autoSpaceDN w:val="0"/>
        <w:adjustRightInd w:val="0"/>
        <w:spacing w:before="120"/>
        <w:rPr>
          <w:rFonts w:cs="Arial"/>
          <w:sz w:val="24"/>
          <w:szCs w:val="24"/>
          <w:lang w:val="pl-PL"/>
        </w:rPr>
      </w:pPr>
      <w:r w:rsidRPr="009529CD">
        <w:rPr>
          <w:rFonts w:cs="Arial"/>
          <w:bCs/>
          <w:sz w:val="24"/>
          <w:szCs w:val="24"/>
          <w:lang w:val="pl-PL"/>
        </w:rPr>
        <w:t>Wychowawcy klas przedstawiają program uczniom i rodzicom na pierwszych spotkaniach.</w:t>
      </w:r>
      <w:r w:rsidR="003D266B" w:rsidRPr="009529CD">
        <w:rPr>
          <w:rFonts w:cs="Arial"/>
          <w:b/>
          <w:sz w:val="24"/>
          <w:szCs w:val="24"/>
          <w:lang w:val="pl-PL"/>
        </w:rPr>
        <w:t xml:space="preserve"> </w:t>
      </w:r>
    </w:p>
    <w:p w:rsidR="003D266B" w:rsidRPr="009529CD" w:rsidRDefault="0056160C" w:rsidP="009F7B0C">
      <w:pPr>
        <w:numPr>
          <w:ilvl w:val="0"/>
          <w:numId w:val="6"/>
        </w:numPr>
        <w:autoSpaceDE w:val="0"/>
        <w:autoSpaceDN w:val="0"/>
        <w:adjustRightInd w:val="0"/>
        <w:spacing w:before="120"/>
        <w:ind w:hanging="357"/>
        <w:rPr>
          <w:rFonts w:cs="Arial"/>
          <w:b/>
          <w:sz w:val="24"/>
          <w:szCs w:val="24"/>
          <w:lang w:val="pl-PL"/>
        </w:rPr>
      </w:pPr>
      <w:r w:rsidRPr="009529CD">
        <w:rPr>
          <w:rFonts w:cs="Arial"/>
          <w:sz w:val="24"/>
          <w:szCs w:val="24"/>
          <w:lang w:val="pl-PL"/>
        </w:rPr>
        <w:t>Statutowe cele i zadania realizuje dyrektor szkoły, nauczyciele wraz z uczniami w procesie działalności lekcyjnej, pozalekcyjnej i pozaszkolnej, we współpracy z rodzicami, organem prowadzącym i nadzorującym oraz instytucjami społecznymi, gospodarczymi i kulturalnymi regionu</w:t>
      </w:r>
      <w:r w:rsidR="0019645B" w:rsidRPr="009529CD">
        <w:rPr>
          <w:rFonts w:cs="Arial"/>
          <w:sz w:val="24"/>
          <w:szCs w:val="24"/>
          <w:lang w:val="pl-PL"/>
        </w:rPr>
        <w:t>.</w:t>
      </w:r>
    </w:p>
    <w:p w:rsidR="00204984" w:rsidRPr="009529CD" w:rsidRDefault="00204984" w:rsidP="009F7B0C">
      <w:pPr>
        <w:numPr>
          <w:ilvl w:val="0"/>
          <w:numId w:val="6"/>
        </w:numPr>
        <w:autoSpaceDE w:val="0"/>
        <w:autoSpaceDN w:val="0"/>
        <w:adjustRightInd w:val="0"/>
        <w:spacing w:before="120"/>
        <w:ind w:hanging="357"/>
        <w:rPr>
          <w:rFonts w:cs="Arial"/>
          <w:b/>
          <w:sz w:val="24"/>
          <w:szCs w:val="24"/>
          <w:lang w:val="pl-PL"/>
        </w:rPr>
      </w:pPr>
      <w:r w:rsidRPr="009529CD">
        <w:rPr>
          <w:rFonts w:cs="Arial"/>
          <w:sz w:val="24"/>
          <w:szCs w:val="24"/>
          <w:lang w:val="pl-PL"/>
        </w:rPr>
        <w:t>Liceum organizuje i świadczy pomoc</w:t>
      </w:r>
      <w:r w:rsidR="00B230E2" w:rsidRPr="009529CD">
        <w:rPr>
          <w:rFonts w:cs="Arial"/>
          <w:sz w:val="24"/>
          <w:szCs w:val="24"/>
          <w:lang w:val="pl-PL"/>
        </w:rPr>
        <w:t xml:space="preserve"> psychologiczno – pedagogiczn</w:t>
      </w:r>
      <w:r w:rsidRPr="009529CD">
        <w:rPr>
          <w:rFonts w:cs="Arial"/>
          <w:sz w:val="24"/>
          <w:szCs w:val="24"/>
          <w:lang w:val="pl-PL"/>
        </w:rPr>
        <w:t>ą zgodnie z odrębnymi przepisami</w:t>
      </w:r>
      <w:r w:rsidR="0019645B" w:rsidRPr="009529CD">
        <w:rPr>
          <w:rFonts w:cs="Arial"/>
          <w:sz w:val="24"/>
          <w:szCs w:val="24"/>
          <w:lang w:val="pl-PL"/>
        </w:rPr>
        <w:t>.</w:t>
      </w:r>
    </w:p>
    <w:p w:rsidR="00204984" w:rsidRPr="009529CD" w:rsidRDefault="00204984"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Rodzic ma prawo do odmowy świadczenia pomocy psychologiczno</w:t>
      </w:r>
      <w:r w:rsidRPr="009529CD">
        <w:rPr>
          <w:sz w:val="24"/>
          <w:szCs w:val="24"/>
          <w:lang w:val="pl-PL"/>
        </w:rPr>
        <w:t xml:space="preserve"> </w:t>
      </w:r>
      <w:r w:rsidRPr="009529CD">
        <w:rPr>
          <w:rFonts w:cs="Arial"/>
          <w:sz w:val="24"/>
          <w:szCs w:val="24"/>
          <w:lang w:val="pl-PL"/>
        </w:rPr>
        <w:t>–</w:t>
      </w:r>
      <w:r w:rsidRPr="009529CD">
        <w:rPr>
          <w:sz w:val="24"/>
          <w:szCs w:val="24"/>
          <w:lang w:val="pl-PL"/>
        </w:rPr>
        <w:t xml:space="preserve"> </w:t>
      </w:r>
      <w:r w:rsidRPr="009529CD">
        <w:rPr>
          <w:rFonts w:cs="Arial"/>
          <w:sz w:val="24"/>
          <w:szCs w:val="24"/>
          <w:lang w:val="pl-PL"/>
        </w:rPr>
        <w:t>pedagogicznej swojemu dziecku</w:t>
      </w:r>
      <w:r w:rsidR="0019645B" w:rsidRPr="009529CD">
        <w:rPr>
          <w:rFonts w:cs="Arial"/>
          <w:sz w:val="24"/>
          <w:szCs w:val="24"/>
          <w:lang w:val="pl-PL"/>
        </w:rPr>
        <w:t>;</w:t>
      </w:r>
    </w:p>
    <w:p w:rsidR="00204984" w:rsidRPr="009529CD" w:rsidRDefault="00204984"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 xml:space="preserve">Wychowawca klasy jest koordynatorem wszelkich działań związanych z organizacją </w:t>
      </w:r>
      <w:r w:rsidR="00E228F6" w:rsidRPr="009529CD">
        <w:rPr>
          <w:rFonts w:cs="Arial"/>
          <w:sz w:val="24"/>
          <w:szCs w:val="24"/>
          <w:lang w:val="pl-PL"/>
        </w:rPr>
        <w:br/>
      </w:r>
      <w:r w:rsidRPr="009529CD">
        <w:rPr>
          <w:rFonts w:cs="Arial"/>
          <w:sz w:val="24"/>
          <w:szCs w:val="24"/>
          <w:lang w:val="pl-PL"/>
        </w:rPr>
        <w:t>i świadczeniem pomocy psychologiczno – pedagogicznej swoim wychowankom.</w:t>
      </w:r>
    </w:p>
    <w:p w:rsidR="00204984" w:rsidRPr="009529CD" w:rsidRDefault="00773713" w:rsidP="009F7B0C">
      <w:pPr>
        <w:numPr>
          <w:ilvl w:val="0"/>
          <w:numId w:val="6"/>
        </w:numPr>
        <w:autoSpaceDE w:val="0"/>
        <w:autoSpaceDN w:val="0"/>
        <w:adjustRightInd w:val="0"/>
        <w:spacing w:before="120"/>
        <w:ind w:hanging="357"/>
        <w:rPr>
          <w:rFonts w:cs="Arial"/>
          <w:b/>
          <w:sz w:val="24"/>
          <w:szCs w:val="24"/>
          <w:lang w:val="pl-PL"/>
        </w:rPr>
      </w:pPr>
      <w:r w:rsidRPr="009529CD">
        <w:rPr>
          <w:rFonts w:cs="Arial"/>
          <w:sz w:val="24"/>
          <w:szCs w:val="24"/>
          <w:lang w:val="pl-PL"/>
        </w:rPr>
        <w:t>Kompetencje i zadania pedagoga</w:t>
      </w:r>
      <w:r w:rsidR="002E6173" w:rsidRPr="009529CD">
        <w:rPr>
          <w:rFonts w:cs="Arial"/>
          <w:sz w:val="24"/>
          <w:szCs w:val="24"/>
          <w:lang w:val="pl-PL"/>
        </w:rPr>
        <w:t xml:space="preserve"> </w:t>
      </w:r>
      <w:r w:rsidR="00D3319F" w:rsidRPr="009529CD">
        <w:rPr>
          <w:rFonts w:cs="Arial"/>
          <w:sz w:val="24"/>
          <w:szCs w:val="24"/>
          <w:lang w:val="pl-PL"/>
        </w:rPr>
        <w:t>oraz</w:t>
      </w:r>
      <w:r w:rsidR="002E6173" w:rsidRPr="009529CD">
        <w:rPr>
          <w:rFonts w:cs="Arial"/>
          <w:sz w:val="24"/>
          <w:szCs w:val="24"/>
          <w:lang w:val="pl-PL"/>
        </w:rPr>
        <w:t xml:space="preserve"> psychologa</w:t>
      </w:r>
      <w:r w:rsidRPr="009529CD">
        <w:rPr>
          <w:rFonts w:cs="Arial"/>
          <w:sz w:val="24"/>
          <w:szCs w:val="24"/>
          <w:lang w:val="pl-PL"/>
        </w:rPr>
        <w:t xml:space="preserve"> szkolnego: </w:t>
      </w:r>
    </w:p>
    <w:p w:rsidR="000940BF" w:rsidRPr="009529CD" w:rsidRDefault="00773713"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 xml:space="preserve">W zakresie zadań ogólnowychowawczych: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dokonywanie okresowej oceny sytuacji wychowawczej w Szkole</w:t>
      </w:r>
      <w:r w:rsidR="0019645B"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udzielanie uczniom pomocy w prawidłowym wyborze zawodu i kierunku dalszego kształcenia</w:t>
      </w:r>
      <w:r w:rsidR="0019645B"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 xml:space="preserve">udzielanie rodzicom porad ułatwiających rozwiązywanie przez nich trudności </w:t>
      </w:r>
      <w:r w:rsidR="00F6360A" w:rsidRPr="009529CD">
        <w:rPr>
          <w:rFonts w:cs="Arial"/>
          <w:sz w:val="24"/>
          <w:szCs w:val="24"/>
          <w:lang w:val="pl-PL"/>
        </w:rPr>
        <w:br/>
      </w:r>
      <w:r w:rsidRPr="009529CD">
        <w:rPr>
          <w:rFonts w:cs="Arial"/>
          <w:sz w:val="24"/>
          <w:szCs w:val="24"/>
          <w:lang w:val="pl-PL"/>
        </w:rPr>
        <w:t>w wychowywaniu własnych dzieci; współudział w opracowywaniu planu dydaktyczno-wychowawczego Szkoły</w:t>
      </w:r>
      <w:r w:rsidR="000C5106"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 xml:space="preserve">W zakresie profilaktyki wychowawczej: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rozpoznawanie warunków życia i nauki uczniów sprawiających trudności w realizacji procesu dydaktyczno-wychowawczego</w:t>
      </w:r>
      <w:r w:rsidR="000C5106"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opracowywanie wniosków dotyczących uczniów wymagających szczególnej opieki i trosk</w:t>
      </w:r>
      <w:r w:rsidR="003C337F" w:rsidRPr="009529CD">
        <w:rPr>
          <w:rFonts w:cs="Arial"/>
          <w:sz w:val="24"/>
          <w:szCs w:val="24"/>
          <w:lang w:val="pl-PL"/>
        </w:rPr>
        <w:t xml:space="preserve">i </w:t>
      </w:r>
      <w:r w:rsidRPr="009529CD">
        <w:rPr>
          <w:rFonts w:cs="Arial"/>
          <w:sz w:val="24"/>
          <w:szCs w:val="24"/>
          <w:lang w:val="pl-PL"/>
        </w:rPr>
        <w:t>wychowawczej</w:t>
      </w:r>
      <w:r w:rsidR="000C5106"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rozpoznawanie sposobów spędzania czasu wolnego przez uczniów wymagających szczególnej opieki i troski wychowawczej</w:t>
      </w:r>
      <w:r w:rsidR="000C5106"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udzielanie pomocy wychowawcom i nauczycielom w ich pracy z uczniami sprawiają</w:t>
      </w:r>
      <w:r w:rsidR="00D23307" w:rsidRPr="009529CD">
        <w:rPr>
          <w:rFonts w:cs="Arial"/>
          <w:sz w:val="24"/>
          <w:szCs w:val="24"/>
          <w:lang w:val="pl-PL"/>
        </w:rPr>
        <w:t xml:space="preserve">cymi trudności </w:t>
      </w:r>
      <w:r w:rsidRPr="009529CD">
        <w:rPr>
          <w:rFonts w:cs="Arial"/>
          <w:sz w:val="24"/>
          <w:szCs w:val="24"/>
          <w:lang w:val="pl-PL"/>
        </w:rPr>
        <w:t>wychowawcze</w:t>
      </w:r>
      <w:r w:rsidR="000C5106" w:rsidRPr="009529CD">
        <w:rPr>
          <w:rFonts w:cs="Arial"/>
          <w:sz w:val="24"/>
          <w:szCs w:val="24"/>
          <w:lang w:val="pl-PL"/>
        </w:rPr>
        <w:t>;</w:t>
      </w:r>
    </w:p>
    <w:p w:rsidR="00BA1FD5" w:rsidRPr="009529CD" w:rsidRDefault="00773713"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 xml:space="preserve">W zakresie indywidualnej opieki pedagogiczno-psychologicznej: </w:t>
      </w:r>
    </w:p>
    <w:p w:rsidR="00BA1FD5" w:rsidRPr="009529CD" w:rsidRDefault="002F0830" w:rsidP="009F7B0C">
      <w:pPr>
        <w:numPr>
          <w:ilvl w:val="2"/>
          <w:numId w:val="6"/>
        </w:numPr>
        <w:spacing w:before="120"/>
        <w:rPr>
          <w:rFonts w:cs="Arial"/>
          <w:sz w:val="24"/>
          <w:szCs w:val="24"/>
          <w:lang w:val="pl-PL"/>
        </w:rPr>
      </w:pPr>
      <w:r w:rsidRPr="009529CD">
        <w:rPr>
          <w:rFonts w:cs="Arial"/>
          <w:sz w:val="24"/>
          <w:szCs w:val="24"/>
          <w:lang w:val="pl-PL"/>
        </w:rPr>
        <w:t xml:space="preserve">udzielanie uczniom pomocy w eliminowaniu napięć psychicznych nawarstwiających się </w:t>
      </w:r>
      <w:r w:rsidR="00F6360A" w:rsidRPr="009529CD">
        <w:rPr>
          <w:rFonts w:cs="Arial"/>
          <w:sz w:val="24"/>
          <w:szCs w:val="24"/>
          <w:lang w:val="pl-PL"/>
        </w:rPr>
        <w:br/>
      </w:r>
      <w:r w:rsidRPr="009529CD">
        <w:rPr>
          <w:rFonts w:cs="Arial"/>
          <w:sz w:val="24"/>
          <w:szCs w:val="24"/>
          <w:lang w:val="pl-PL"/>
        </w:rPr>
        <w:t>na tle niepowodzeń szkolnych</w:t>
      </w:r>
      <w:r w:rsidR="003D7412" w:rsidRPr="009529CD">
        <w:rPr>
          <w:rFonts w:cs="Arial"/>
          <w:sz w:val="24"/>
          <w:szCs w:val="24"/>
          <w:lang w:val="pl-PL"/>
        </w:rPr>
        <w:t>,</w:t>
      </w:r>
      <w:r w:rsidRPr="009529CD">
        <w:rPr>
          <w:rFonts w:cs="Arial"/>
          <w:sz w:val="24"/>
          <w:szCs w:val="24"/>
          <w:lang w:val="pl-PL"/>
        </w:rPr>
        <w:t xml:space="preserve"> </w:t>
      </w:r>
    </w:p>
    <w:p w:rsidR="00BA1FD5" w:rsidRPr="009529CD" w:rsidRDefault="002F0830" w:rsidP="009F7B0C">
      <w:pPr>
        <w:numPr>
          <w:ilvl w:val="2"/>
          <w:numId w:val="6"/>
        </w:numPr>
        <w:spacing w:before="120"/>
        <w:rPr>
          <w:rFonts w:cs="Arial"/>
          <w:sz w:val="24"/>
          <w:szCs w:val="24"/>
          <w:lang w:val="pl-PL"/>
        </w:rPr>
      </w:pPr>
      <w:r w:rsidRPr="009529CD">
        <w:rPr>
          <w:rFonts w:cs="Arial"/>
          <w:sz w:val="24"/>
          <w:szCs w:val="24"/>
          <w:lang w:val="pl-PL"/>
        </w:rPr>
        <w:t>udzielanie porad uczniom w rozwiązywaniu trudności powstających na tle konfliktów rodzinnych</w:t>
      </w:r>
      <w:r w:rsidR="003D7412" w:rsidRPr="009529CD">
        <w:rPr>
          <w:rFonts w:cs="Arial"/>
          <w:sz w:val="24"/>
          <w:szCs w:val="24"/>
          <w:lang w:val="pl-PL"/>
        </w:rPr>
        <w:t>,</w:t>
      </w:r>
      <w:r w:rsidRPr="009529CD">
        <w:rPr>
          <w:rFonts w:cs="Arial"/>
          <w:sz w:val="24"/>
          <w:szCs w:val="24"/>
          <w:lang w:val="pl-PL"/>
        </w:rPr>
        <w:t xml:space="preserve"> </w:t>
      </w:r>
    </w:p>
    <w:p w:rsidR="00BA1FD5" w:rsidRPr="009529CD" w:rsidRDefault="002F0830" w:rsidP="009F7B0C">
      <w:pPr>
        <w:numPr>
          <w:ilvl w:val="2"/>
          <w:numId w:val="6"/>
        </w:numPr>
        <w:spacing w:before="120"/>
        <w:rPr>
          <w:rFonts w:cs="Arial"/>
          <w:sz w:val="24"/>
          <w:szCs w:val="24"/>
          <w:lang w:val="pl-PL"/>
        </w:rPr>
      </w:pPr>
      <w:r w:rsidRPr="009529CD">
        <w:rPr>
          <w:rFonts w:cs="Arial"/>
          <w:sz w:val="24"/>
          <w:szCs w:val="24"/>
          <w:lang w:val="pl-PL"/>
        </w:rPr>
        <w:t>udzielanie porad i pomocy uczniom mającym trudności w kontaktach rówieśniczych</w:t>
      </w:r>
      <w:r w:rsidR="003D7412"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 xml:space="preserve">W zakresie pomocy materialnej: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współtworzenie szkolnego Regula</w:t>
      </w:r>
      <w:r w:rsidR="00D23307" w:rsidRPr="009529CD">
        <w:rPr>
          <w:rFonts w:cs="Arial"/>
          <w:sz w:val="24"/>
          <w:szCs w:val="24"/>
          <w:lang w:val="pl-PL"/>
        </w:rPr>
        <w:t xml:space="preserve">minu udzielania uczniom pomocy </w:t>
      </w:r>
      <w:r w:rsidRPr="009529CD">
        <w:rPr>
          <w:rFonts w:cs="Arial"/>
          <w:sz w:val="24"/>
          <w:szCs w:val="24"/>
          <w:lang w:val="pl-PL"/>
        </w:rPr>
        <w:t>materialnej</w:t>
      </w:r>
      <w:r w:rsidR="003D7412"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organizowanie opieki i pomocy materialnej na wniosek uczniów, rodziców, wychowawców klas i Dyrekcji Szkoły</w:t>
      </w:r>
      <w:r w:rsidR="000F1BDF" w:rsidRPr="009529CD">
        <w:rPr>
          <w:rFonts w:cs="Arial"/>
          <w:sz w:val="24"/>
          <w:szCs w:val="24"/>
          <w:lang w:val="pl-PL"/>
        </w:rPr>
        <w:t>.</w:t>
      </w:r>
      <w:r w:rsidRPr="009529CD">
        <w:rPr>
          <w:rFonts w:cs="Arial"/>
          <w:sz w:val="24"/>
          <w:szCs w:val="24"/>
          <w:lang w:val="pl-PL"/>
        </w:rPr>
        <w:t xml:space="preserve"> </w:t>
      </w:r>
    </w:p>
    <w:p w:rsidR="00BA1FD5" w:rsidRPr="009529CD" w:rsidRDefault="00BA1FD5" w:rsidP="000F1BDF">
      <w:pPr>
        <w:spacing w:before="120"/>
        <w:ind w:left="710" w:firstLine="0"/>
        <w:rPr>
          <w:rFonts w:cs="Arial"/>
          <w:sz w:val="24"/>
          <w:szCs w:val="24"/>
          <w:lang w:val="pl-PL"/>
        </w:rPr>
      </w:pPr>
    </w:p>
    <w:p w:rsidR="00BA1FD5" w:rsidRPr="009529CD" w:rsidRDefault="00773713" w:rsidP="009F7B0C">
      <w:pPr>
        <w:numPr>
          <w:ilvl w:val="0"/>
          <w:numId w:val="6"/>
        </w:numPr>
        <w:autoSpaceDE w:val="0"/>
        <w:autoSpaceDN w:val="0"/>
        <w:adjustRightInd w:val="0"/>
        <w:spacing w:before="120"/>
        <w:ind w:hanging="357"/>
        <w:rPr>
          <w:rFonts w:cs="Arial"/>
          <w:b/>
          <w:sz w:val="24"/>
          <w:szCs w:val="24"/>
          <w:lang w:val="pl-PL"/>
        </w:rPr>
      </w:pPr>
      <w:r w:rsidRPr="009529CD">
        <w:rPr>
          <w:rFonts w:cs="Arial"/>
          <w:sz w:val="24"/>
          <w:szCs w:val="24"/>
          <w:lang w:val="pl-PL"/>
        </w:rPr>
        <w:t>Organizacja pracy pedagoga</w:t>
      </w:r>
      <w:r w:rsidR="003D7412" w:rsidRPr="009529CD">
        <w:rPr>
          <w:rFonts w:cs="Arial"/>
          <w:sz w:val="24"/>
          <w:szCs w:val="24"/>
          <w:lang w:val="pl-PL"/>
        </w:rPr>
        <w:t xml:space="preserve"> w</w:t>
      </w:r>
      <w:r w:rsidRPr="009529CD">
        <w:rPr>
          <w:rFonts w:cs="Arial"/>
          <w:sz w:val="24"/>
          <w:szCs w:val="24"/>
          <w:lang w:val="pl-PL"/>
        </w:rPr>
        <w:t xml:space="preserve"> celu realizacji zadań zawartych w § </w:t>
      </w:r>
      <w:r w:rsidR="00796F4E" w:rsidRPr="009529CD">
        <w:rPr>
          <w:rFonts w:cs="Arial"/>
          <w:sz w:val="24"/>
          <w:szCs w:val="24"/>
          <w:lang w:val="pl-PL"/>
        </w:rPr>
        <w:t>28</w:t>
      </w:r>
      <w:r w:rsidR="00BA1FD5" w:rsidRPr="009529CD">
        <w:rPr>
          <w:rFonts w:cs="Arial"/>
          <w:sz w:val="24"/>
          <w:szCs w:val="24"/>
          <w:lang w:val="pl-PL"/>
        </w:rPr>
        <w:t xml:space="preserve"> pedagog </w:t>
      </w:r>
      <w:r w:rsidRPr="009529CD">
        <w:rPr>
          <w:rFonts w:cs="Arial"/>
          <w:sz w:val="24"/>
          <w:szCs w:val="24"/>
          <w:lang w:val="pl-PL"/>
        </w:rPr>
        <w:t>między innymi:</w:t>
      </w:r>
      <w:r w:rsidR="00BA1FD5" w:rsidRPr="009529CD">
        <w:rPr>
          <w:rFonts w:cs="Arial"/>
          <w:b/>
          <w:sz w:val="24"/>
          <w:szCs w:val="24"/>
          <w:lang w:val="pl-PL"/>
        </w:rPr>
        <w:t xml:space="preserve"> </w:t>
      </w:r>
    </w:p>
    <w:p w:rsidR="00BA1FD5" w:rsidRPr="009529CD" w:rsidRDefault="006E6099"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lastRenderedPageBreak/>
        <w:t>P</w:t>
      </w:r>
      <w:r w:rsidR="00773713" w:rsidRPr="009529CD">
        <w:rPr>
          <w:rFonts w:cs="Arial"/>
          <w:sz w:val="24"/>
          <w:szCs w:val="24"/>
          <w:lang w:val="pl-PL"/>
        </w:rPr>
        <w:t xml:space="preserve">osiada roczny plan pracy wynikający z niniejszych wytycznych, uwzględniający konkretne potrzeby opiekuńczo-wychowawcze Szkoły i środowiska; </w:t>
      </w:r>
    </w:p>
    <w:p w:rsidR="00BA1FD5" w:rsidRPr="009529CD" w:rsidRDefault="006E6099"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Z</w:t>
      </w:r>
      <w:r w:rsidR="00773713" w:rsidRPr="009529CD">
        <w:rPr>
          <w:rFonts w:cs="Arial"/>
          <w:sz w:val="24"/>
          <w:szCs w:val="24"/>
          <w:lang w:val="pl-PL"/>
        </w:rPr>
        <w:t>apewnia w tygodniowym rozkładzie zajęć możliwość kontaktowania się z</w:t>
      </w:r>
      <w:r w:rsidR="00BA1FD5" w:rsidRPr="009529CD">
        <w:rPr>
          <w:rFonts w:cs="Arial"/>
          <w:sz w:val="24"/>
          <w:szCs w:val="24"/>
          <w:lang w:val="pl-PL"/>
        </w:rPr>
        <w:t xml:space="preserve"> nim zarówno uczniów, jak i </w:t>
      </w:r>
      <w:r w:rsidR="00773713" w:rsidRPr="009529CD">
        <w:rPr>
          <w:rFonts w:cs="Arial"/>
          <w:sz w:val="24"/>
          <w:szCs w:val="24"/>
          <w:lang w:val="pl-PL"/>
        </w:rPr>
        <w:t>ich</w:t>
      </w:r>
      <w:r w:rsidR="00177F19" w:rsidRPr="009529CD">
        <w:rPr>
          <w:rFonts w:cs="Arial"/>
          <w:sz w:val="24"/>
          <w:szCs w:val="24"/>
          <w:lang w:val="pl-PL"/>
        </w:rPr>
        <w:t xml:space="preserve"> </w:t>
      </w:r>
      <w:r w:rsidR="00773713" w:rsidRPr="009529CD">
        <w:rPr>
          <w:rFonts w:cs="Arial"/>
          <w:sz w:val="24"/>
          <w:szCs w:val="24"/>
          <w:lang w:val="pl-PL"/>
        </w:rPr>
        <w:t xml:space="preserve">rodziców; </w:t>
      </w:r>
    </w:p>
    <w:p w:rsidR="00BA1FD5" w:rsidRPr="009529CD" w:rsidRDefault="006E6099"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W</w:t>
      </w:r>
      <w:r w:rsidR="00773713" w:rsidRPr="009529CD">
        <w:rPr>
          <w:rFonts w:cs="Arial"/>
          <w:sz w:val="24"/>
          <w:szCs w:val="24"/>
          <w:lang w:val="pl-PL"/>
        </w:rPr>
        <w:t>spółpracuje na bieżąco z władzami Szkoły, wychowawcami klas, nauczycielami, służbą zdrowia,</w:t>
      </w:r>
      <w:r w:rsidR="00177F19" w:rsidRPr="009529CD">
        <w:rPr>
          <w:rFonts w:cs="Arial"/>
          <w:sz w:val="24"/>
          <w:szCs w:val="24"/>
          <w:lang w:val="pl-PL"/>
        </w:rPr>
        <w:t xml:space="preserve"> </w:t>
      </w:r>
      <w:r w:rsidR="00773713" w:rsidRPr="009529CD">
        <w:rPr>
          <w:rFonts w:cs="Arial"/>
          <w:sz w:val="24"/>
          <w:szCs w:val="24"/>
          <w:lang w:val="pl-PL"/>
        </w:rPr>
        <w:t>Radą Rodziców, w rozwiązywaniu pojawiających się problemów opiekuńczo-wychowawczych</w:t>
      </w:r>
      <w:r w:rsidR="003D7412" w:rsidRPr="009529CD">
        <w:rPr>
          <w:rFonts w:cs="Arial"/>
          <w:sz w:val="24"/>
          <w:szCs w:val="24"/>
          <w:lang w:val="pl-PL"/>
        </w:rPr>
        <w:t>;</w:t>
      </w:r>
      <w:r w:rsidR="00773713" w:rsidRPr="009529CD">
        <w:rPr>
          <w:rFonts w:cs="Arial"/>
          <w:sz w:val="24"/>
          <w:szCs w:val="24"/>
          <w:lang w:val="pl-PL"/>
        </w:rPr>
        <w:t xml:space="preserve"> </w:t>
      </w:r>
    </w:p>
    <w:p w:rsidR="00BA1FD5" w:rsidRPr="009529CD" w:rsidRDefault="006E6099"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W</w:t>
      </w:r>
      <w:r w:rsidR="00773713" w:rsidRPr="009529CD">
        <w:rPr>
          <w:rFonts w:cs="Arial"/>
          <w:sz w:val="24"/>
          <w:szCs w:val="24"/>
          <w:lang w:val="pl-PL"/>
        </w:rPr>
        <w:t xml:space="preserve">spółdziała z Towarzystwem Przyjaciół Dzieci, Poradniami Psychologiczno-Pedagogicznymi </w:t>
      </w:r>
      <w:r w:rsidRPr="009529CD">
        <w:rPr>
          <w:rFonts w:cs="Arial"/>
          <w:sz w:val="24"/>
          <w:szCs w:val="24"/>
          <w:lang w:val="pl-PL"/>
        </w:rPr>
        <w:br/>
      </w:r>
      <w:r w:rsidR="00773713" w:rsidRPr="009529CD">
        <w:rPr>
          <w:rFonts w:cs="Arial"/>
          <w:sz w:val="24"/>
          <w:szCs w:val="24"/>
          <w:lang w:val="pl-PL"/>
        </w:rPr>
        <w:t xml:space="preserve">i innymi organizacjami i instytucjami w środowisku, zainteresowanymi problemami opieki </w:t>
      </w:r>
      <w:r w:rsidRPr="009529CD">
        <w:rPr>
          <w:rFonts w:cs="Arial"/>
          <w:sz w:val="24"/>
          <w:szCs w:val="24"/>
          <w:lang w:val="pl-PL"/>
        </w:rPr>
        <w:br/>
      </w:r>
      <w:r w:rsidR="00773713" w:rsidRPr="009529CD">
        <w:rPr>
          <w:rFonts w:cs="Arial"/>
          <w:sz w:val="24"/>
          <w:szCs w:val="24"/>
          <w:lang w:val="pl-PL"/>
        </w:rPr>
        <w:t xml:space="preserve">i wychowania; </w:t>
      </w:r>
    </w:p>
    <w:p w:rsidR="00BA1FD5" w:rsidRPr="009529CD" w:rsidRDefault="006E6099"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S</w:t>
      </w:r>
      <w:r w:rsidR="00773713" w:rsidRPr="009529CD">
        <w:rPr>
          <w:rFonts w:cs="Arial"/>
          <w:sz w:val="24"/>
          <w:szCs w:val="24"/>
          <w:lang w:val="pl-PL"/>
        </w:rPr>
        <w:t>kłada Radzie Pedagogicznej okresowe sprawozdanie dotyczące trudności wychowawczych</w:t>
      </w:r>
      <w:r w:rsidR="00F512D5" w:rsidRPr="009529CD">
        <w:rPr>
          <w:rFonts w:cs="Arial"/>
          <w:sz w:val="24"/>
          <w:szCs w:val="24"/>
          <w:lang w:val="pl-PL"/>
        </w:rPr>
        <w:t xml:space="preserve"> </w:t>
      </w:r>
      <w:r w:rsidR="00773713" w:rsidRPr="009529CD">
        <w:rPr>
          <w:rFonts w:cs="Arial"/>
          <w:sz w:val="24"/>
          <w:szCs w:val="24"/>
          <w:lang w:val="pl-PL"/>
        </w:rPr>
        <w:t xml:space="preserve">występujących wśród uczniów Szkoły oraz podjętych działań; </w:t>
      </w:r>
    </w:p>
    <w:p w:rsidR="00BA1FD5" w:rsidRPr="009529CD" w:rsidRDefault="006E6099" w:rsidP="009F7B0C">
      <w:pPr>
        <w:numPr>
          <w:ilvl w:val="1"/>
          <w:numId w:val="6"/>
        </w:numPr>
        <w:autoSpaceDE w:val="0"/>
        <w:autoSpaceDN w:val="0"/>
        <w:adjustRightInd w:val="0"/>
        <w:spacing w:before="120"/>
        <w:rPr>
          <w:rFonts w:cs="Arial"/>
          <w:sz w:val="24"/>
          <w:szCs w:val="24"/>
          <w:lang w:val="pl-PL"/>
        </w:rPr>
      </w:pPr>
      <w:r w:rsidRPr="009529CD">
        <w:rPr>
          <w:rFonts w:cs="Arial"/>
          <w:sz w:val="24"/>
          <w:szCs w:val="24"/>
          <w:lang w:val="pl-PL"/>
        </w:rPr>
        <w:t>P</w:t>
      </w:r>
      <w:r w:rsidR="00773713" w:rsidRPr="009529CD">
        <w:rPr>
          <w:rFonts w:cs="Arial"/>
          <w:sz w:val="24"/>
          <w:szCs w:val="24"/>
          <w:lang w:val="pl-PL"/>
        </w:rPr>
        <w:t xml:space="preserve">rowadzi następującą dokumentacje: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dziennik pracy, w którym rejestruje się podjęte działania</w:t>
      </w:r>
      <w:r w:rsidR="003D7412" w:rsidRPr="009529CD">
        <w:rPr>
          <w:rFonts w:cs="Arial"/>
          <w:sz w:val="24"/>
          <w:szCs w:val="24"/>
          <w:lang w:val="pl-PL"/>
        </w:rPr>
        <w:t>,</w:t>
      </w:r>
      <w:r w:rsidRPr="009529CD">
        <w:rPr>
          <w:rFonts w:cs="Arial"/>
          <w:sz w:val="24"/>
          <w:szCs w:val="24"/>
          <w:lang w:val="pl-PL"/>
        </w:rPr>
        <w:t xml:space="preserve"> </w:t>
      </w:r>
    </w:p>
    <w:p w:rsidR="00BA1FD5" w:rsidRPr="009529CD" w:rsidRDefault="00773713" w:rsidP="009F7B0C">
      <w:pPr>
        <w:numPr>
          <w:ilvl w:val="2"/>
          <w:numId w:val="6"/>
        </w:numPr>
        <w:spacing w:before="120"/>
        <w:rPr>
          <w:rFonts w:cs="Arial"/>
          <w:sz w:val="24"/>
          <w:szCs w:val="24"/>
          <w:lang w:val="pl-PL"/>
        </w:rPr>
      </w:pPr>
      <w:r w:rsidRPr="009529CD">
        <w:rPr>
          <w:rFonts w:cs="Arial"/>
          <w:sz w:val="24"/>
          <w:szCs w:val="24"/>
          <w:lang w:val="pl-PL"/>
        </w:rPr>
        <w:t>ewidencję uczniów wymagających szczególnej opieki wychowawczej</w:t>
      </w:r>
      <w:r w:rsidR="003D7412" w:rsidRPr="009529CD">
        <w:rPr>
          <w:rFonts w:cs="Arial"/>
          <w:sz w:val="24"/>
          <w:szCs w:val="24"/>
          <w:lang w:val="pl-PL"/>
        </w:rPr>
        <w:t>,</w:t>
      </w:r>
      <w:r w:rsidRPr="009529CD">
        <w:rPr>
          <w:rFonts w:cs="Arial"/>
          <w:sz w:val="24"/>
          <w:szCs w:val="24"/>
          <w:lang w:val="pl-PL"/>
        </w:rPr>
        <w:t xml:space="preserve"> </w:t>
      </w:r>
    </w:p>
    <w:p w:rsidR="00436D9D" w:rsidRPr="009529CD" w:rsidRDefault="00773713" w:rsidP="00436D9D">
      <w:pPr>
        <w:numPr>
          <w:ilvl w:val="2"/>
          <w:numId w:val="6"/>
        </w:numPr>
        <w:spacing w:before="120"/>
        <w:rPr>
          <w:rFonts w:cs="Arial"/>
          <w:sz w:val="24"/>
          <w:szCs w:val="24"/>
          <w:lang w:val="pl-PL"/>
        </w:rPr>
      </w:pPr>
      <w:r w:rsidRPr="009529CD">
        <w:rPr>
          <w:rFonts w:cs="Arial"/>
          <w:sz w:val="24"/>
          <w:szCs w:val="24"/>
          <w:lang w:val="pl-PL"/>
        </w:rPr>
        <w:t>ewidencję uczniów z orzeczeniami Poradni Psychologiczno-Pedagogicznej dotyczącymi</w:t>
      </w:r>
      <w:r w:rsidR="00F512D5" w:rsidRPr="009529CD">
        <w:rPr>
          <w:rFonts w:cs="Arial"/>
          <w:sz w:val="24"/>
          <w:szCs w:val="24"/>
          <w:lang w:val="pl-PL"/>
        </w:rPr>
        <w:t xml:space="preserve"> </w:t>
      </w:r>
      <w:r w:rsidRPr="009529CD">
        <w:rPr>
          <w:rFonts w:cs="Arial"/>
          <w:sz w:val="24"/>
          <w:szCs w:val="24"/>
          <w:lang w:val="pl-PL"/>
        </w:rPr>
        <w:t>dysortografii i dysleksji</w:t>
      </w:r>
      <w:r w:rsidR="00BA1FD5" w:rsidRPr="009529CD">
        <w:rPr>
          <w:rFonts w:cs="Arial"/>
          <w:sz w:val="24"/>
          <w:szCs w:val="24"/>
          <w:lang w:val="pl-PL"/>
        </w:rPr>
        <w:t>.</w:t>
      </w:r>
    </w:p>
    <w:p w:rsidR="00436D9D" w:rsidRPr="009529CD" w:rsidRDefault="00436D9D" w:rsidP="00A2164A">
      <w:pPr>
        <w:numPr>
          <w:ilvl w:val="0"/>
          <w:numId w:val="36"/>
        </w:numPr>
        <w:spacing w:before="120"/>
        <w:ind w:hanging="578"/>
        <w:rPr>
          <w:rFonts w:cs="Arial"/>
          <w:sz w:val="24"/>
          <w:szCs w:val="24"/>
          <w:lang w:val="pl-PL"/>
        </w:rPr>
      </w:pPr>
      <w:r w:rsidRPr="009529CD">
        <w:rPr>
          <w:rFonts w:cs="Arial"/>
          <w:sz w:val="24"/>
          <w:szCs w:val="24"/>
          <w:lang w:val="pl-PL"/>
        </w:rPr>
        <w:t xml:space="preserve"> </w:t>
      </w:r>
      <w:r w:rsidR="00965EB9" w:rsidRPr="009529CD">
        <w:rPr>
          <w:rFonts w:cs="Arial"/>
          <w:sz w:val="24"/>
          <w:szCs w:val="24"/>
          <w:lang w:val="pl-PL"/>
        </w:rPr>
        <w:t>Zadania i obowiązki pedagoga specjalnego</w:t>
      </w:r>
      <w:r w:rsidR="00546124" w:rsidRPr="009529CD">
        <w:rPr>
          <w:rFonts w:cs="Arial"/>
          <w:sz w:val="24"/>
          <w:szCs w:val="24"/>
          <w:lang w:val="pl-PL"/>
        </w:rPr>
        <w:t>:</w:t>
      </w:r>
    </w:p>
    <w:p w:rsidR="00546124" w:rsidRPr="009529CD" w:rsidRDefault="00B052D1" w:rsidP="00A2164A">
      <w:pPr>
        <w:numPr>
          <w:ilvl w:val="0"/>
          <w:numId w:val="37"/>
        </w:numPr>
        <w:spacing w:before="120"/>
        <w:ind w:left="709" w:hanging="425"/>
        <w:rPr>
          <w:rFonts w:cs="Arial"/>
          <w:sz w:val="24"/>
          <w:szCs w:val="24"/>
          <w:lang w:val="pl-PL"/>
        </w:rPr>
      </w:pPr>
      <w:r w:rsidRPr="009529CD">
        <w:rPr>
          <w:rFonts w:cs="Arial"/>
          <w:sz w:val="24"/>
          <w:szCs w:val="24"/>
          <w:lang w:val="pl-PL"/>
        </w:rPr>
        <w:t>D</w:t>
      </w:r>
      <w:r w:rsidR="00546124" w:rsidRPr="009529CD">
        <w:rPr>
          <w:rFonts w:cs="Arial"/>
          <w:sz w:val="24"/>
          <w:szCs w:val="24"/>
          <w:lang w:val="pl-PL"/>
        </w:rPr>
        <w:t>iagnozowanie indywidualnych potrzeb rozwojowych i edukacyjnych oraz możliwości psychofizycznych uczniów w celu określenia mocnych stron</w:t>
      </w:r>
      <w:r w:rsidRPr="009529CD">
        <w:rPr>
          <w:rFonts w:cs="Arial"/>
          <w:sz w:val="24"/>
          <w:szCs w:val="24"/>
          <w:lang w:val="pl-PL"/>
        </w:rPr>
        <w:t xml:space="preserve">, predyspozycji, zainteresowań </w:t>
      </w:r>
      <w:r w:rsidR="00A2164A" w:rsidRPr="009529CD">
        <w:rPr>
          <w:rFonts w:cs="Arial"/>
          <w:sz w:val="24"/>
          <w:szCs w:val="24"/>
          <w:lang w:val="pl-PL"/>
        </w:rPr>
        <w:br/>
      </w:r>
      <w:r w:rsidRPr="009529CD">
        <w:rPr>
          <w:rFonts w:cs="Arial"/>
          <w:sz w:val="24"/>
          <w:szCs w:val="24"/>
          <w:lang w:val="pl-PL"/>
        </w:rPr>
        <w:t xml:space="preserve">i uzdolnień uczniów oraz przyczyn niepowodzeń edukacyjnych lub trudności w funkcjonowaniu uczniów, w tym barier i ograniczeń utrudniających funkcjonowanie ucznia i jego uczestnictwo </w:t>
      </w:r>
      <w:r w:rsidR="00A2164A" w:rsidRPr="009529CD">
        <w:rPr>
          <w:rFonts w:cs="Arial"/>
          <w:sz w:val="24"/>
          <w:szCs w:val="24"/>
          <w:lang w:val="pl-PL"/>
        </w:rPr>
        <w:br/>
      </w:r>
      <w:r w:rsidRPr="009529CD">
        <w:rPr>
          <w:rFonts w:cs="Arial"/>
          <w:sz w:val="24"/>
          <w:szCs w:val="24"/>
          <w:lang w:val="pl-PL"/>
        </w:rPr>
        <w:t>w życiu szkoły we współpracy z nauczycielami;</w:t>
      </w:r>
    </w:p>
    <w:p w:rsidR="00B052D1" w:rsidRPr="009529CD" w:rsidRDefault="00B052D1" w:rsidP="00A2164A">
      <w:pPr>
        <w:numPr>
          <w:ilvl w:val="0"/>
          <w:numId w:val="37"/>
        </w:numPr>
        <w:spacing w:before="120"/>
        <w:ind w:hanging="76"/>
        <w:rPr>
          <w:rFonts w:cs="Arial"/>
          <w:sz w:val="24"/>
          <w:szCs w:val="24"/>
          <w:lang w:val="pl-PL"/>
        </w:rPr>
      </w:pPr>
      <w:r w:rsidRPr="009529CD">
        <w:rPr>
          <w:rFonts w:cs="Arial"/>
          <w:sz w:val="24"/>
          <w:szCs w:val="24"/>
          <w:lang w:val="pl-PL"/>
        </w:rPr>
        <w:t>Rozwiązywanie problemów dydaktycznych i wychowawczych uczniów;</w:t>
      </w:r>
    </w:p>
    <w:p w:rsidR="00B052D1" w:rsidRPr="009529CD" w:rsidRDefault="00B052D1" w:rsidP="00A2164A">
      <w:pPr>
        <w:numPr>
          <w:ilvl w:val="0"/>
          <w:numId w:val="37"/>
        </w:numPr>
        <w:spacing w:before="120"/>
        <w:ind w:hanging="76"/>
        <w:rPr>
          <w:rFonts w:cs="Arial"/>
          <w:sz w:val="24"/>
          <w:szCs w:val="24"/>
          <w:lang w:val="pl-PL"/>
        </w:rPr>
      </w:pPr>
      <w:r w:rsidRPr="009529CD">
        <w:rPr>
          <w:rFonts w:cs="Arial"/>
          <w:sz w:val="24"/>
          <w:szCs w:val="24"/>
          <w:lang w:val="pl-PL"/>
        </w:rPr>
        <w:t>Udzielanie uczniom, rodzicom i nauczycielom pomocy psychologiczno-pedagogicznej;</w:t>
      </w:r>
    </w:p>
    <w:p w:rsidR="00B052D1" w:rsidRPr="009529CD" w:rsidRDefault="00B052D1" w:rsidP="00A2164A">
      <w:pPr>
        <w:numPr>
          <w:ilvl w:val="0"/>
          <w:numId w:val="37"/>
        </w:numPr>
        <w:spacing w:before="120"/>
        <w:ind w:hanging="76"/>
        <w:rPr>
          <w:rFonts w:cs="Arial"/>
          <w:sz w:val="24"/>
          <w:szCs w:val="24"/>
          <w:lang w:val="pl-PL"/>
        </w:rPr>
      </w:pPr>
      <w:r w:rsidRPr="009529CD">
        <w:rPr>
          <w:rFonts w:cs="Arial"/>
          <w:sz w:val="24"/>
          <w:szCs w:val="24"/>
          <w:lang w:val="pl-PL"/>
        </w:rPr>
        <w:t>Wspieranie nauczycieli, w szczególności:</w:t>
      </w:r>
    </w:p>
    <w:p w:rsidR="00B052D1" w:rsidRPr="009529CD" w:rsidRDefault="00A2164A" w:rsidP="00A2164A">
      <w:pPr>
        <w:numPr>
          <w:ilvl w:val="0"/>
          <w:numId w:val="38"/>
        </w:numPr>
        <w:spacing w:before="120"/>
        <w:rPr>
          <w:rFonts w:cs="Arial"/>
          <w:sz w:val="24"/>
          <w:szCs w:val="24"/>
          <w:lang w:val="pl-PL"/>
        </w:rPr>
      </w:pPr>
      <w:r w:rsidRPr="009529CD">
        <w:rPr>
          <w:rFonts w:cs="Arial"/>
          <w:sz w:val="24"/>
          <w:szCs w:val="24"/>
          <w:lang w:val="pl-PL"/>
        </w:rPr>
        <w:t>u</w:t>
      </w:r>
      <w:r w:rsidR="00B052D1" w:rsidRPr="009529CD">
        <w:rPr>
          <w:rFonts w:cs="Arial"/>
          <w:sz w:val="24"/>
          <w:szCs w:val="24"/>
          <w:lang w:val="pl-PL"/>
        </w:rPr>
        <w:t>dzielaniu pomocy psychologiczno-pedagogicznej, w bezpośredniej pracy z uczniem,</w:t>
      </w:r>
    </w:p>
    <w:p w:rsidR="003E38DC" w:rsidRPr="009529CD" w:rsidRDefault="00A2164A" w:rsidP="00A2164A">
      <w:pPr>
        <w:numPr>
          <w:ilvl w:val="0"/>
          <w:numId w:val="38"/>
        </w:numPr>
        <w:spacing w:before="120"/>
        <w:rPr>
          <w:rFonts w:cs="Arial"/>
          <w:sz w:val="24"/>
          <w:szCs w:val="24"/>
          <w:lang w:val="pl-PL"/>
        </w:rPr>
      </w:pPr>
      <w:r w:rsidRPr="009529CD">
        <w:rPr>
          <w:rFonts w:cs="Arial"/>
          <w:sz w:val="24"/>
          <w:szCs w:val="24"/>
          <w:lang w:val="pl-PL"/>
        </w:rPr>
        <w:t>d</w:t>
      </w:r>
      <w:r w:rsidR="003E38DC" w:rsidRPr="009529CD">
        <w:rPr>
          <w:rFonts w:cs="Arial"/>
          <w:sz w:val="24"/>
          <w:szCs w:val="24"/>
          <w:lang w:val="pl-PL"/>
        </w:rPr>
        <w:t xml:space="preserve">ostosowaniu sposobów i metod pracy do indywidualnych potrzeb rozwojowych </w:t>
      </w:r>
      <w:r w:rsidRPr="009529CD">
        <w:rPr>
          <w:rFonts w:cs="Arial"/>
          <w:sz w:val="24"/>
          <w:szCs w:val="24"/>
          <w:lang w:val="pl-PL"/>
        </w:rPr>
        <w:br/>
      </w:r>
      <w:r w:rsidR="003E38DC" w:rsidRPr="009529CD">
        <w:rPr>
          <w:rFonts w:cs="Arial"/>
          <w:sz w:val="24"/>
          <w:szCs w:val="24"/>
          <w:lang w:val="pl-PL"/>
        </w:rPr>
        <w:t>i edukacyjnych ucznia oraz jego możliwości psychofizycznych,</w:t>
      </w:r>
    </w:p>
    <w:p w:rsidR="003E38DC" w:rsidRPr="009529CD" w:rsidRDefault="00A2164A" w:rsidP="00A2164A">
      <w:pPr>
        <w:numPr>
          <w:ilvl w:val="0"/>
          <w:numId w:val="38"/>
        </w:numPr>
        <w:spacing w:before="120"/>
        <w:rPr>
          <w:rFonts w:cs="Arial"/>
          <w:sz w:val="24"/>
          <w:szCs w:val="24"/>
          <w:lang w:val="pl-PL"/>
        </w:rPr>
      </w:pPr>
      <w:r w:rsidRPr="009529CD">
        <w:rPr>
          <w:rFonts w:cs="Arial"/>
          <w:sz w:val="24"/>
          <w:szCs w:val="24"/>
          <w:lang w:val="pl-PL"/>
        </w:rPr>
        <w:t>d</w:t>
      </w:r>
      <w:r w:rsidR="003E38DC" w:rsidRPr="009529CD">
        <w:rPr>
          <w:rFonts w:cs="Arial"/>
          <w:sz w:val="24"/>
          <w:szCs w:val="24"/>
          <w:lang w:val="pl-PL"/>
        </w:rPr>
        <w:t>oborze metod, form kształcenia i środków dydaktycznych do potrzeb uczniów</w:t>
      </w:r>
      <w:r w:rsidR="00715606" w:rsidRPr="009529CD">
        <w:rPr>
          <w:rFonts w:cs="Arial"/>
          <w:sz w:val="24"/>
          <w:szCs w:val="24"/>
          <w:lang w:val="pl-PL"/>
        </w:rPr>
        <w:t>;</w:t>
      </w:r>
    </w:p>
    <w:p w:rsidR="003E38DC" w:rsidRPr="009529CD" w:rsidRDefault="003E38DC" w:rsidP="00A2164A">
      <w:pPr>
        <w:numPr>
          <w:ilvl w:val="0"/>
          <w:numId w:val="37"/>
        </w:numPr>
        <w:spacing w:before="120"/>
        <w:ind w:left="709" w:hanging="425"/>
        <w:rPr>
          <w:rFonts w:cs="Arial"/>
          <w:sz w:val="24"/>
          <w:szCs w:val="24"/>
          <w:lang w:val="pl-PL"/>
        </w:rPr>
      </w:pPr>
      <w:r w:rsidRPr="009529CD">
        <w:rPr>
          <w:rFonts w:cs="Arial"/>
          <w:sz w:val="24"/>
          <w:szCs w:val="24"/>
          <w:lang w:val="pl-PL"/>
        </w:rPr>
        <w:t xml:space="preserve">Prowadzenie zajęć rewalidacyjnych, resocjalizacyjnych, socjoterapeutycznych, zgodnie </w:t>
      </w:r>
      <w:r w:rsidR="00A2164A" w:rsidRPr="009529CD">
        <w:rPr>
          <w:rFonts w:cs="Arial"/>
          <w:sz w:val="24"/>
          <w:szCs w:val="24"/>
          <w:lang w:val="pl-PL"/>
        </w:rPr>
        <w:br/>
      </w:r>
      <w:r w:rsidRPr="009529CD">
        <w:rPr>
          <w:rFonts w:cs="Arial"/>
          <w:sz w:val="24"/>
          <w:szCs w:val="24"/>
          <w:lang w:val="pl-PL"/>
        </w:rPr>
        <w:t>z przydziałem zajęć.</w:t>
      </w:r>
    </w:p>
    <w:p w:rsidR="00BA1FD5" w:rsidRPr="009529CD" w:rsidRDefault="00754001" w:rsidP="003728DE">
      <w:pPr>
        <w:numPr>
          <w:ilvl w:val="0"/>
          <w:numId w:val="39"/>
        </w:numPr>
        <w:spacing w:before="120"/>
        <w:rPr>
          <w:rFonts w:cs="Arial"/>
          <w:b/>
          <w:sz w:val="24"/>
          <w:szCs w:val="24"/>
          <w:lang w:val="pl-PL"/>
        </w:rPr>
      </w:pPr>
      <w:r w:rsidRPr="009529CD">
        <w:rPr>
          <w:rFonts w:cs="Arial"/>
          <w:bCs/>
          <w:sz w:val="24"/>
          <w:szCs w:val="24"/>
          <w:lang w:val="pl-PL"/>
        </w:rPr>
        <w:t>Indywidualne nauczanie.</w:t>
      </w:r>
      <w:r w:rsidR="00BA1FD5" w:rsidRPr="009529CD">
        <w:rPr>
          <w:rFonts w:cs="Arial"/>
          <w:sz w:val="24"/>
          <w:szCs w:val="24"/>
          <w:lang w:val="pl-PL"/>
        </w:rPr>
        <w:t xml:space="preserve"> </w:t>
      </w:r>
    </w:p>
    <w:p w:rsidR="00E87BDB" w:rsidRPr="009529CD" w:rsidRDefault="0075400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 Indywidualne nauczanie organizuje dyrektor szkoły na wniosek rodziców (prawnych opiekunów) i na podstawie orzeczenia wydanego przez zespół orzekający w publicznej poradni psychologiczno – pedagogicznej, w tym poradni specjalistycznej. Dyrektor organizuje indywidualne nauczanie w sposób zapewniający wykonanie określonych w orzeczeniu zaleceń dotyczących warunków realizacji potrzeb edukacyjnych ucznia oraz form pomocy </w:t>
      </w:r>
      <w:r w:rsidR="00D26DAB" w:rsidRPr="009529CD">
        <w:rPr>
          <w:rFonts w:cs="Arial"/>
          <w:sz w:val="24"/>
          <w:szCs w:val="24"/>
          <w:lang w:val="pl-PL"/>
        </w:rPr>
        <w:br/>
      </w:r>
      <w:r w:rsidRPr="009529CD">
        <w:rPr>
          <w:rFonts w:cs="Arial"/>
          <w:sz w:val="24"/>
          <w:szCs w:val="24"/>
          <w:lang w:val="pl-PL"/>
        </w:rPr>
        <w:t>psychologiczno – pedagogicznej</w:t>
      </w:r>
      <w:r w:rsidR="00D26DAB" w:rsidRPr="009529CD">
        <w:rPr>
          <w:rFonts w:cs="Arial"/>
          <w:sz w:val="24"/>
          <w:szCs w:val="24"/>
          <w:lang w:val="pl-PL"/>
        </w:rPr>
        <w:t>;</w:t>
      </w:r>
      <w:r w:rsidR="00E87BDB" w:rsidRPr="009529CD">
        <w:rPr>
          <w:rFonts w:cs="Arial"/>
          <w:sz w:val="24"/>
          <w:szCs w:val="24"/>
          <w:lang w:val="pl-PL"/>
        </w:rPr>
        <w:t xml:space="preserve"> </w:t>
      </w:r>
    </w:p>
    <w:p w:rsidR="00E87BDB" w:rsidRPr="009529CD" w:rsidRDefault="0075400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Zajęcia indywidualnego nauczania prowadzą nauczyciele poszczególnych przedmiotów</w:t>
      </w:r>
      <w:r w:rsidR="00D26DAB" w:rsidRPr="009529CD">
        <w:rPr>
          <w:rFonts w:cs="Arial"/>
          <w:sz w:val="24"/>
          <w:szCs w:val="24"/>
          <w:lang w:val="pl-PL"/>
        </w:rPr>
        <w:t>;</w:t>
      </w:r>
      <w:r w:rsidRPr="009529CD">
        <w:rPr>
          <w:rFonts w:cs="Arial"/>
          <w:sz w:val="24"/>
          <w:szCs w:val="24"/>
          <w:lang w:val="pl-PL"/>
        </w:rPr>
        <w:t xml:space="preserve"> </w:t>
      </w:r>
    </w:p>
    <w:p w:rsidR="00E87BDB" w:rsidRPr="009529CD" w:rsidRDefault="0075400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Zajęcia indywidualnego nauczania prowadzi się w miejscu pobytu ucznia, w domu rodzinnym</w:t>
      </w:r>
      <w:r w:rsidR="00D26DAB" w:rsidRPr="009529CD">
        <w:rPr>
          <w:rFonts w:cs="Arial"/>
          <w:sz w:val="24"/>
          <w:szCs w:val="24"/>
          <w:lang w:val="pl-PL"/>
        </w:rPr>
        <w:br/>
      </w:r>
      <w:r w:rsidR="006A502B" w:rsidRPr="009529CD">
        <w:rPr>
          <w:rFonts w:cs="Arial"/>
          <w:sz w:val="24"/>
          <w:szCs w:val="24"/>
          <w:lang w:val="pl-PL"/>
        </w:rPr>
        <w:t xml:space="preserve"> lub innym zgodnie z obowiązującymi przepisami</w:t>
      </w:r>
      <w:r w:rsidR="00D26DAB" w:rsidRPr="009529CD">
        <w:rPr>
          <w:rFonts w:cs="Arial"/>
          <w:sz w:val="24"/>
          <w:szCs w:val="24"/>
          <w:lang w:val="pl-PL"/>
        </w:rPr>
        <w:t>;</w:t>
      </w:r>
      <w:r w:rsidR="00E87BDB" w:rsidRPr="009529CD">
        <w:rPr>
          <w:rFonts w:cs="Arial"/>
          <w:sz w:val="24"/>
          <w:szCs w:val="24"/>
          <w:lang w:val="pl-PL"/>
        </w:rPr>
        <w:t xml:space="preserve"> </w:t>
      </w:r>
    </w:p>
    <w:p w:rsidR="00E87BDB" w:rsidRPr="009529CD" w:rsidRDefault="0075400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 xml:space="preserve">W indywidualnym nauczaniu realizuje się treści wynikające z podstawy kształcenia ogólnego </w:t>
      </w:r>
      <w:r w:rsidR="00D26DAB" w:rsidRPr="009529CD">
        <w:rPr>
          <w:rFonts w:cs="Arial"/>
          <w:sz w:val="24"/>
          <w:szCs w:val="24"/>
          <w:lang w:val="pl-PL"/>
        </w:rPr>
        <w:br/>
      </w:r>
      <w:r w:rsidRPr="009529CD">
        <w:rPr>
          <w:rFonts w:cs="Arial"/>
          <w:sz w:val="24"/>
          <w:szCs w:val="24"/>
          <w:lang w:val="pl-PL"/>
        </w:rPr>
        <w:t>oraz obowiązkowe zajęcia edukacyjne, wynikające z ramowego planu nauczania danej klasy, dostosowane do potrzeb i możliwości psychofizycznych ucznia</w:t>
      </w:r>
      <w:r w:rsidR="00D26DAB" w:rsidRPr="009529CD">
        <w:rPr>
          <w:rFonts w:cs="Arial"/>
          <w:sz w:val="24"/>
          <w:szCs w:val="24"/>
          <w:lang w:val="pl-PL"/>
        </w:rPr>
        <w:t>;</w:t>
      </w:r>
      <w:r w:rsidR="00E87BDB" w:rsidRPr="009529CD">
        <w:rPr>
          <w:rFonts w:cs="Arial"/>
          <w:sz w:val="24"/>
          <w:szCs w:val="24"/>
          <w:lang w:val="pl-PL"/>
        </w:rPr>
        <w:t xml:space="preserve"> </w:t>
      </w:r>
    </w:p>
    <w:p w:rsidR="00E87BDB" w:rsidRPr="009529CD" w:rsidRDefault="0075400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Na wniosek nauczyciela prowadzącego zajęcia indywidualnego nauczania dyrektor może zezwolić na odstąpienie od realizacji niektórych treści wynikających z podstawy programowej kształcenia ogólnego, stosownie do możliwości psychofizycznych ucznia oraz warunków,</w:t>
      </w:r>
      <w:r w:rsidR="00F512D5" w:rsidRPr="009529CD">
        <w:rPr>
          <w:rFonts w:cs="Arial"/>
          <w:sz w:val="24"/>
          <w:szCs w:val="24"/>
          <w:lang w:val="pl-PL"/>
        </w:rPr>
        <w:t xml:space="preserve"> </w:t>
      </w:r>
      <w:r w:rsidR="00D26DAB" w:rsidRPr="009529CD">
        <w:rPr>
          <w:rFonts w:cs="Arial"/>
          <w:sz w:val="24"/>
          <w:szCs w:val="24"/>
          <w:lang w:val="pl-PL"/>
        </w:rPr>
        <w:br/>
      </w:r>
      <w:r w:rsidRPr="009529CD">
        <w:rPr>
          <w:rFonts w:cs="Arial"/>
          <w:sz w:val="24"/>
          <w:szCs w:val="24"/>
          <w:lang w:val="pl-PL"/>
        </w:rPr>
        <w:t>w których zajęcia są realizowane</w:t>
      </w:r>
      <w:r w:rsidR="00D26DAB" w:rsidRPr="009529CD">
        <w:rPr>
          <w:rFonts w:cs="Arial"/>
          <w:sz w:val="24"/>
          <w:szCs w:val="24"/>
          <w:lang w:val="pl-PL"/>
        </w:rPr>
        <w:t>;</w:t>
      </w:r>
      <w:r w:rsidRPr="009529CD">
        <w:rPr>
          <w:rFonts w:cs="Arial"/>
          <w:sz w:val="24"/>
          <w:szCs w:val="24"/>
          <w:lang w:val="pl-PL"/>
        </w:rPr>
        <w:t xml:space="preserve"> </w:t>
      </w:r>
    </w:p>
    <w:p w:rsidR="00E87BDB" w:rsidRPr="009529CD" w:rsidRDefault="002518C9"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Na podstawie orzeczenia D</w:t>
      </w:r>
      <w:r w:rsidR="00754001" w:rsidRPr="009529CD">
        <w:rPr>
          <w:rFonts w:cs="Arial"/>
          <w:sz w:val="24"/>
          <w:szCs w:val="24"/>
          <w:lang w:val="pl-PL"/>
        </w:rPr>
        <w:t>yrektor szkoły ustala zakres, miejsce i czas prowadzenia zajęć indywidualnego nauczania oraz formy i zakres pomocy psychologiczno – pedagogicznej</w:t>
      </w:r>
      <w:r w:rsidR="00D26DAB" w:rsidRPr="009529CD">
        <w:rPr>
          <w:rFonts w:cs="Arial"/>
          <w:sz w:val="24"/>
          <w:szCs w:val="24"/>
          <w:lang w:val="pl-PL"/>
        </w:rPr>
        <w:t>;</w:t>
      </w:r>
      <w:r w:rsidR="00E87BDB" w:rsidRPr="009529CD">
        <w:rPr>
          <w:rFonts w:cs="Arial"/>
          <w:sz w:val="24"/>
          <w:szCs w:val="24"/>
          <w:lang w:val="pl-PL"/>
        </w:rPr>
        <w:t xml:space="preserve"> </w:t>
      </w:r>
    </w:p>
    <w:p w:rsidR="00E87BDB" w:rsidRPr="009529CD" w:rsidRDefault="0075400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Tygodniowy wymiar godzin zajęć nauczania indywidualnego z uczniem wynosi od 12 do 16 godzin</w:t>
      </w:r>
      <w:r w:rsidR="00D26DAB" w:rsidRPr="009529CD">
        <w:rPr>
          <w:rFonts w:cs="Arial"/>
          <w:sz w:val="24"/>
          <w:szCs w:val="24"/>
          <w:lang w:val="pl-PL"/>
        </w:rPr>
        <w:t>;</w:t>
      </w:r>
      <w:r w:rsidR="00E87BDB" w:rsidRPr="009529CD">
        <w:rPr>
          <w:rFonts w:cs="Arial"/>
          <w:sz w:val="24"/>
          <w:szCs w:val="24"/>
          <w:lang w:val="pl-PL"/>
        </w:rPr>
        <w:t xml:space="preserve"> </w:t>
      </w:r>
    </w:p>
    <w:p w:rsidR="00E87BDB" w:rsidRPr="009529CD" w:rsidRDefault="0075400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Tygodniowy wymiar zajęć, o których mowa w ust. 7, realizuje się w ciągu co najmniej 3 dni</w:t>
      </w:r>
      <w:r w:rsidR="00D26DAB" w:rsidRPr="009529CD">
        <w:rPr>
          <w:rFonts w:cs="Arial"/>
          <w:sz w:val="24"/>
          <w:szCs w:val="24"/>
          <w:lang w:val="pl-PL"/>
        </w:rPr>
        <w:t>;</w:t>
      </w:r>
      <w:r w:rsidR="00E87BDB" w:rsidRPr="009529CD">
        <w:rPr>
          <w:rFonts w:cs="Arial"/>
          <w:sz w:val="24"/>
          <w:szCs w:val="24"/>
          <w:lang w:val="pl-PL"/>
        </w:rPr>
        <w:t xml:space="preserve"> </w:t>
      </w:r>
    </w:p>
    <w:p w:rsidR="00E87BDB" w:rsidRPr="009529CD" w:rsidRDefault="0075400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Uczniom objętym indywidualnym nauczaniem, których stan zdrowia znacznie utrudnia uczęszczanie do szkoły, w celu ich integracji ze środowiskiem i zapewnienia im pełnego osobowego rozwoju dyrektor szkoły w miarę posiadanych możliwości, uwzględniając zalecenia zawarte w orzeczeniu oraz aktualny stan zdrowia, organizuje </w:t>
      </w:r>
      <w:r w:rsidR="00947424" w:rsidRPr="009529CD">
        <w:rPr>
          <w:rFonts w:cs="Arial"/>
          <w:sz w:val="24"/>
          <w:szCs w:val="24"/>
          <w:lang w:val="pl-PL"/>
        </w:rPr>
        <w:t>różne formy uczestniczenia</w:t>
      </w:r>
      <w:r w:rsidR="00F512D5" w:rsidRPr="009529CD">
        <w:rPr>
          <w:rFonts w:cs="Arial"/>
          <w:sz w:val="24"/>
          <w:szCs w:val="24"/>
          <w:lang w:val="pl-PL"/>
        </w:rPr>
        <w:t xml:space="preserve"> </w:t>
      </w:r>
      <w:r w:rsidRPr="009529CD">
        <w:rPr>
          <w:rFonts w:cs="Arial"/>
          <w:sz w:val="24"/>
          <w:szCs w:val="24"/>
          <w:lang w:val="pl-PL"/>
        </w:rPr>
        <w:t xml:space="preserve">w życiu szkoły. </w:t>
      </w:r>
    </w:p>
    <w:p w:rsidR="00EB5CC7" w:rsidRPr="009529CD" w:rsidRDefault="006727C8" w:rsidP="003728DE">
      <w:pPr>
        <w:numPr>
          <w:ilvl w:val="0"/>
          <w:numId w:val="39"/>
        </w:numPr>
        <w:spacing w:before="120"/>
        <w:ind w:hanging="357"/>
        <w:rPr>
          <w:rFonts w:cs="Arial"/>
          <w:b/>
          <w:sz w:val="24"/>
          <w:szCs w:val="24"/>
          <w:lang w:val="pl-PL"/>
        </w:rPr>
      </w:pPr>
      <w:r w:rsidRPr="009529CD">
        <w:rPr>
          <w:rFonts w:cs="Arial"/>
          <w:sz w:val="24"/>
          <w:szCs w:val="24"/>
          <w:lang w:val="pl-PL"/>
        </w:rPr>
        <w:t>Praca z uczniem zdolnym.</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 xml:space="preserve"> Zainteresowania uczniów oraz ich uzdolnienia rozpoznawane są w formie wywiadów</w:t>
      </w:r>
      <w:r w:rsidR="00D26DAB" w:rsidRPr="009529CD">
        <w:rPr>
          <w:rFonts w:cs="Arial"/>
          <w:sz w:val="24"/>
          <w:szCs w:val="24"/>
          <w:lang w:val="pl-PL"/>
        </w:rPr>
        <w:br/>
      </w:r>
      <w:r w:rsidRPr="009529CD">
        <w:rPr>
          <w:rFonts w:cs="Arial"/>
          <w:sz w:val="24"/>
          <w:szCs w:val="24"/>
          <w:lang w:val="pl-PL"/>
        </w:rPr>
        <w:t xml:space="preserve"> z rodzicami, uczniem, prowadzenia obserwac</w:t>
      </w:r>
      <w:r w:rsidRPr="009529CD">
        <w:rPr>
          <w:sz w:val="24"/>
          <w:szCs w:val="24"/>
          <w:lang w:val="pl-PL"/>
        </w:rPr>
        <w:t>ji pedagogicznych oraz z opinii</w:t>
      </w:r>
      <w:r w:rsidRPr="009529CD">
        <w:rPr>
          <w:rFonts w:cs="Arial"/>
          <w:sz w:val="24"/>
          <w:szCs w:val="24"/>
          <w:lang w:val="pl-PL"/>
        </w:rPr>
        <w:t xml:space="preserve"> orzeczeń poradni psychologiczno-pedagogicznych</w:t>
      </w:r>
      <w:r w:rsidR="00D26DAB" w:rsidRPr="009529CD">
        <w:rPr>
          <w:rFonts w:cs="Arial"/>
          <w:sz w:val="24"/>
          <w:szCs w:val="24"/>
          <w:lang w:val="pl-PL"/>
        </w:rPr>
        <w:t>;</w:t>
      </w:r>
      <w:r w:rsidRPr="009529CD">
        <w:rPr>
          <w:rFonts w:cs="Arial"/>
          <w:sz w:val="24"/>
          <w:szCs w:val="24"/>
          <w:lang w:val="pl-PL"/>
        </w:rPr>
        <w:t xml:space="preserve"> </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W przypadku stwierdzenia szczególnych uzdolnień nauczyciel edukacji przedmiotowej składa wniosek do wychowawcy o objęcie ucznia opieką pp</w:t>
      </w:r>
      <w:r w:rsidR="00D26DAB" w:rsidRPr="009529CD">
        <w:rPr>
          <w:rFonts w:cs="Arial"/>
          <w:sz w:val="24"/>
          <w:szCs w:val="24"/>
          <w:lang w:val="pl-PL"/>
        </w:rPr>
        <w:t>;</w:t>
      </w:r>
      <w:r w:rsidRPr="009529CD">
        <w:rPr>
          <w:rFonts w:cs="Arial"/>
          <w:sz w:val="24"/>
          <w:szCs w:val="24"/>
          <w:lang w:val="pl-PL"/>
        </w:rPr>
        <w:t xml:space="preserve"> </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W szkole organizuje się kółka zainteresowań zgodnie z zainteresowaniami i uzdolnieniami uczniów</w:t>
      </w:r>
      <w:r w:rsidR="00D26DAB" w:rsidRPr="009529CD">
        <w:rPr>
          <w:rFonts w:cs="Arial"/>
          <w:sz w:val="24"/>
          <w:szCs w:val="24"/>
          <w:lang w:val="pl-PL"/>
        </w:rPr>
        <w:t>;</w:t>
      </w:r>
      <w:r w:rsidRPr="009529CD">
        <w:rPr>
          <w:lang w:val="pl-PL"/>
        </w:rPr>
        <w:t xml:space="preserve"> </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Dyrektor szkoły, po upływie co najmniej jednego roku nauki, a w uzasadnionych przypadkach</w:t>
      </w:r>
      <w:r w:rsidR="00D26DAB" w:rsidRPr="009529CD">
        <w:rPr>
          <w:rFonts w:cs="Arial"/>
          <w:sz w:val="24"/>
          <w:szCs w:val="24"/>
          <w:lang w:val="pl-PL"/>
        </w:rPr>
        <w:br/>
      </w:r>
      <w:r w:rsidRPr="009529CD">
        <w:rPr>
          <w:rFonts w:cs="Arial"/>
          <w:sz w:val="24"/>
          <w:szCs w:val="24"/>
          <w:lang w:val="pl-PL"/>
        </w:rPr>
        <w:t xml:space="preserve"> po śródrocznej klasyfikacji udziela uczniowi zdolnemu zgody na indywidualny tok nauki </w:t>
      </w:r>
      <w:r w:rsidR="00D26DAB" w:rsidRPr="009529CD">
        <w:rPr>
          <w:rFonts w:cs="Arial"/>
          <w:sz w:val="24"/>
          <w:szCs w:val="24"/>
          <w:lang w:val="pl-PL"/>
        </w:rPr>
        <w:br/>
      </w:r>
      <w:r w:rsidRPr="009529CD">
        <w:rPr>
          <w:rFonts w:cs="Arial"/>
          <w:sz w:val="24"/>
          <w:szCs w:val="24"/>
          <w:lang w:val="pl-PL"/>
        </w:rPr>
        <w:t>lub indywidualny program nauki, zgodnie z zasadami opisanym w  §</w:t>
      </w:r>
      <w:r w:rsidR="00E91E30" w:rsidRPr="009529CD">
        <w:rPr>
          <w:rFonts w:cs="Arial"/>
          <w:sz w:val="24"/>
          <w:szCs w:val="24"/>
          <w:lang w:val="pl-PL"/>
        </w:rPr>
        <w:t>3</w:t>
      </w:r>
      <w:r w:rsidR="000D6BF8" w:rsidRPr="009529CD">
        <w:rPr>
          <w:rFonts w:cs="Arial"/>
          <w:sz w:val="24"/>
          <w:szCs w:val="24"/>
          <w:lang w:val="pl-PL"/>
        </w:rPr>
        <w:t>3</w:t>
      </w:r>
      <w:r w:rsidR="00F42D5D" w:rsidRPr="009529CD">
        <w:rPr>
          <w:rFonts w:cs="Arial"/>
          <w:sz w:val="24"/>
          <w:szCs w:val="24"/>
          <w:lang w:val="pl-PL"/>
        </w:rPr>
        <w:t xml:space="preserve"> S</w:t>
      </w:r>
      <w:r w:rsidRPr="009529CD">
        <w:rPr>
          <w:rFonts w:cs="Arial"/>
          <w:sz w:val="24"/>
          <w:szCs w:val="24"/>
          <w:lang w:val="pl-PL"/>
        </w:rPr>
        <w:t xml:space="preserve">tatutu </w:t>
      </w:r>
      <w:r w:rsidR="00F42D5D" w:rsidRPr="009529CD">
        <w:rPr>
          <w:rFonts w:cs="Arial"/>
          <w:sz w:val="24"/>
          <w:szCs w:val="24"/>
          <w:lang w:val="pl-PL"/>
        </w:rPr>
        <w:t>S</w:t>
      </w:r>
      <w:r w:rsidRPr="009529CD">
        <w:rPr>
          <w:rFonts w:cs="Arial"/>
          <w:sz w:val="24"/>
          <w:szCs w:val="24"/>
          <w:lang w:val="pl-PL"/>
        </w:rPr>
        <w:t>zkoły</w:t>
      </w:r>
      <w:r w:rsidR="00D26DAB" w:rsidRPr="009529CD">
        <w:rPr>
          <w:rFonts w:cs="Arial"/>
          <w:sz w:val="24"/>
          <w:szCs w:val="24"/>
          <w:lang w:val="pl-PL"/>
        </w:rPr>
        <w:t>;</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 xml:space="preserve">Organizowane w szkole konkursy, olimpiady, turnieje stanowią formę rozwoju uzdolnień </w:t>
      </w:r>
      <w:r w:rsidR="00D26DAB" w:rsidRPr="009529CD">
        <w:rPr>
          <w:rFonts w:cs="Arial"/>
          <w:sz w:val="24"/>
          <w:szCs w:val="24"/>
          <w:lang w:val="pl-PL"/>
        </w:rPr>
        <w:br/>
      </w:r>
      <w:r w:rsidRPr="009529CD">
        <w:rPr>
          <w:rFonts w:cs="Arial"/>
          <w:sz w:val="24"/>
          <w:szCs w:val="24"/>
          <w:lang w:val="pl-PL"/>
        </w:rPr>
        <w:t xml:space="preserve"> i ich prezentacji. Uczniowie awansujący do kolejnych etapów objęci są specjalną opieką nauczyciela.</w:t>
      </w:r>
      <w:r w:rsidRPr="009529CD">
        <w:rPr>
          <w:lang w:val="pl-PL"/>
        </w:rPr>
        <w:t xml:space="preserve"> </w:t>
      </w:r>
    </w:p>
    <w:p w:rsidR="00EB5CC7" w:rsidRPr="009529CD" w:rsidRDefault="00EB5CC7" w:rsidP="003728DE">
      <w:pPr>
        <w:numPr>
          <w:ilvl w:val="0"/>
          <w:numId w:val="39"/>
        </w:numPr>
        <w:spacing w:before="120"/>
        <w:rPr>
          <w:rFonts w:cs="Arial"/>
          <w:b/>
          <w:sz w:val="24"/>
          <w:szCs w:val="24"/>
          <w:lang w:val="pl-PL"/>
        </w:rPr>
      </w:pPr>
      <w:r w:rsidRPr="009529CD">
        <w:rPr>
          <w:rFonts w:cs="Arial"/>
          <w:sz w:val="24"/>
          <w:szCs w:val="24"/>
          <w:lang w:val="pl-PL"/>
        </w:rPr>
        <w:t>Uczeń zdolny w szkole</w:t>
      </w:r>
      <w:r w:rsidR="006727C8" w:rsidRPr="009529CD">
        <w:rPr>
          <w:rFonts w:cs="Arial"/>
          <w:sz w:val="24"/>
          <w:szCs w:val="24"/>
          <w:lang w:val="pl-PL"/>
        </w:rPr>
        <w:t>.</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Szkoła wspiera ucznia zdolnego poprzez:</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udzielanie uczniom pomocy w odkrywaniu ich predyspozycji, zainteresowań  i uzdolnień,</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wspieranie emocjonalne uczniów, kształtowanie w wychowankach adekwatnej samooceny</w:t>
      </w:r>
      <w:r w:rsidR="00D26DAB" w:rsidRPr="009529CD">
        <w:rPr>
          <w:rFonts w:cs="Arial"/>
          <w:sz w:val="24"/>
          <w:szCs w:val="24"/>
          <w:lang w:val="pl-PL"/>
        </w:rPr>
        <w:br/>
      </w:r>
      <w:r w:rsidRPr="009529CD">
        <w:rPr>
          <w:rFonts w:cs="Arial"/>
          <w:sz w:val="24"/>
          <w:szCs w:val="24"/>
          <w:lang w:val="pl-PL"/>
        </w:rPr>
        <w:t xml:space="preserve"> i wiary w siebie,</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stymulowanie rozwoju, uzdolnień i zainteresowań oraz wyzwalanie potencjału twórczego uczniów,</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uwrażliwianie uczniów na potrzeby innych ludzi i zachęcanie do działań prospołecznych,</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promocja ucznia zdolnego, nauczyciela opiekuna i szkoły</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Formy i metody pracy z uczniem zdolnym ukierunkowane są w obrębie przedmiotów humanistycznych, artystycznych, matematyczno-przyrodniczych, sportowych i obejmują pracę:</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na lekcji,</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lastRenderedPageBreak/>
        <w:t>poza lekcjami,</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poza szkołą,</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 xml:space="preserve">inne formy </w:t>
      </w:r>
      <w:r w:rsidR="00E610F8" w:rsidRPr="009529CD">
        <w:rPr>
          <w:rFonts w:cs="Arial"/>
          <w:sz w:val="24"/>
          <w:szCs w:val="24"/>
          <w:lang w:val="pl-PL"/>
        </w:rPr>
        <w:t>(np. obozy naukowe, rajdy edukacyjne i obozy sportowo-wypoczynkowe)</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Uczeń zdolny ma możliwość:</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rozwijania zainteresowań w ramach zajęć lekcyjnych i pozalekcyjnych</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uzyskania od nauczyciela pomocy w przygotowaniu się do konkursów i olimpiad</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indywidualnej pracy, dostosowania stopnia trudności, poziomu i ilości zadań lekcyjnych</w:t>
      </w:r>
      <w:r w:rsidR="00D26DAB" w:rsidRPr="009529CD">
        <w:rPr>
          <w:rFonts w:cs="Arial"/>
          <w:sz w:val="24"/>
          <w:szCs w:val="24"/>
          <w:lang w:val="pl-PL"/>
        </w:rPr>
        <w:br/>
      </w:r>
      <w:r w:rsidRPr="009529CD">
        <w:rPr>
          <w:rFonts w:cs="Arial"/>
          <w:sz w:val="24"/>
          <w:szCs w:val="24"/>
          <w:lang w:val="pl-PL"/>
        </w:rPr>
        <w:t xml:space="preserve"> i </w:t>
      </w:r>
      <w:r w:rsidR="00D26DAB" w:rsidRPr="009529CD">
        <w:rPr>
          <w:rFonts w:cs="Arial"/>
          <w:sz w:val="24"/>
          <w:szCs w:val="24"/>
          <w:lang w:val="pl-PL"/>
        </w:rPr>
        <w:t>zadań</w:t>
      </w:r>
      <w:r w:rsidRPr="009529CD">
        <w:rPr>
          <w:rFonts w:cs="Arial"/>
          <w:sz w:val="24"/>
          <w:szCs w:val="24"/>
          <w:lang w:val="pl-PL"/>
        </w:rPr>
        <w:t xml:space="preserve"> dom</w:t>
      </w:r>
      <w:r w:rsidR="00D26DAB" w:rsidRPr="009529CD">
        <w:rPr>
          <w:rFonts w:cs="Arial"/>
          <w:sz w:val="24"/>
          <w:szCs w:val="24"/>
          <w:lang w:val="pl-PL"/>
        </w:rPr>
        <w:t>owych</w:t>
      </w:r>
      <w:r w:rsidR="003D7412" w:rsidRPr="009529CD">
        <w:rPr>
          <w:rFonts w:cs="Arial"/>
          <w:sz w:val="24"/>
          <w:szCs w:val="24"/>
          <w:lang w:val="pl-PL"/>
        </w:rPr>
        <w:t>,</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realizowania indywidualnego programy nauki lub indywidualnego toku nauki</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W pracy z uczniem zdolnym nauczyciel:</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rozpoznaje uzdolnienia uczniów</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umożliwia uczniowi zdolnemu indywidualne, systematyczne konsultacje, celem ukierunkowania jego samodzielnej pracy</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systematycznie współpracuje z rodzicami celem ustalenia kierunków samodzielnej pracy ucznia w domu</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współpracuje z instytucjami wspierającymi szkołę, w tym Poradnię Psychologiczno-Pedagogiczną w zakresie diagnozowania zdolności i zainteresowań kierunkowych ucznia</w:t>
      </w:r>
      <w:r w:rsidR="003D7412" w:rsidRPr="009529CD">
        <w:rPr>
          <w:rFonts w:cs="Arial"/>
          <w:sz w:val="24"/>
          <w:szCs w:val="24"/>
          <w:lang w:val="pl-PL"/>
        </w:rPr>
        <w:t>,</w:t>
      </w:r>
      <w:r w:rsidRPr="009529CD">
        <w:rPr>
          <w:lang w:val="pl-PL"/>
        </w:rPr>
        <w:t xml:space="preserve"> </w:t>
      </w:r>
    </w:p>
    <w:p w:rsidR="00EB5CC7" w:rsidRPr="009529CD" w:rsidRDefault="00EB5CC7" w:rsidP="003728DE">
      <w:pPr>
        <w:numPr>
          <w:ilvl w:val="2"/>
          <w:numId w:val="39"/>
        </w:numPr>
        <w:spacing w:before="120"/>
        <w:rPr>
          <w:rFonts w:cs="Arial"/>
          <w:sz w:val="24"/>
          <w:szCs w:val="24"/>
          <w:lang w:val="pl-PL"/>
        </w:rPr>
      </w:pPr>
      <w:r w:rsidRPr="009529CD">
        <w:rPr>
          <w:rFonts w:cs="Arial"/>
          <w:sz w:val="24"/>
          <w:szCs w:val="24"/>
          <w:lang w:val="pl-PL"/>
        </w:rPr>
        <w:t>składa wniosek do dyrektora szkoły o zezwolenie na indywidualny program nauki lub indywidualny tok nauki.</w:t>
      </w:r>
      <w:r w:rsidRPr="009529CD">
        <w:rPr>
          <w:lang w:val="pl-PL"/>
        </w:rPr>
        <w:t xml:space="preserve"> </w:t>
      </w:r>
    </w:p>
    <w:p w:rsidR="00EB5CC7" w:rsidRPr="009529CD" w:rsidRDefault="00EB5CC7" w:rsidP="003728DE">
      <w:pPr>
        <w:numPr>
          <w:ilvl w:val="0"/>
          <w:numId w:val="39"/>
        </w:numPr>
        <w:spacing w:before="120"/>
        <w:rPr>
          <w:rFonts w:cs="Arial"/>
          <w:b/>
          <w:sz w:val="24"/>
          <w:szCs w:val="24"/>
          <w:lang w:val="pl-PL"/>
        </w:rPr>
      </w:pPr>
      <w:r w:rsidRPr="009529CD">
        <w:rPr>
          <w:rFonts w:cs="Arial"/>
          <w:sz w:val="24"/>
          <w:szCs w:val="24"/>
          <w:lang w:val="pl-PL"/>
        </w:rPr>
        <w:t>Indywidualizacja pracy z uczniem na obowiązkowych i dodatkowych zajęciach polega na:</w:t>
      </w:r>
      <w:r w:rsidRPr="009529CD">
        <w:rPr>
          <w:b/>
          <w:lang w:val="pl-PL"/>
        </w:rPr>
        <w:t xml:space="preserve"> </w:t>
      </w:r>
    </w:p>
    <w:p w:rsidR="00EB5CC7" w:rsidRPr="009529CD" w:rsidRDefault="00F42D5D" w:rsidP="003728DE">
      <w:pPr>
        <w:numPr>
          <w:ilvl w:val="1"/>
          <w:numId w:val="39"/>
        </w:numPr>
        <w:spacing w:before="120"/>
        <w:rPr>
          <w:rFonts w:cs="Arial"/>
          <w:sz w:val="24"/>
          <w:szCs w:val="24"/>
          <w:lang w:val="pl-PL"/>
        </w:rPr>
      </w:pPr>
      <w:r w:rsidRPr="009529CD">
        <w:rPr>
          <w:rFonts w:cs="Arial"/>
          <w:sz w:val="24"/>
          <w:szCs w:val="24"/>
          <w:lang w:val="pl-PL"/>
        </w:rPr>
        <w:t>D</w:t>
      </w:r>
      <w:r w:rsidR="00EB5CC7" w:rsidRPr="009529CD">
        <w:rPr>
          <w:rFonts w:cs="Arial"/>
          <w:sz w:val="24"/>
          <w:szCs w:val="24"/>
          <w:lang w:val="pl-PL"/>
        </w:rPr>
        <w:t>ostosowywaniu tempa pracy do możliwości percepcyjnych ucznia;</w:t>
      </w:r>
      <w:r w:rsidR="00EB5CC7" w:rsidRPr="009529CD">
        <w:rPr>
          <w:lang w:val="pl-PL"/>
        </w:rPr>
        <w:t xml:space="preserve"> </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 xml:space="preserve"> </w:t>
      </w:r>
      <w:r w:rsidR="00F42D5D" w:rsidRPr="009529CD">
        <w:rPr>
          <w:rFonts w:cs="Arial"/>
          <w:sz w:val="24"/>
          <w:szCs w:val="24"/>
          <w:lang w:val="pl-PL"/>
        </w:rPr>
        <w:t>D</w:t>
      </w:r>
      <w:r w:rsidRPr="009529CD">
        <w:rPr>
          <w:rFonts w:cs="Arial"/>
          <w:sz w:val="24"/>
          <w:szCs w:val="24"/>
          <w:lang w:val="pl-PL"/>
        </w:rPr>
        <w:t xml:space="preserve">ostosowaniu poziomu wymagań edukacyjnych do możliwości percepcyjnych, intelektualnych </w:t>
      </w:r>
      <w:r w:rsidR="000B1140" w:rsidRPr="009529CD">
        <w:rPr>
          <w:rFonts w:cs="Arial"/>
          <w:sz w:val="24"/>
          <w:szCs w:val="24"/>
          <w:lang w:val="pl-PL"/>
        </w:rPr>
        <w:br/>
      </w:r>
      <w:r w:rsidRPr="009529CD">
        <w:rPr>
          <w:rFonts w:cs="Arial"/>
          <w:sz w:val="24"/>
          <w:szCs w:val="24"/>
          <w:lang w:val="pl-PL"/>
        </w:rPr>
        <w:t>i fizycznych ucznia;</w:t>
      </w:r>
      <w:r w:rsidRPr="009529CD">
        <w:rPr>
          <w:lang w:val="pl-PL"/>
        </w:rPr>
        <w:t xml:space="preserve"> </w:t>
      </w:r>
    </w:p>
    <w:p w:rsidR="00EB5CC7" w:rsidRPr="009529CD" w:rsidRDefault="00F42D5D" w:rsidP="003728DE">
      <w:pPr>
        <w:numPr>
          <w:ilvl w:val="1"/>
          <w:numId w:val="39"/>
        </w:numPr>
        <w:spacing w:before="120"/>
        <w:rPr>
          <w:rFonts w:cs="Arial"/>
          <w:sz w:val="24"/>
          <w:szCs w:val="24"/>
          <w:lang w:val="pl-PL"/>
        </w:rPr>
      </w:pPr>
      <w:r w:rsidRPr="009529CD">
        <w:rPr>
          <w:rFonts w:cs="Arial"/>
          <w:sz w:val="24"/>
          <w:szCs w:val="24"/>
          <w:lang w:val="pl-PL"/>
        </w:rPr>
        <w:t>P</w:t>
      </w:r>
      <w:r w:rsidR="00EB5CC7" w:rsidRPr="009529CD">
        <w:rPr>
          <w:rFonts w:cs="Arial"/>
          <w:sz w:val="24"/>
          <w:szCs w:val="24"/>
          <w:lang w:val="pl-PL"/>
        </w:rPr>
        <w:t>rzyjęciu adekwatnych metod nauczania i sprawdzania wiadomości i umiejętności ucznia;</w:t>
      </w:r>
      <w:r w:rsidR="00EB5CC7" w:rsidRPr="009529CD">
        <w:rPr>
          <w:lang w:val="pl-PL"/>
        </w:rPr>
        <w:t xml:space="preserve"> </w:t>
      </w:r>
    </w:p>
    <w:p w:rsidR="00EB5CC7" w:rsidRPr="009529CD" w:rsidRDefault="00F42D5D" w:rsidP="003728DE">
      <w:pPr>
        <w:numPr>
          <w:ilvl w:val="1"/>
          <w:numId w:val="39"/>
        </w:numPr>
        <w:spacing w:before="120"/>
        <w:rPr>
          <w:rFonts w:cs="Arial"/>
          <w:sz w:val="24"/>
          <w:szCs w:val="24"/>
          <w:lang w:val="pl-PL"/>
        </w:rPr>
      </w:pPr>
      <w:r w:rsidRPr="009529CD">
        <w:rPr>
          <w:rFonts w:cs="Arial"/>
          <w:sz w:val="24"/>
          <w:szCs w:val="24"/>
          <w:lang w:val="pl-PL"/>
        </w:rPr>
        <w:t>U</w:t>
      </w:r>
      <w:r w:rsidR="00EB5CC7" w:rsidRPr="009529CD">
        <w:rPr>
          <w:rFonts w:cs="Arial"/>
          <w:sz w:val="24"/>
          <w:szCs w:val="24"/>
          <w:lang w:val="pl-PL"/>
        </w:rPr>
        <w:t xml:space="preserve">możliwianiu uczniowi z niepełnosprawnością korzystania ze specjalistycznego wyposażenia </w:t>
      </w:r>
      <w:r w:rsidR="000B1140" w:rsidRPr="009529CD">
        <w:rPr>
          <w:rFonts w:cs="Arial"/>
          <w:sz w:val="24"/>
          <w:szCs w:val="24"/>
          <w:lang w:val="pl-PL"/>
        </w:rPr>
        <w:br/>
      </w:r>
      <w:r w:rsidR="00EB5CC7" w:rsidRPr="009529CD">
        <w:rPr>
          <w:rFonts w:cs="Arial"/>
          <w:sz w:val="24"/>
          <w:szCs w:val="24"/>
          <w:lang w:val="pl-PL"/>
        </w:rPr>
        <w:t>i środków dydaktycznych;</w:t>
      </w:r>
      <w:r w:rsidR="00EB5CC7" w:rsidRPr="009529CD">
        <w:rPr>
          <w:lang w:val="pl-PL"/>
        </w:rPr>
        <w:t xml:space="preserve"> </w:t>
      </w:r>
    </w:p>
    <w:p w:rsidR="00EB5CC7" w:rsidRPr="009529CD" w:rsidRDefault="00F42D5D" w:rsidP="003728DE">
      <w:pPr>
        <w:numPr>
          <w:ilvl w:val="1"/>
          <w:numId w:val="39"/>
        </w:numPr>
        <w:spacing w:before="120"/>
        <w:rPr>
          <w:rFonts w:cs="Arial"/>
          <w:sz w:val="24"/>
          <w:szCs w:val="24"/>
          <w:lang w:val="pl-PL"/>
        </w:rPr>
      </w:pPr>
      <w:r w:rsidRPr="009529CD">
        <w:rPr>
          <w:rFonts w:cs="Arial"/>
          <w:sz w:val="24"/>
          <w:szCs w:val="24"/>
          <w:lang w:val="pl-PL"/>
        </w:rPr>
        <w:t>R</w:t>
      </w:r>
      <w:r w:rsidR="00EB5CC7" w:rsidRPr="009529CD">
        <w:rPr>
          <w:rFonts w:cs="Arial"/>
          <w:sz w:val="24"/>
          <w:szCs w:val="24"/>
          <w:lang w:val="pl-PL"/>
        </w:rPr>
        <w:t>óżnicowaniu stopnia trudności i form prac domowych</w:t>
      </w:r>
      <w:r w:rsidRPr="009529CD">
        <w:rPr>
          <w:rFonts w:cs="Arial"/>
          <w:sz w:val="24"/>
          <w:szCs w:val="24"/>
          <w:lang w:val="pl-PL"/>
        </w:rPr>
        <w:t>.</w:t>
      </w:r>
      <w:r w:rsidR="00EB5CC7" w:rsidRPr="009529CD">
        <w:rPr>
          <w:rFonts w:cs="Arial"/>
          <w:sz w:val="24"/>
          <w:szCs w:val="24"/>
          <w:lang w:val="pl-PL"/>
        </w:rPr>
        <w:t xml:space="preserve"> </w:t>
      </w:r>
    </w:p>
    <w:p w:rsidR="00EB5CC7" w:rsidRPr="009529CD" w:rsidRDefault="00EB5CC7" w:rsidP="003728DE">
      <w:pPr>
        <w:numPr>
          <w:ilvl w:val="0"/>
          <w:numId w:val="39"/>
        </w:numPr>
        <w:spacing w:before="120"/>
        <w:rPr>
          <w:rFonts w:cs="Arial"/>
          <w:b/>
          <w:sz w:val="24"/>
          <w:szCs w:val="24"/>
          <w:lang w:val="pl-PL"/>
        </w:rPr>
      </w:pPr>
      <w:r w:rsidRPr="009529CD">
        <w:rPr>
          <w:rFonts w:cs="Arial"/>
          <w:sz w:val="24"/>
          <w:szCs w:val="24"/>
          <w:lang w:val="pl-PL"/>
        </w:rPr>
        <w:t>Dostosowanie wymagań do możliwości i potrzeb ucznia</w:t>
      </w:r>
      <w:r w:rsidR="006727C8" w:rsidRPr="009529CD">
        <w:rPr>
          <w:rFonts w:cs="Arial"/>
          <w:sz w:val="24"/>
          <w:szCs w:val="24"/>
          <w:lang w:val="pl-PL"/>
        </w:rPr>
        <w:t>.</w:t>
      </w:r>
    </w:p>
    <w:p w:rsidR="00EB5CC7" w:rsidRPr="009529CD" w:rsidRDefault="00EB5CC7" w:rsidP="003728DE">
      <w:pPr>
        <w:numPr>
          <w:ilvl w:val="1"/>
          <w:numId w:val="39"/>
        </w:numPr>
        <w:spacing w:before="120"/>
        <w:rPr>
          <w:rFonts w:cs="Arial"/>
          <w:sz w:val="24"/>
          <w:szCs w:val="24"/>
          <w:lang w:val="pl-PL"/>
        </w:rPr>
      </w:pPr>
      <w:r w:rsidRPr="009529CD">
        <w:rPr>
          <w:rFonts w:cs="Arial"/>
          <w:sz w:val="24"/>
          <w:szCs w:val="24"/>
          <w:lang w:val="pl-PL"/>
        </w:rPr>
        <w:t>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z zastrzeżeniem ust. 2 i 3</w:t>
      </w:r>
      <w:r w:rsidR="000B1140" w:rsidRPr="009529CD">
        <w:rPr>
          <w:rFonts w:cs="Arial"/>
          <w:sz w:val="24"/>
          <w:szCs w:val="24"/>
          <w:lang w:val="pl-PL"/>
        </w:rPr>
        <w:t>;</w:t>
      </w:r>
    </w:p>
    <w:p w:rsidR="00EB5CC7" w:rsidRPr="009529CD" w:rsidRDefault="00EB5CC7" w:rsidP="003728DE">
      <w:pPr>
        <w:numPr>
          <w:ilvl w:val="1"/>
          <w:numId w:val="39"/>
        </w:numPr>
        <w:tabs>
          <w:tab w:val="left" w:pos="426"/>
        </w:tabs>
        <w:spacing w:before="120"/>
        <w:rPr>
          <w:rFonts w:cs="Cambria"/>
          <w:sz w:val="24"/>
          <w:szCs w:val="24"/>
          <w:lang w:val="pl-PL"/>
        </w:rPr>
      </w:pPr>
      <w:r w:rsidRPr="009529CD">
        <w:rPr>
          <w:rFonts w:cs="Arial"/>
          <w:sz w:val="24"/>
          <w:szCs w:val="24"/>
          <w:lang w:val="pl-PL"/>
        </w:rPr>
        <w:t>Dostosowanie wymagań edukacyjnych do indywidualnych potrzeb psychofizycznych</w:t>
      </w:r>
      <w:r w:rsidR="0092235D" w:rsidRPr="009529CD">
        <w:rPr>
          <w:rFonts w:cs="Arial"/>
          <w:sz w:val="24"/>
          <w:szCs w:val="24"/>
          <w:lang w:val="pl-PL"/>
        </w:rPr>
        <w:br/>
      </w:r>
      <w:r w:rsidRPr="009529CD">
        <w:rPr>
          <w:rFonts w:cs="Arial"/>
          <w:sz w:val="24"/>
          <w:szCs w:val="24"/>
          <w:lang w:val="pl-PL"/>
        </w:rPr>
        <w:t xml:space="preserve"> i edukacyjnych ucznia, u którego stwierdzono specyficzne trudności w uczeniu się, uniemożliwiające sprostanie tym wymaganiom, następuje także na podstawie opinii niepublicznej poradni psychologiczno-pedagogicznej, w tym niepublicznej poradni specjalistycznej</w:t>
      </w:r>
      <w:r w:rsidR="000B1140" w:rsidRPr="009529CD">
        <w:rPr>
          <w:rFonts w:cs="Arial"/>
          <w:sz w:val="24"/>
          <w:szCs w:val="24"/>
          <w:lang w:val="pl-PL"/>
        </w:rPr>
        <w:t>;</w:t>
      </w:r>
    </w:p>
    <w:p w:rsidR="00EB5CC7" w:rsidRPr="009529CD" w:rsidRDefault="00EB5CC7" w:rsidP="003728DE">
      <w:pPr>
        <w:pStyle w:val="DefaultText"/>
        <w:widowControl w:val="0"/>
        <w:numPr>
          <w:ilvl w:val="1"/>
          <w:numId w:val="39"/>
        </w:numPr>
        <w:tabs>
          <w:tab w:val="left" w:pos="851"/>
        </w:tabs>
        <w:suppressAutoHyphens/>
        <w:rPr>
          <w:rFonts w:cs="Arial"/>
          <w:szCs w:val="24"/>
          <w:lang w:val="pl-PL"/>
        </w:rPr>
      </w:pPr>
      <w:r w:rsidRPr="009529CD">
        <w:rPr>
          <w:rFonts w:cs="Arial"/>
          <w:sz w:val="24"/>
          <w:szCs w:val="24"/>
          <w:lang w:val="pl-PL"/>
        </w:rPr>
        <w:t>W przypadku ucznia posiadającego orzeczenie o potrzebie indywidualnego nauczania dostosowanie wymagań edukacyjnych do indywidualnych potrzeb psychofizycznych i edukacyjnych ucznia może nastąpić na podstawie tego orzeczenia.</w:t>
      </w:r>
      <w:r w:rsidR="000B1140" w:rsidRPr="009529CD">
        <w:rPr>
          <w:rFonts w:cs="Arial"/>
          <w:sz w:val="24"/>
          <w:szCs w:val="24"/>
          <w:lang w:val="pl-PL"/>
        </w:rPr>
        <w:br/>
      </w:r>
    </w:p>
    <w:p w:rsidR="00EB5CC7" w:rsidRPr="009529CD" w:rsidRDefault="00EB5CC7" w:rsidP="003728DE">
      <w:pPr>
        <w:numPr>
          <w:ilvl w:val="0"/>
          <w:numId w:val="39"/>
        </w:numPr>
        <w:spacing w:before="120"/>
        <w:rPr>
          <w:rFonts w:cs="Arial"/>
          <w:b/>
          <w:sz w:val="24"/>
          <w:szCs w:val="24"/>
          <w:lang w:val="pl-PL"/>
        </w:rPr>
      </w:pPr>
      <w:r w:rsidRPr="009529CD">
        <w:rPr>
          <w:rFonts w:cs="Arial"/>
          <w:b/>
          <w:sz w:val="24"/>
          <w:szCs w:val="24"/>
          <w:lang w:val="pl-PL"/>
        </w:rPr>
        <w:lastRenderedPageBreak/>
        <w:t xml:space="preserve"> </w:t>
      </w:r>
    </w:p>
    <w:p w:rsidR="00EB5CC7" w:rsidRPr="009529CD" w:rsidRDefault="00EB5CC7" w:rsidP="003728DE">
      <w:pPr>
        <w:pStyle w:val="DefaultText"/>
        <w:widowControl w:val="0"/>
        <w:numPr>
          <w:ilvl w:val="1"/>
          <w:numId w:val="39"/>
        </w:numPr>
        <w:tabs>
          <w:tab w:val="left" w:pos="851"/>
        </w:tabs>
        <w:suppressAutoHyphens/>
        <w:jc w:val="both"/>
        <w:rPr>
          <w:rFonts w:cs="Arial"/>
          <w:szCs w:val="24"/>
          <w:lang w:val="pl-PL"/>
        </w:rPr>
      </w:pPr>
      <w:r w:rsidRPr="009529CD">
        <w:rPr>
          <w:rFonts w:cs="Arial"/>
          <w:sz w:val="24"/>
          <w:szCs w:val="24"/>
          <w:lang w:val="pl-PL"/>
        </w:rPr>
        <w:t>Objęcie ucznia zajęciami dydaktyczno</w:t>
      </w:r>
      <w:r w:rsidRPr="009529CD">
        <w:rPr>
          <w:rFonts w:cs="Arial"/>
          <w:szCs w:val="24"/>
          <w:lang w:val="pl-PL"/>
        </w:rPr>
        <w:t xml:space="preserve"> </w:t>
      </w:r>
      <w:r w:rsidRPr="009529CD">
        <w:rPr>
          <w:rFonts w:cs="Arial"/>
          <w:sz w:val="24"/>
          <w:szCs w:val="24"/>
          <w:lang w:val="pl-PL"/>
        </w:rPr>
        <w:t>–</w:t>
      </w:r>
      <w:r w:rsidRPr="009529CD">
        <w:rPr>
          <w:rFonts w:cs="Arial"/>
          <w:szCs w:val="24"/>
          <w:lang w:val="pl-PL"/>
        </w:rPr>
        <w:t xml:space="preserve"> </w:t>
      </w:r>
      <w:r w:rsidRPr="009529CD">
        <w:rPr>
          <w:rFonts w:cs="Arial"/>
          <w:sz w:val="24"/>
          <w:szCs w:val="24"/>
          <w:lang w:val="pl-PL"/>
        </w:rPr>
        <w:t>wyrównawczymi</w:t>
      </w:r>
      <w:r w:rsidR="00796F4E" w:rsidRPr="009529CD">
        <w:rPr>
          <w:rFonts w:cs="Arial"/>
          <w:sz w:val="24"/>
          <w:szCs w:val="24"/>
          <w:lang w:val="pl-PL"/>
        </w:rPr>
        <w:t>, rewalidacyjnymi</w:t>
      </w:r>
      <w:r w:rsidRPr="009529CD">
        <w:rPr>
          <w:rFonts w:cs="Arial"/>
          <w:sz w:val="24"/>
          <w:szCs w:val="24"/>
          <w:lang w:val="pl-PL"/>
        </w:rPr>
        <w:t xml:space="preserve"> i specjalistycznymi wymaga zgody rodzica</w:t>
      </w:r>
      <w:r w:rsidR="0092235D" w:rsidRPr="009529CD">
        <w:rPr>
          <w:rFonts w:cs="Arial"/>
          <w:sz w:val="24"/>
          <w:szCs w:val="24"/>
          <w:lang w:val="pl-PL"/>
        </w:rPr>
        <w:t>;</w:t>
      </w:r>
      <w:r w:rsidRPr="009529CD">
        <w:rPr>
          <w:rFonts w:cs="Arial"/>
          <w:sz w:val="24"/>
          <w:szCs w:val="24"/>
          <w:lang w:val="pl-PL"/>
        </w:rPr>
        <w:t xml:space="preserve"> </w:t>
      </w:r>
    </w:p>
    <w:p w:rsidR="00EB5CC7" w:rsidRPr="009529CD" w:rsidRDefault="00EB5CC7" w:rsidP="003728DE">
      <w:pPr>
        <w:pStyle w:val="DefaultText"/>
        <w:widowControl w:val="0"/>
        <w:numPr>
          <w:ilvl w:val="1"/>
          <w:numId w:val="39"/>
        </w:numPr>
        <w:tabs>
          <w:tab w:val="left" w:pos="851"/>
        </w:tabs>
        <w:suppressAutoHyphens/>
        <w:rPr>
          <w:rFonts w:cs="Arial"/>
          <w:szCs w:val="24"/>
          <w:lang w:val="pl-PL"/>
        </w:rPr>
      </w:pPr>
      <w:r w:rsidRPr="009529CD">
        <w:rPr>
          <w:rFonts w:cs="Arial"/>
          <w:sz w:val="24"/>
          <w:szCs w:val="24"/>
          <w:lang w:val="pl-PL"/>
        </w:rPr>
        <w:t xml:space="preserve">Zajęcia dydaktyczno-wyrównawcze prowadzi się w grupach międzyoddziałowych </w:t>
      </w:r>
      <w:r w:rsidR="00267A44" w:rsidRPr="009529CD">
        <w:rPr>
          <w:rFonts w:cs="Arial"/>
          <w:sz w:val="24"/>
          <w:szCs w:val="24"/>
          <w:lang w:val="pl-PL"/>
        </w:rPr>
        <w:br/>
        <w:t xml:space="preserve">i </w:t>
      </w:r>
      <w:r w:rsidRPr="009529CD">
        <w:rPr>
          <w:rFonts w:cs="Arial"/>
          <w:sz w:val="24"/>
          <w:szCs w:val="24"/>
          <w:lang w:val="pl-PL"/>
        </w:rPr>
        <w:t xml:space="preserve">oddziałowych. Dyrektor </w:t>
      </w:r>
      <w:r w:rsidR="00093604" w:rsidRPr="009529CD">
        <w:rPr>
          <w:rFonts w:cs="Arial"/>
          <w:sz w:val="24"/>
          <w:szCs w:val="24"/>
          <w:lang w:val="pl-PL"/>
        </w:rPr>
        <w:t>S</w:t>
      </w:r>
      <w:r w:rsidRPr="009529CD">
        <w:rPr>
          <w:rFonts w:cs="Arial"/>
          <w:sz w:val="24"/>
          <w:szCs w:val="24"/>
          <w:lang w:val="pl-PL"/>
        </w:rPr>
        <w:t>zkoły wskazuje nauczyciela do prowadzenia zajęć dydaktyczno-wyrównawczych spośród nauczycieli danej edukacji przedmiotowych</w:t>
      </w:r>
      <w:r w:rsidR="0092235D" w:rsidRPr="009529CD">
        <w:rPr>
          <w:rFonts w:cs="Arial"/>
          <w:sz w:val="24"/>
          <w:szCs w:val="24"/>
          <w:lang w:val="pl-PL"/>
        </w:rPr>
        <w:t>;</w:t>
      </w:r>
      <w:r w:rsidRPr="009529CD">
        <w:rPr>
          <w:rFonts w:cs="Arial"/>
          <w:szCs w:val="24"/>
          <w:lang w:val="pl-PL"/>
        </w:rPr>
        <w:t xml:space="preserve"> </w:t>
      </w:r>
    </w:p>
    <w:p w:rsidR="00EB5CC7" w:rsidRPr="009529CD" w:rsidRDefault="00EB5CC7" w:rsidP="003728DE">
      <w:pPr>
        <w:pStyle w:val="DefaultText"/>
        <w:widowControl w:val="0"/>
        <w:numPr>
          <w:ilvl w:val="1"/>
          <w:numId w:val="39"/>
        </w:numPr>
        <w:tabs>
          <w:tab w:val="left" w:pos="851"/>
        </w:tabs>
        <w:suppressAutoHyphens/>
        <w:rPr>
          <w:rFonts w:cs="Arial"/>
          <w:szCs w:val="24"/>
          <w:lang w:val="pl-PL"/>
        </w:rPr>
      </w:pPr>
      <w:r w:rsidRPr="009529CD">
        <w:rPr>
          <w:rFonts w:cs="Arial"/>
          <w:sz w:val="24"/>
          <w:szCs w:val="24"/>
          <w:lang w:val="pl-PL"/>
        </w:rPr>
        <w:t>O zakończeniu zajęć dydaktyczno-wyrównawczych decyduje dyrektor szkoły, po zasięgnięciu opinii nauczyciela prowadzącego te zajęcia lub na podstawie opinii wychowawcy</w:t>
      </w:r>
      <w:r w:rsidR="0092235D" w:rsidRPr="009529CD">
        <w:rPr>
          <w:rFonts w:cs="Arial"/>
          <w:sz w:val="24"/>
          <w:szCs w:val="24"/>
          <w:lang w:val="pl-PL"/>
        </w:rPr>
        <w:t>;</w:t>
      </w:r>
      <w:r w:rsidRPr="009529CD">
        <w:rPr>
          <w:rFonts w:cs="Arial"/>
          <w:szCs w:val="24"/>
          <w:lang w:val="pl-PL"/>
        </w:rPr>
        <w:t xml:space="preserve"> </w:t>
      </w:r>
    </w:p>
    <w:p w:rsidR="00B51403" w:rsidRPr="009529CD" w:rsidRDefault="00B51403" w:rsidP="003728DE">
      <w:pPr>
        <w:pStyle w:val="DefaultText"/>
        <w:widowControl w:val="0"/>
        <w:numPr>
          <w:ilvl w:val="1"/>
          <w:numId w:val="39"/>
        </w:numPr>
        <w:tabs>
          <w:tab w:val="left" w:pos="851"/>
        </w:tabs>
        <w:suppressAutoHyphens/>
        <w:rPr>
          <w:rFonts w:cs="Arial"/>
          <w:sz w:val="24"/>
          <w:szCs w:val="24"/>
          <w:lang w:val="pl-PL"/>
        </w:rPr>
      </w:pPr>
      <w:r w:rsidRPr="009529CD">
        <w:rPr>
          <w:rFonts w:cs="Arial"/>
          <w:sz w:val="24"/>
          <w:szCs w:val="24"/>
          <w:lang w:val="pl-PL"/>
        </w:rPr>
        <w:t>Zajęcia rewalidacyjne są prowadzone zgodnie z zaleceniami zawartymi w opinii o potrzebie kształcenia specjalnego.</w:t>
      </w:r>
    </w:p>
    <w:p w:rsidR="00EB5CC7" w:rsidRPr="009529CD" w:rsidRDefault="00EB5CC7" w:rsidP="003728DE">
      <w:pPr>
        <w:pStyle w:val="DefaultText"/>
        <w:widowControl w:val="0"/>
        <w:numPr>
          <w:ilvl w:val="1"/>
          <w:numId w:val="39"/>
        </w:numPr>
        <w:tabs>
          <w:tab w:val="left" w:pos="851"/>
        </w:tabs>
        <w:suppressAutoHyphens/>
        <w:rPr>
          <w:rFonts w:cs="Arial"/>
          <w:szCs w:val="24"/>
          <w:lang w:val="pl-PL"/>
        </w:rPr>
      </w:pPr>
      <w:r w:rsidRPr="009529CD">
        <w:rPr>
          <w:rFonts w:cs="Arial"/>
          <w:sz w:val="24"/>
          <w:szCs w:val="24"/>
          <w:lang w:val="pl-PL"/>
        </w:rPr>
        <w:t xml:space="preserve">Nauczyciel zajęć dydaktyczno-wyrównawczych jest obowiązany prowadzić dokumentację </w:t>
      </w:r>
      <w:r w:rsidR="00267A44" w:rsidRPr="009529CD">
        <w:rPr>
          <w:rFonts w:cs="Arial"/>
          <w:sz w:val="24"/>
          <w:szCs w:val="24"/>
          <w:lang w:val="pl-PL"/>
        </w:rPr>
        <w:br/>
      </w:r>
      <w:r w:rsidRPr="009529CD">
        <w:rPr>
          <w:rFonts w:cs="Arial"/>
          <w:sz w:val="24"/>
          <w:szCs w:val="24"/>
          <w:lang w:val="pl-PL"/>
        </w:rPr>
        <w:t>w formie dziennika zajęć pozalekcyjnych oraz systematycznie dokonywać ewaluacji pracy własnej, a także badań przyrostu wiedzy i umiejętności uczniów objętych tą formą pomocy</w:t>
      </w:r>
      <w:r w:rsidR="0092235D" w:rsidRPr="009529CD">
        <w:rPr>
          <w:rFonts w:cs="Arial"/>
          <w:sz w:val="24"/>
          <w:szCs w:val="24"/>
          <w:lang w:val="pl-PL"/>
        </w:rPr>
        <w:t>;</w:t>
      </w:r>
      <w:r w:rsidRPr="009529CD">
        <w:rPr>
          <w:rFonts w:cs="Arial"/>
          <w:szCs w:val="24"/>
          <w:lang w:val="pl-PL"/>
        </w:rPr>
        <w:t xml:space="preserve"> </w:t>
      </w:r>
    </w:p>
    <w:p w:rsidR="00EB5CC7" w:rsidRPr="009529CD" w:rsidRDefault="00EB5CC7" w:rsidP="003728DE">
      <w:pPr>
        <w:pStyle w:val="DefaultText"/>
        <w:widowControl w:val="0"/>
        <w:numPr>
          <w:ilvl w:val="1"/>
          <w:numId w:val="39"/>
        </w:numPr>
        <w:tabs>
          <w:tab w:val="left" w:pos="851"/>
        </w:tabs>
        <w:suppressAutoHyphens/>
        <w:rPr>
          <w:rFonts w:cs="Arial"/>
          <w:szCs w:val="24"/>
          <w:lang w:val="pl-PL"/>
        </w:rPr>
      </w:pPr>
      <w:r w:rsidRPr="009529CD">
        <w:rPr>
          <w:rFonts w:cs="Arial"/>
          <w:sz w:val="24"/>
          <w:szCs w:val="24"/>
          <w:lang w:val="pl-PL"/>
        </w:rPr>
        <w:t>Zajęcia specjalistyczne i korekcyjno-kompensacyjne prowadzą nauczyciele i specjaliści posiadający kwalifikacje odpowiednie do rodzaju zajęć</w:t>
      </w:r>
      <w:r w:rsidR="0092235D" w:rsidRPr="009529CD">
        <w:rPr>
          <w:rFonts w:cs="Arial"/>
          <w:sz w:val="24"/>
          <w:szCs w:val="24"/>
          <w:lang w:val="pl-PL"/>
        </w:rPr>
        <w:t>;</w:t>
      </w:r>
      <w:r w:rsidRPr="009529CD">
        <w:rPr>
          <w:rFonts w:cs="Arial"/>
          <w:szCs w:val="24"/>
          <w:lang w:val="pl-PL"/>
        </w:rPr>
        <w:t xml:space="preserve"> </w:t>
      </w:r>
    </w:p>
    <w:p w:rsidR="00EB5CC7" w:rsidRPr="009529CD" w:rsidRDefault="00EB5CC7" w:rsidP="003728DE">
      <w:pPr>
        <w:pStyle w:val="DefaultText"/>
        <w:widowControl w:val="0"/>
        <w:numPr>
          <w:ilvl w:val="1"/>
          <w:numId w:val="39"/>
        </w:numPr>
        <w:tabs>
          <w:tab w:val="left" w:pos="851"/>
        </w:tabs>
        <w:suppressAutoHyphens/>
        <w:rPr>
          <w:rFonts w:cs="Arial"/>
          <w:szCs w:val="24"/>
          <w:lang w:val="pl-PL"/>
        </w:rPr>
      </w:pPr>
      <w:r w:rsidRPr="009529CD">
        <w:rPr>
          <w:rFonts w:cs="Arial"/>
          <w:sz w:val="24"/>
          <w:szCs w:val="24"/>
          <w:lang w:val="pl-PL"/>
        </w:rPr>
        <w:t xml:space="preserve">Za zgodą organu prowadzącego, w szczególnie uzasadnionych przypadkach, zajęcia specjalistyczne mogą być prowadzone indywidualnie. </w:t>
      </w:r>
    </w:p>
    <w:p w:rsidR="00EB5CC7" w:rsidRPr="009529CD" w:rsidRDefault="00EB5CC7" w:rsidP="003728DE">
      <w:pPr>
        <w:numPr>
          <w:ilvl w:val="0"/>
          <w:numId w:val="39"/>
        </w:numPr>
        <w:spacing w:before="120"/>
        <w:rPr>
          <w:rFonts w:cs="Arial"/>
          <w:b/>
          <w:sz w:val="24"/>
          <w:szCs w:val="24"/>
          <w:lang w:val="pl-PL"/>
        </w:rPr>
      </w:pPr>
      <w:r w:rsidRPr="009529CD">
        <w:rPr>
          <w:rFonts w:cs="Arial"/>
          <w:sz w:val="24"/>
          <w:szCs w:val="24"/>
          <w:lang w:val="pl-PL"/>
        </w:rPr>
        <w:t xml:space="preserve">O objęciu ucznia zajęciami dydaktyczno-wyrównawczymi lub zajęciami specjalistycznymi decyduje </w:t>
      </w:r>
      <w:r w:rsidR="00267A44" w:rsidRPr="009529CD">
        <w:rPr>
          <w:rFonts w:cs="Arial"/>
          <w:sz w:val="24"/>
          <w:szCs w:val="24"/>
          <w:lang w:val="pl-PL"/>
        </w:rPr>
        <w:t>D</w:t>
      </w:r>
      <w:r w:rsidRPr="009529CD">
        <w:rPr>
          <w:rFonts w:cs="Arial"/>
          <w:sz w:val="24"/>
          <w:szCs w:val="24"/>
          <w:lang w:val="pl-PL"/>
        </w:rPr>
        <w:t xml:space="preserve">yrektor </w:t>
      </w:r>
      <w:r w:rsidR="00267A44" w:rsidRPr="009529CD">
        <w:rPr>
          <w:rFonts w:cs="Arial"/>
          <w:sz w:val="24"/>
          <w:szCs w:val="24"/>
          <w:lang w:val="pl-PL"/>
        </w:rPr>
        <w:t>S</w:t>
      </w:r>
      <w:r w:rsidRPr="009529CD">
        <w:rPr>
          <w:rFonts w:cs="Arial"/>
          <w:sz w:val="24"/>
          <w:szCs w:val="24"/>
          <w:lang w:val="pl-PL"/>
        </w:rPr>
        <w:t xml:space="preserve">zkoły. O zakończeniu udzielania pomocy w formie zajęć  specjalistycznych decyduje </w:t>
      </w:r>
      <w:r w:rsidR="00267A44" w:rsidRPr="009529CD">
        <w:rPr>
          <w:rFonts w:cs="Arial"/>
          <w:sz w:val="24"/>
          <w:szCs w:val="24"/>
          <w:lang w:val="pl-PL"/>
        </w:rPr>
        <w:t>D</w:t>
      </w:r>
      <w:r w:rsidRPr="009529CD">
        <w:rPr>
          <w:rFonts w:cs="Arial"/>
          <w:sz w:val="24"/>
          <w:szCs w:val="24"/>
          <w:lang w:val="pl-PL"/>
        </w:rPr>
        <w:t xml:space="preserve">yrektor </w:t>
      </w:r>
      <w:r w:rsidR="00267A44" w:rsidRPr="009529CD">
        <w:rPr>
          <w:rFonts w:cs="Arial"/>
          <w:sz w:val="24"/>
          <w:szCs w:val="24"/>
          <w:lang w:val="pl-PL"/>
        </w:rPr>
        <w:t>S</w:t>
      </w:r>
      <w:r w:rsidRPr="009529CD">
        <w:rPr>
          <w:rFonts w:cs="Arial"/>
          <w:sz w:val="24"/>
          <w:szCs w:val="24"/>
          <w:lang w:val="pl-PL"/>
        </w:rPr>
        <w:t>zkoły na wniosek rodziców lub nauczyciela prowadzącego zajęcia.</w:t>
      </w:r>
      <w:r w:rsidRPr="009529CD">
        <w:rPr>
          <w:b/>
          <w:lang w:val="pl-PL"/>
        </w:rPr>
        <w:t xml:space="preserve"> </w:t>
      </w:r>
    </w:p>
    <w:p w:rsidR="00D34B61" w:rsidRPr="009529CD" w:rsidRDefault="001413DD" w:rsidP="003728DE">
      <w:pPr>
        <w:numPr>
          <w:ilvl w:val="0"/>
          <w:numId w:val="39"/>
        </w:numPr>
        <w:spacing w:before="120"/>
        <w:rPr>
          <w:rFonts w:cs="Arial"/>
          <w:b/>
          <w:sz w:val="24"/>
          <w:szCs w:val="24"/>
          <w:lang w:val="pl-PL"/>
        </w:rPr>
      </w:pPr>
      <w:r w:rsidRPr="009529CD">
        <w:rPr>
          <w:rFonts w:cs="Arial"/>
          <w:sz w:val="24"/>
          <w:szCs w:val="24"/>
          <w:lang w:val="pl-PL"/>
        </w:rPr>
        <w:t>W szkole zatrudniony jest doradca zawodowy, który organizuje:</w:t>
      </w:r>
      <w:r w:rsidR="00D34B61" w:rsidRPr="009529CD">
        <w:rPr>
          <w:rFonts w:cs="Arial"/>
          <w:b/>
          <w:sz w:val="24"/>
          <w:szCs w:val="24"/>
          <w:lang w:val="pl-PL"/>
        </w:rPr>
        <w:t xml:space="preserve"> </w:t>
      </w:r>
    </w:p>
    <w:p w:rsidR="00EB5CC7" w:rsidRPr="009529CD" w:rsidRDefault="00EB5CC7" w:rsidP="003728DE">
      <w:pPr>
        <w:widowControl w:val="0"/>
        <w:numPr>
          <w:ilvl w:val="1"/>
          <w:numId w:val="39"/>
        </w:numPr>
        <w:tabs>
          <w:tab w:val="left" w:pos="851"/>
        </w:tabs>
        <w:suppressAutoHyphens/>
        <w:spacing w:before="120"/>
        <w:jc w:val="both"/>
        <w:rPr>
          <w:rFonts w:cs="Arial"/>
          <w:szCs w:val="24"/>
          <w:lang w:val="pl-PL"/>
        </w:rPr>
      </w:pPr>
      <w:r w:rsidRPr="009529CD">
        <w:rPr>
          <w:rFonts w:cs="Arial"/>
          <w:sz w:val="24"/>
          <w:szCs w:val="24"/>
          <w:lang w:val="pl-PL"/>
        </w:rPr>
        <w:t>Zajęcia związane z wyborem kierunku kształcenia i zawodu organizuje się w celu wspomagania uczniów w podejmowaniu decyzji edukacyjnych i zawodowych, przy wykorzystaniu aktywnych metod pracy</w:t>
      </w:r>
      <w:r w:rsidR="00C42D73" w:rsidRPr="009529CD">
        <w:rPr>
          <w:rFonts w:cs="Arial"/>
          <w:sz w:val="24"/>
          <w:szCs w:val="24"/>
          <w:lang w:val="pl-PL"/>
        </w:rPr>
        <w:t>;</w:t>
      </w:r>
      <w:r w:rsidRPr="009529CD">
        <w:rPr>
          <w:rFonts w:cs="Arial"/>
          <w:sz w:val="24"/>
          <w:szCs w:val="24"/>
          <w:lang w:val="pl-PL"/>
        </w:rPr>
        <w:t xml:space="preserve"> </w:t>
      </w:r>
    </w:p>
    <w:p w:rsidR="00EB5CC7" w:rsidRPr="009529CD" w:rsidRDefault="00EB5CC7" w:rsidP="003728DE">
      <w:pPr>
        <w:pStyle w:val="DefaultText"/>
        <w:widowControl w:val="0"/>
        <w:numPr>
          <w:ilvl w:val="1"/>
          <w:numId w:val="39"/>
        </w:numPr>
        <w:tabs>
          <w:tab w:val="left" w:pos="851"/>
        </w:tabs>
        <w:suppressAutoHyphens/>
        <w:jc w:val="both"/>
        <w:rPr>
          <w:rFonts w:cs="Arial"/>
          <w:szCs w:val="24"/>
          <w:lang w:val="pl-PL"/>
        </w:rPr>
      </w:pPr>
      <w:r w:rsidRPr="009529CD">
        <w:rPr>
          <w:rFonts w:cs="Arial"/>
          <w:sz w:val="24"/>
          <w:szCs w:val="24"/>
          <w:lang w:val="pl-PL"/>
        </w:rPr>
        <w:t>Zajęcia związane z wyborem kierunku kształcenia prowadzone są w grupach odpowiadających liczbie uczniów w oddziale</w:t>
      </w:r>
      <w:r w:rsidR="00C42D73" w:rsidRPr="009529CD">
        <w:rPr>
          <w:rFonts w:cs="Arial"/>
          <w:sz w:val="24"/>
          <w:szCs w:val="24"/>
          <w:lang w:val="pl-PL"/>
        </w:rPr>
        <w:t>;</w:t>
      </w:r>
      <w:r w:rsidRPr="009529CD">
        <w:rPr>
          <w:rFonts w:cs="Arial"/>
          <w:szCs w:val="24"/>
          <w:lang w:val="pl-PL"/>
        </w:rPr>
        <w:t xml:space="preserve"> </w:t>
      </w:r>
    </w:p>
    <w:p w:rsidR="00EB5CC7" w:rsidRPr="009529CD" w:rsidRDefault="00EB5CC7" w:rsidP="003728DE">
      <w:pPr>
        <w:pStyle w:val="DefaultText"/>
        <w:widowControl w:val="0"/>
        <w:numPr>
          <w:ilvl w:val="1"/>
          <w:numId w:val="39"/>
        </w:numPr>
        <w:tabs>
          <w:tab w:val="left" w:pos="851"/>
        </w:tabs>
        <w:suppressAutoHyphens/>
        <w:jc w:val="both"/>
        <w:rPr>
          <w:rFonts w:cs="Arial"/>
          <w:szCs w:val="24"/>
          <w:lang w:val="pl-PL"/>
        </w:rPr>
      </w:pPr>
      <w:r w:rsidRPr="009529CD">
        <w:rPr>
          <w:rFonts w:cs="Arial"/>
          <w:sz w:val="24"/>
          <w:szCs w:val="24"/>
          <w:lang w:val="pl-PL"/>
        </w:rPr>
        <w:t>Zajęcia, o których mowa w ust. 1 prowadzą doradca zawodowy lub nauczyciel, posiadający przygotowanie do prowadzenia zajęć związanych z wyborem kierunku kształcenia i zawodu.</w:t>
      </w:r>
      <w:r w:rsidRPr="009529CD">
        <w:rPr>
          <w:rFonts w:cs="Arial"/>
          <w:szCs w:val="24"/>
          <w:lang w:val="pl-PL"/>
        </w:rPr>
        <w:t xml:space="preserve"> </w:t>
      </w:r>
    </w:p>
    <w:p w:rsidR="00524875" w:rsidRPr="009529CD" w:rsidRDefault="00524875" w:rsidP="003728DE">
      <w:pPr>
        <w:numPr>
          <w:ilvl w:val="0"/>
          <w:numId w:val="39"/>
        </w:numPr>
        <w:spacing w:before="120"/>
        <w:rPr>
          <w:rFonts w:cs="Arial"/>
          <w:b/>
          <w:sz w:val="24"/>
          <w:szCs w:val="24"/>
          <w:lang w:val="pl-PL"/>
        </w:rPr>
      </w:pPr>
      <w:r w:rsidRPr="009529CD">
        <w:rPr>
          <w:lang w:val="pl-PL"/>
        </w:rPr>
        <w:t>Doradztwo zawodowe w klasach szkoły ponadpodstawowej ma na celu przygotowanie uczniów do:</w:t>
      </w:r>
    </w:p>
    <w:p w:rsidR="00524875" w:rsidRPr="009529CD" w:rsidRDefault="00524875" w:rsidP="003728DE">
      <w:pPr>
        <w:widowControl w:val="0"/>
        <w:numPr>
          <w:ilvl w:val="1"/>
          <w:numId w:val="39"/>
        </w:numPr>
        <w:tabs>
          <w:tab w:val="left" w:pos="851"/>
        </w:tabs>
        <w:suppressAutoHyphens/>
        <w:spacing w:before="120"/>
        <w:jc w:val="both"/>
        <w:rPr>
          <w:rFonts w:cs="Arial"/>
          <w:szCs w:val="24"/>
          <w:lang w:val="pl-PL"/>
        </w:rPr>
      </w:pPr>
      <w:r w:rsidRPr="009529CD">
        <w:rPr>
          <w:lang w:val="pl-PL"/>
        </w:rPr>
        <w:t>Sporządzania bilansu własnych zasobów (zainteresowania, zdolności, uzdolnienia, kompetencje, predyspozycje zawodowe oraz stan zdrowia) na podstawie dokonanej autoanalizy;</w:t>
      </w:r>
      <w:r w:rsidRPr="009529CD">
        <w:rPr>
          <w:rFonts w:cs="Arial"/>
          <w:szCs w:val="24"/>
          <w:lang w:val="pl-PL"/>
        </w:rPr>
        <w:t xml:space="preserve"> </w:t>
      </w:r>
    </w:p>
    <w:p w:rsidR="00524875" w:rsidRPr="009529CD" w:rsidRDefault="00524875" w:rsidP="003728DE">
      <w:pPr>
        <w:widowControl w:val="0"/>
        <w:numPr>
          <w:ilvl w:val="1"/>
          <w:numId w:val="39"/>
        </w:numPr>
        <w:tabs>
          <w:tab w:val="left" w:pos="851"/>
        </w:tabs>
        <w:suppressAutoHyphens/>
        <w:spacing w:before="120"/>
        <w:jc w:val="both"/>
        <w:rPr>
          <w:rFonts w:cs="Arial"/>
          <w:szCs w:val="24"/>
          <w:lang w:val="pl-PL"/>
        </w:rPr>
      </w:pPr>
      <w:r w:rsidRPr="009529CD">
        <w:rPr>
          <w:lang w:val="pl-PL"/>
        </w:rPr>
        <w:t>Prowadzenia analizy informacji o lokalnym, krajowym i europejskim rynku pracy oraz zasadach na nim obowiązujących w kontekście wyborów zawodowych;</w:t>
      </w:r>
      <w:r w:rsidRPr="009529CD">
        <w:rPr>
          <w:rFonts w:cs="Arial"/>
          <w:szCs w:val="24"/>
          <w:lang w:val="pl-PL"/>
        </w:rPr>
        <w:t xml:space="preserve"> </w:t>
      </w:r>
    </w:p>
    <w:p w:rsidR="00524875" w:rsidRPr="009529CD" w:rsidRDefault="00524875" w:rsidP="003728DE">
      <w:pPr>
        <w:widowControl w:val="0"/>
        <w:numPr>
          <w:ilvl w:val="1"/>
          <w:numId w:val="39"/>
        </w:numPr>
        <w:tabs>
          <w:tab w:val="left" w:pos="851"/>
        </w:tabs>
        <w:suppressAutoHyphens/>
        <w:spacing w:before="120"/>
        <w:jc w:val="both"/>
        <w:rPr>
          <w:rFonts w:cs="Arial"/>
          <w:szCs w:val="24"/>
          <w:lang w:val="pl-PL"/>
        </w:rPr>
      </w:pPr>
      <w:r w:rsidRPr="009529CD">
        <w:rPr>
          <w:lang w:val="pl-PL"/>
        </w:rPr>
        <w:t>Dokonywania wyboru dalszej drogi edukacyjno-zawodowej zgodnie z posiadanymi zasobami i celami;</w:t>
      </w:r>
      <w:r w:rsidRPr="009529CD">
        <w:rPr>
          <w:rFonts w:cs="Arial"/>
          <w:szCs w:val="24"/>
          <w:lang w:val="pl-PL"/>
        </w:rPr>
        <w:t xml:space="preserve"> </w:t>
      </w:r>
    </w:p>
    <w:p w:rsidR="00524875" w:rsidRPr="009529CD" w:rsidRDefault="00524875" w:rsidP="003728DE">
      <w:pPr>
        <w:widowControl w:val="0"/>
        <w:numPr>
          <w:ilvl w:val="1"/>
          <w:numId w:val="39"/>
        </w:numPr>
        <w:tabs>
          <w:tab w:val="left" w:pos="851"/>
        </w:tabs>
        <w:suppressAutoHyphens/>
        <w:spacing w:before="120"/>
        <w:jc w:val="both"/>
        <w:rPr>
          <w:rFonts w:cs="Arial"/>
          <w:szCs w:val="24"/>
          <w:lang w:val="pl-PL"/>
        </w:rPr>
      </w:pPr>
      <w:r w:rsidRPr="009529CD">
        <w:rPr>
          <w:lang w:val="pl-PL"/>
        </w:rPr>
        <w:t>Rozumienia korzyści wynikających z uczenia się przez całe życie w rozwoju osobistym i zawodowym;</w:t>
      </w:r>
      <w:r w:rsidRPr="009529CD">
        <w:rPr>
          <w:rFonts w:cs="Arial"/>
          <w:szCs w:val="24"/>
          <w:lang w:val="pl-PL"/>
        </w:rPr>
        <w:t xml:space="preserve"> </w:t>
      </w:r>
    </w:p>
    <w:p w:rsidR="00524875" w:rsidRPr="009529CD" w:rsidRDefault="00524875" w:rsidP="003728DE">
      <w:pPr>
        <w:widowControl w:val="0"/>
        <w:numPr>
          <w:ilvl w:val="1"/>
          <w:numId w:val="39"/>
        </w:numPr>
        <w:tabs>
          <w:tab w:val="left" w:pos="851"/>
        </w:tabs>
        <w:suppressAutoHyphens/>
        <w:spacing w:before="120"/>
        <w:jc w:val="both"/>
        <w:rPr>
          <w:rFonts w:cs="Arial"/>
          <w:szCs w:val="24"/>
          <w:lang w:val="pl-PL"/>
        </w:rPr>
      </w:pPr>
      <w:r w:rsidRPr="009529CD">
        <w:rPr>
          <w:lang w:val="pl-PL"/>
        </w:rPr>
        <w:t>Przygotowania do sporządzania aplikacji zawodowej, umiejętności prowadzenia rozmów kwalifikacyjnych z potencjalnymi pracodawcami;</w:t>
      </w:r>
      <w:r w:rsidRPr="009529CD">
        <w:rPr>
          <w:rFonts w:cs="Arial"/>
          <w:szCs w:val="24"/>
          <w:lang w:val="pl-PL"/>
        </w:rPr>
        <w:t xml:space="preserve"> </w:t>
      </w:r>
    </w:p>
    <w:p w:rsidR="00524875" w:rsidRPr="009529CD" w:rsidRDefault="007B090E" w:rsidP="003728DE">
      <w:pPr>
        <w:pStyle w:val="Akapitzlist"/>
        <w:numPr>
          <w:ilvl w:val="0"/>
          <w:numId w:val="39"/>
        </w:numPr>
        <w:spacing w:before="120" w:after="200" w:line="276" w:lineRule="auto"/>
        <w:rPr>
          <w:rFonts w:cs="Arial"/>
          <w:b/>
          <w:sz w:val="24"/>
          <w:szCs w:val="24"/>
          <w:lang w:val="pl-PL"/>
        </w:rPr>
      </w:pPr>
      <w:r w:rsidRPr="009529CD">
        <w:rPr>
          <w:lang w:val="pl-PL"/>
        </w:rPr>
        <w:t>W ramach doradztwa zawodowego prowadzone są następujące działania:</w:t>
      </w:r>
    </w:p>
    <w:p w:rsidR="007B090E" w:rsidRPr="009529CD" w:rsidRDefault="007B090E" w:rsidP="003728DE">
      <w:pPr>
        <w:widowControl w:val="0"/>
        <w:numPr>
          <w:ilvl w:val="1"/>
          <w:numId w:val="39"/>
        </w:numPr>
        <w:tabs>
          <w:tab w:val="left" w:pos="851"/>
        </w:tabs>
        <w:suppressAutoHyphens/>
        <w:spacing w:before="120"/>
        <w:jc w:val="both"/>
        <w:rPr>
          <w:rFonts w:cs="Arial"/>
          <w:szCs w:val="24"/>
          <w:lang w:val="pl-PL"/>
        </w:rPr>
      </w:pPr>
      <w:r w:rsidRPr="009529CD">
        <w:rPr>
          <w:lang w:val="pl-PL"/>
        </w:rPr>
        <w:t xml:space="preserve">Indywidualne spotkania doradcze z uczniami; </w:t>
      </w:r>
    </w:p>
    <w:p w:rsidR="007B090E" w:rsidRPr="009529CD" w:rsidRDefault="007B090E" w:rsidP="003728DE">
      <w:pPr>
        <w:widowControl w:val="0"/>
        <w:numPr>
          <w:ilvl w:val="1"/>
          <w:numId w:val="39"/>
        </w:numPr>
        <w:tabs>
          <w:tab w:val="left" w:pos="851"/>
        </w:tabs>
        <w:suppressAutoHyphens/>
        <w:spacing w:before="120"/>
        <w:jc w:val="both"/>
        <w:rPr>
          <w:rFonts w:cs="Arial"/>
          <w:szCs w:val="24"/>
          <w:lang w:val="pl-PL"/>
        </w:rPr>
      </w:pPr>
      <w:r w:rsidRPr="009529CD">
        <w:rPr>
          <w:lang w:val="pl-PL"/>
        </w:rPr>
        <w:t>Podejmowanie tematyki związanej z planowaniem ścieżki edukacyjno-zawodowej ;</w:t>
      </w:r>
      <w:r w:rsidRPr="009529CD">
        <w:rPr>
          <w:rFonts w:cs="Arial"/>
          <w:szCs w:val="24"/>
          <w:lang w:val="pl-PL"/>
        </w:rPr>
        <w:t xml:space="preserve"> </w:t>
      </w:r>
    </w:p>
    <w:p w:rsidR="007B090E" w:rsidRPr="009529CD" w:rsidRDefault="007B090E" w:rsidP="003728DE">
      <w:pPr>
        <w:widowControl w:val="0"/>
        <w:numPr>
          <w:ilvl w:val="1"/>
          <w:numId w:val="39"/>
        </w:numPr>
        <w:tabs>
          <w:tab w:val="left" w:pos="851"/>
        </w:tabs>
        <w:suppressAutoHyphens/>
        <w:spacing w:before="120"/>
        <w:jc w:val="both"/>
        <w:rPr>
          <w:rFonts w:cs="Arial"/>
          <w:szCs w:val="24"/>
          <w:lang w:val="pl-PL"/>
        </w:rPr>
      </w:pPr>
      <w:r w:rsidRPr="009529CD">
        <w:rPr>
          <w:lang w:val="pl-PL"/>
        </w:rPr>
        <w:t>Wizyty w różnych instytucjach i przedsiębiorstwach;</w:t>
      </w:r>
      <w:r w:rsidRPr="009529CD">
        <w:rPr>
          <w:rFonts w:cs="Arial"/>
          <w:szCs w:val="24"/>
          <w:lang w:val="pl-PL"/>
        </w:rPr>
        <w:t xml:space="preserve"> </w:t>
      </w:r>
    </w:p>
    <w:p w:rsidR="007B090E" w:rsidRPr="009529CD" w:rsidRDefault="007B090E" w:rsidP="003728DE">
      <w:pPr>
        <w:widowControl w:val="0"/>
        <w:numPr>
          <w:ilvl w:val="1"/>
          <w:numId w:val="39"/>
        </w:numPr>
        <w:tabs>
          <w:tab w:val="left" w:pos="851"/>
        </w:tabs>
        <w:suppressAutoHyphens/>
        <w:spacing w:before="120"/>
        <w:jc w:val="both"/>
        <w:rPr>
          <w:rFonts w:cs="Arial"/>
          <w:szCs w:val="24"/>
          <w:lang w:val="pl-PL"/>
        </w:rPr>
      </w:pPr>
      <w:r w:rsidRPr="009529CD">
        <w:rPr>
          <w:lang w:val="pl-PL"/>
        </w:rPr>
        <w:t>Udział uczniów w dniach otwartych na Uczelniach Wyższych, dniach kariery;</w:t>
      </w:r>
      <w:r w:rsidRPr="009529CD">
        <w:rPr>
          <w:rFonts w:cs="Arial"/>
          <w:szCs w:val="24"/>
          <w:lang w:val="pl-PL"/>
        </w:rPr>
        <w:t xml:space="preserve"> </w:t>
      </w:r>
    </w:p>
    <w:p w:rsidR="007B090E" w:rsidRPr="009529CD" w:rsidRDefault="007B090E" w:rsidP="003728DE">
      <w:pPr>
        <w:widowControl w:val="0"/>
        <w:numPr>
          <w:ilvl w:val="1"/>
          <w:numId w:val="39"/>
        </w:numPr>
        <w:tabs>
          <w:tab w:val="left" w:pos="851"/>
        </w:tabs>
        <w:suppressAutoHyphens/>
        <w:spacing w:before="120"/>
        <w:jc w:val="both"/>
        <w:rPr>
          <w:rFonts w:cs="Arial"/>
          <w:szCs w:val="24"/>
          <w:lang w:val="pl-PL"/>
        </w:rPr>
      </w:pPr>
      <w:r w:rsidRPr="009529CD">
        <w:rPr>
          <w:lang w:val="pl-PL"/>
        </w:rPr>
        <w:t xml:space="preserve">Organizacja projektów edukacyjnych, konkursów szkolnych, dni talentów i innych wydarzeń szkolnych nastawionych na poznawanie i prezentowanie uczniowskich uzdolnień i zainteresowań;  </w:t>
      </w:r>
    </w:p>
    <w:p w:rsidR="007B090E" w:rsidRPr="009529CD" w:rsidRDefault="007B090E" w:rsidP="003728DE">
      <w:pPr>
        <w:widowControl w:val="0"/>
        <w:numPr>
          <w:ilvl w:val="1"/>
          <w:numId w:val="39"/>
        </w:numPr>
        <w:tabs>
          <w:tab w:val="left" w:pos="851"/>
        </w:tabs>
        <w:suppressAutoHyphens/>
        <w:spacing w:before="120"/>
        <w:jc w:val="both"/>
        <w:rPr>
          <w:rFonts w:cs="Arial"/>
          <w:szCs w:val="24"/>
          <w:lang w:val="pl-PL"/>
        </w:rPr>
      </w:pPr>
      <w:r w:rsidRPr="009529CD">
        <w:rPr>
          <w:lang w:val="pl-PL"/>
        </w:rPr>
        <w:t>Uczestnictwo uczniów w olimpiadach i konkursach międzyszkolnych;</w:t>
      </w:r>
      <w:r w:rsidRPr="009529CD">
        <w:rPr>
          <w:rFonts w:cs="Arial"/>
          <w:szCs w:val="24"/>
          <w:lang w:val="pl-PL"/>
        </w:rPr>
        <w:t xml:space="preserve"> </w:t>
      </w:r>
    </w:p>
    <w:p w:rsidR="007B090E" w:rsidRPr="009529CD" w:rsidRDefault="007B090E" w:rsidP="003728DE">
      <w:pPr>
        <w:widowControl w:val="0"/>
        <w:numPr>
          <w:ilvl w:val="1"/>
          <w:numId w:val="39"/>
        </w:numPr>
        <w:tabs>
          <w:tab w:val="left" w:pos="851"/>
        </w:tabs>
        <w:suppressAutoHyphens/>
        <w:spacing w:before="120"/>
        <w:jc w:val="both"/>
        <w:rPr>
          <w:rFonts w:cs="Arial"/>
          <w:szCs w:val="24"/>
          <w:lang w:val="pl-PL"/>
        </w:rPr>
      </w:pPr>
      <w:r w:rsidRPr="009529CD">
        <w:rPr>
          <w:lang w:val="pl-PL"/>
        </w:rPr>
        <w:lastRenderedPageBreak/>
        <w:t>Współpraca ze szkołami wyższego szczebla, poradniami psychologiczno-pedagogicznymii innymi organizacjami działającymi na rzecz rozwoju uczniów.</w:t>
      </w:r>
      <w:r w:rsidRPr="009529CD">
        <w:rPr>
          <w:rFonts w:cs="Arial"/>
          <w:szCs w:val="24"/>
          <w:lang w:val="pl-PL"/>
        </w:rPr>
        <w:t xml:space="preserve"> </w:t>
      </w:r>
    </w:p>
    <w:p w:rsidR="00524875" w:rsidRPr="009529CD" w:rsidRDefault="00524875" w:rsidP="003728DE">
      <w:pPr>
        <w:numPr>
          <w:ilvl w:val="0"/>
          <w:numId w:val="39"/>
        </w:numPr>
        <w:spacing w:before="120"/>
        <w:rPr>
          <w:rFonts w:cs="Arial"/>
          <w:b/>
          <w:sz w:val="24"/>
          <w:szCs w:val="24"/>
          <w:lang w:val="pl-PL"/>
        </w:rPr>
      </w:pPr>
      <w:r w:rsidRPr="009529CD">
        <w:rPr>
          <w:rFonts w:cs="Arial"/>
          <w:sz w:val="24"/>
          <w:szCs w:val="24"/>
          <w:lang w:val="pl-PL"/>
        </w:rPr>
        <w:t>W szkole zatrudniony jest pedagog.</w:t>
      </w:r>
    </w:p>
    <w:p w:rsidR="00EB5CC7" w:rsidRPr="009529CD" w:rsidRDefault="00EB5CC7" w:rsidP="003728DE">
      <w:pPr>
        <w:numPr>
          <w:ilvl w:val="0"/>
          <w:numId w:val="39"/>
        </w:numPr>
        <w:spacing w:before="120"/>
        <w:rPr>
          <w:rFonts w:cs="Arial"/>
          <w:b/>
          <w:sz w:val="24"/>
          <w:szCs w:val="24"/>
          <w:lang w:val="pl-PL"/>
        </w:rPr>
      </w:pPr>
      <w:r w:rsidRPr="009529CD">
        <w:rPr>
          <w:rFonts w:cs="Arial"/>
          <w:sz w:val="24"/>
          <w:szCs w:val="24"/>
          <w:lang w:val="pl-PL"/>
        </w:rPr>
        <w:t>Porad dla rodziców i nauczycieli udzielają, w zależności od potrzeb, pedagog</w:t>
      </w:r>
      <w:r w:rsidR="0029043F" w:rsidRPr="009529CD">
        <w:rPr>
          <w:rFonts w:cs="Arial"/>
          <w:sz w:val="24"/>
          <w:szCs w:val="24"/>
          <w:lang w:val="pl-PL"/>
        </w:rPr>
        <w:t xml:space="preserve"> lub </w:t>
      </w:r>
      <w:r w:rsidRPr="009529CD">
        <w:rPr>
          <w:rFonts w:cs="Arial"/>
          <w:sz w:val="24"/>
          <w:szCs w:val="24"/>
          <w:lang w:val="pl-PL"/>
        </w:rPr>
        <w:t>inni nauczyciele posiadający przygotowanie do prowadzenia zajęć specjalistycznych</w:t>
      </w:r>
      <w:r w:rsidR="0029043F" w:rsidRPr="009529CD">
        <w:rPr>
          <w:rFonts w:cs="Arial"/>
          <w:sz w:val="24"/>
          <w:szCs w:val="24"/>
          <w:lang w:val="pl-PL"/>
        </w:rPr>
        <w:t>.</w:t>
      </w:r>
      <w:r w:rsidRPr="009529CD">
        <w:rPr>
          <w:rFonts w:cs="Arial"/>
          <w:sz w:val="24"/>
          <w:szCs w:val="24"/>
          <w:lang w:val="pl-PL"/>
        </w:rPr>
        <w:t xml:space="preserve"> W szkole mogą być prowadzone warsztaty dla rodziców w celu doskonalenia umiejętności z zakresu komunikacji społecznej oraz umiejętności wychowawczych</w:t>
      </w:r>
      <w:r w:rsidR="0029043F" w:rsidRPr="009529CD">
        <w:rPr>
          <w:rFonts w:cs="Arial"/>
          <w:sz w:val="24"/>
          <w:szCs w:val="24"/>
          <w:lang w:val="pl-PL"/>
        </w:rPr>
        <w:t>.</w:t>
      </w:r>
      <w:r w:rsidRPr="009529CD">
        <w:rPr>
          <w:rFonts w:cs="Arial"/>
          <w:sz w:val="24"/>
          <w:szCs w:val="24"/>
          <w:lang w:val="pl-PL"/>
        </w:rPr>
        <w:t xml:space="preserve"> </w:t>
      </w:r>
    </w:p>
    <w:p w:rsidR="00EB5CC7" w:rsidRPr="009529CD" w:rsidRDefault="00EB5CC7" w:rsidP="003728DE">
      <w:pPr>
        <w:numPr>
          <w:ilvl w:val="0"/>
          <w:numId w:val="39"/>
        </w:numPr>
        <w:spacing w:before="120"/>
        <w:rPr>
          <w:rFonts w:cs="Arial"/>
          <w:b/>
          <w:sz w:val="24"/>
          <w:szCs w:val="24"/>
          <w:lang w:val="pl-PL"/>
        </w:rPr>
      </w:pPr>
      <w:r w:rsidRPr="009529CD">
        <w:rPr>
          <w:rFonts w:cs="Arial"/>
          <w:sz w:val="24"/>
          <w:szCs w:val="24"/>
          <w:lang w:val="pl-PL"/>
        </w:rPr>
        <w:t>Wsparcie merytoryczne dla nauczycieli, wychowawców i specjalistów udzielających pomocy psychologiczno-pedagogicznej udziela Poradnia Pedagogiczno-Psychologiczna na zasadach określonych w zawartym porozumieniu pomiędzy stronami.</w:t>
      </w:r>
      <w:r w:rsidRPr="009529CD">
        <w:rPr>
          <w:b/>
          <w:lang w:val="pl-PL"/>
        </w:rPr>
        <w:t xml:space="preserve"> </w:t>
      </w:r>
    </w:p>
    <w:p w:rsidR="00D02D7E" w:rsidRPr="009529CD" w:rsidRDefault="00773713" w:rsidP="003728DE">
      <w:pPr>
        <w:numPr>
          <w:ilvl w:val="0"/>
          <w:numId w:val="39"/>
        </w:numPr>
        <w:spacing w:before="120"/>
        <w:ind w:hanging="357"/>
        <w:rPr>
          <w:rFonts w:cs="Arial"/>
          <w:b/>
          <w:sz w:val="24"/>
          <w:szCs w:val="24"/>
          <w:lang w:val="pl-PL"/>
        </w:rPr>
      </w:pPr>
      <w:r w:rsidRPr="009529CD">
        <w:rPr>
          <w:rFonts w:cs="Arial"/>
          <w:sz w:val="24"/>
          <w:szCs w:val="24"/>
          <w:lang w:val="pl-PL"/>
        </w:rPr>
        <w:t>Szkoła wspiera akcje charytatywne, które zostały podjęte z inicjatywy Samorządu Uczniowskiego.</w:t>
      </w:r>
    </w:p>
    <w:p w:rsidR="00D02D7E" w:rsidRPr="009529CD" w:rsidRDefault="00773713" w:rsidP="003728DE">
      <w:pPr>
        <w:numPr>
          <w:ilvl w:val="0"/>
          <w:numId w:val="39"/>
        </w:numPr>
        <w:spacing w:before="120"/>
        <w:ind w:hanging="357"/>
        <w:rPr>
          <w:rFonts w:cs="Arial"/>
          <w:b/>
          <w:sz w:val="24"/>
          <w:szCs w:val="24"/>
          <w:lang w:val="pl-PL"/>
        </w:rPr>
      </w:pPr>
      <w:r w:rsidRPr="009529CD">
        <w:rPr>
          <w:rFonts w:cs="Arial"/>
          <w:sz w:val="24"/>
          <w:szCs w:val="24"/>
          <w:lang w:val="pl-PL"/>
        </w:rPr>
        <w:t xml:space="preserve">Każdy uczeń ma prawo skorzystać z dobrowolnego grupowego ubezpieczenia od następstw nieszczęśliwych wypadków. </w:t>
      </w:r>
    </w:p>
    <w:p w:rsidR="00D02D7E"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Szkoła pomaga uczniom w zawieraniu umów na początku każdego roku szkolnego, przedstawiając możliwość ubezpieczenia zbiorowego w jednym, wybranym</w:t>
      </w:r>
      <w:r w:rsidR="00B51403" w:rsidRPr="009529CD">
        <w:rPr>
          <w:rFonts w:cs="Arial"/>
          <w:sz w:val="24"/>
          <w:szCs w:val="24"/>
          <w:lang w:val="pl-PL"/>
        </w:rPr>
        <w:t xml:space="preserve"> przez Radę Rodziców</w:t>
      </w:r>
      <w:r w:rsidRPr="009529CD">
        <w:rPr>
          <w:rFonts w:cs="Arial"/>
          <w:sz w:val="24"/>
          <w:szCs w:val="24"/>
          <w:lang w:val="pl-PL"/>
        </w:rPr>
        <w:t xml:space="preserve"> towarzystwie; </w:t>
      </w:r>
    </w:p>
    <w:p w:rsidR="00D02D7E"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W uzasadnionych przypadkach na wniosek ucznia lub rodzica Dyrektor Szkoły może podjąć decyzję</w:t>
      </w:r>
      <w:r w:rsidR="00177F19" w:rsidRPr="009529CD">
        <w:rPr>
          <w:rFonts w:cs="Arial"/>
          <w:sz w:val="24"/>
          <w:szCs w:val="24"/>
          <w:lang w:val="pl-PL"/>
        </w:rPr>
        <w:t xml:space="preserve"> </w:t>
      </w:r>
      <w:r w:rsidRPr="009529CD">
        <w:rPr>
          <w:rFonts w:cs="Arial"/>
          <w:sz w:val="24"/>
          <w:szCs w:val="24"/>
          <w:lang w:val="pl-PL"/>
        </w:rPr>
        <w:t>o sfinansowaniu kosztów ubezpieczenia ze środków Szkoły.</w:t>
      </w:r>
      <w:r w:rsidR="00D02D7E" w:rsidRPr="009529CD">
        <w:rPr>
          <w:rFonts w:cs="Arial"/>
          <w:sz w:val="24"/>
          <w:szCs w:val="24"/>
          <w:lang w:val="pl-PL"/>
        </w:rPr>
        <w:t xml:space="preserve"> </w:t>
      </w:r>
    </w:p>
    <w:p w:rsidR="00D02D7E" w:rsidRPr="009529CD" w:rsidRDefault="00773713" w:rsidP="003728DE">
      <w:pPr>
        <w:numPr>
          <w:ilvl w:val="0"/>
          <w:numId w:val="39"/>
        </w:numPr>
        <w:spacing w:before="120"/>
        <w:ind w:hanging="357"/>
        <w:rPr>
          <w:rFonts w:cs="Arial"/>
          <w:b/>
          <w:sz w:val="24"/>
          <w:szCs w:val="24"/>
          <w:lang w:val="pl-PL"/>
        </w:rPr>
      </w:pPr>
      <w:r w:rsidRPr="009529CD">
        <w:rPr>
          <w:rFonts w:cs="Arial"/>
          <w:sz w:val="24"/>
          <w:szCs w:val="24"/>
          <w:lang w:val="pl-PL"/>
        </w:rPr>
        <w:t xml:space="preserve">Obowiązkiem wszystkich uczniów i nauczycieli Szkoły jest posiadanie ubezpieczenia od kosztów leczenia podczas wyjazdów zagranicznych. </w:t>
      </w:r>
    </w:p>
    <w:p w:rsidR="00DA2685" w:rsidRPr="009529CD" w:rsidRDefault="00EE3FD7" w:rsidP="00DA2685">
      <w:pPr>
        <w:jc w:val="center"/>
        <w:rPr>
          <w:b/>
          <w:sz w:val="24"/>
          <w:szCs w:val="24"/>
          <w:lang w:val="pl-PL"/>
        </w:rPr>
      </w:pPr>
      <w:r w:rsidRPr="009529CD">
        <w:rPr>
          <w:lang w:val="pl-PL"/>
        </w:rPr>
        <w:br w:type="page"/>
      </w:r>
      <w:bookmarkStart w:id="4" w:name="_Toc433922604"/>
      <w:r w:rsidR="004E0042" w:rsidRPr="009529CD">
        <w:rPr>
          <w:b/>
          <w:sz w:val="24"/>
          <w:szCs w:val="24"/>
          <w:lang w:val="pl-PL"/>
        </w:rPr>
        <w:lastRenderedPageBreak/>
        <w:t>Rozdział</w:t>
      </w:r>
      <w:r w:rsidR="00DA2685" w:rsidRPr="009529CD">
        <w:rPr>
          <w:b/>
          <w:sz w:val="24"/>
          <w:szCs w:val="24"/>
          <w:lang w:val="pl-PL"/>
        </w:rPr>
        <w:t xml:space="preserve"> 4</w:t>
      </w:r>
      <w:r w:rsidR="004E0042" w:rsidRPr="009529CD">
        <w:rPr>
          <w:b/>
          <w:sz w:val="24"/>
          <w:szCs w:val="24"/>
          <w:lang w:val="pl-PL"/>
        </w:rPr>
        <w:t xml:space="preserve"> </w:t>
      </w:r>
    </w:p>
    <w:p w:rsidR="00773713" w:rsidRPr="009529CD" w:rsidRDefault="004E0042" w:rsidP="00DA2685">
      <w:pPr>
        <w:jc w:val="center"/>
        <w:rPr>
          <w:b/>
          <w:sz w:val="24"/>
          <w:szCs w:val="24"/>
          <w:lang w:val="pl-PL"/>
        </w:rPr>
      </w:pPr>
      <w:r w:rsidRPr="009529CD">
        <w:rPr>
          <w:b/>
          <w:sz w:val="24"/>
          <w:szCs w:val="24"/>
          <w:lang w:val="pl-PL"/>
        </w:rPr>
        <w:t>Organa szkoły</w:t>
      </w:r>
      <w:bookmarkEnd w:id="4"/>
    </w:p>
    <w:p w:rsidR="00DA2685" w:rsidRPr="009529CD" w:rsidRDefault="00DA2685" w:rsidP="00DA2685">
      <w:pPr>
        <w:jc w:val="center"/>
        <w:rPr>
          <w:b/>
          <w:sz w:val="24"/>
          <w:szCs w:val="24"/>
          <w:u w:val="single"/>
          <w:lang w:val="pl-PL"/>
        </w:rPr>
      </w:pPr>
    </w:p>
    <w:p w:rsidR="00EE3FD7" w:rsidRPr="009529CD" w:rsidRDefault="00773713" w:rsidP="003728DE">
      <w:pPr>
        <w:numPr>
          <w:ilvl w:val="0"/>
          <w:numId w:val="39"/>
        </w:numPr>
        <w:spacing w:before="120"/>
        <w:rPr>
          <w:rFonts w:cs="Arial"/>
          <w:b/>
          <w:sz w:val="24"/>
          <w:szCs w:val="24"/>
          <w:lang w:val="pl-PL"/>
        </w:rPr>
      </w:pPr>
      <w:r w:rsidRPr="009529CD">
        <w:rPr>
          <w:rFonts w:cs="Arial"/>
          <w:sz w:val="24"/>
          <w:szCs w:val="24"/>
          <w:lang w:val="pl-PL"/>
        </w:rPr>
        <w:t xml:space="preserve">Organami I Liceum Ogólnokształcącego im M. Kopernika w Lubinie są: </w:t>
      </w:r>
    </w:p>
    <w:p w:rsidR="00EE3FD7"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Dyrektor Szkoły</w:t>
      </w:r>
      <w:r w:rsidR="00C42D73" w:rsidRPr="009529CD">
        <w:rPr>
          <w:rFonts w:cs="Arial"/>
          <w:sz w:val="24"/>
          <w:szCs w:val="24"/>
          <w:lang w:val="pl-PL"/>
        </w:rPr>
        <w:t>;</w:t>
      </w:r>
      <w:r w:rsidRPr="009529CD">
        <w:rPr>
          <w:rFonts w:cs="Arial"/>
          <w:sz w:val="24"/>
          <w:szCs w:val="24"/>
          <w:lang w:val="pl-PL"/>
        </w:rPr>
        <w:t xml:space="preserve"> </w:t>
      </w:r>
    </w:p>
    <w:p w:rsidR="00EE3FD7"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Rada Pedagogiczna (RP)</w:t>
      </w:r>
      <w:r w:rsidR="00C42D73" w:rsidRPr="009529CD">
        <w:rPr>
          <w:rFonts w:cs="Arial"/>
          <w:sz w:val="24"/>
          <w:szCs w:val="24"/>
          <w:lang w:val="pl-PL"/>
        </w:rPr>
        <w:t>;</w:t>
      </w:r>
    </w:p>
    <w:p w:rsidR="00EE3FD7"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Rada Rodziców</w:t>
      </w:r>
      <w:r w:rsidR="00C42D73" w:rsidRPr="009529CD">
        <w:rPr>
          <w:rFonts w:cs="Arial"/>
          <w:sz w:val="24"/>
          <w:szCs w:val="24"/>
          <w:lang w:val="pl-PL"/>
        </w:rPr>
        <w:t>;</w:t>
      </w:r>
      <w:r w:rsidRPr="009529CD">
        <w:rPr>
          <w:rFonts w:cs="Arial"/>
          <w:sz w:val="24"/>
          <w:szCs w:val="24"/>
          <w:lang w:val="pl-PL"/>
        </w:rPr>
        <w:t xml:space="preserve"> </w:t>
      </w:r>
    </w:p>
    <w:p w:rsidR="00EE3FD7" w:rsidRPr="009529CD" w:rsidRDefault="00655181"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Samorząd Uczniowski ( SU ).</w:t>
      </w:r>
      <w:r w:rsidR="00EE3FD7" w:rsidRPr="009529CD">
        <w:rPr>
          <w:rFonts w:cs="Arial"/>
          <w:sz w:val="24"/>
          <w:szCs w:val="24"/>
          <w:lang w:val="pl-PL"/>
        </w:rPr>
        <w:t xml:space="preserve"> </w:t>
      </w:r>
    </w:p>
    <w:p w:rsidR="00EE3FD7" w:rsidRPr="009529CD" w:rsidRDefault="00773713" w:rsidP="003728DE">
      <w:pPr>
        <w:numPr>
          <w:ilvl w:val="0"/>
          <w:numId w:val="39"/>
        </w:numPr>
        <w:spacing w:before="120"/>
        <w:rPr>
          <w:rFonts w:cs="Arial"/>
          <w:b/>
          <w:sz w:val="24"/>
          <w:szCs w:val="24"/>
          <w:lang w:val="pl-PL"/>
        </w:rPr>
      </w:pPr>
      <w:r w:rsidRPr="009529CD">
        <w:rPr>
          <w:rFonts w:cs="Arial"/>
          <w:sz w:val="24"/>
          <w:szCs w:val="24"/>
          <w:lang w:val="pl-PL"/>
        </w:rPr>
        <w:t>W I Liceum Ogólnokształcącym im M. Kopernika w Lubinie powołuje się:</w:t>
      </w:r>
    </w:p>
    <w:p w:rsidR="00EE3FD7" w:rsidRPr="009529CD" w:rsidRDefault="00EE3FD7"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Oddziałowe </w:t>
      </w:r>
      <w:r w:rsidR="00773713" w:rsidRPr="009529CD">
        <w:rPr>
          <w:rFonts w:cs="Arial"/>
          <w:sz w:val="24"/>
          <w:szCs w:val="24"/>
          <w:lang w:val="pl-PL"/>
        </w:rPr>
        <w:t xml:space="preserve">Rady Rodziców; </w:t>
      </w:r>
    </w:p>
    <w:p w:rsidR="00EE3FD7"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Wicedyrektor</w:t>
      </w:r>
      <w:r w:rsidR="000465B6" w:rsidRPr="009529CD">
        <w:rPr>
          <w:rFonts w:cs="Arial"/>
          <w:sz w:val="24"/>
          <w:szCs w:val="24"/>
          <w:lang w:val="pl-PL"/>
        </w:rPr>
        <w:t>a.</w:t>
      </w:r>
      <w:r w:rsidR="00EE3FD7" w:rsidRPr="009529CD">
        <w:rPr>
          <w:rFonts w:cs="Arial"/>
          <w:sz w:val="24"/>
          <w:szCs w:val="24"/>
          <w:lang w:val="pl-PL"/>
        </w:rPr>
        <w:t xml:space="preserve"> </w:t>
      </w:r>
    </w:p>
    <w:p w:rsidR="00EE3FD7" w:rsidRPr="009529CD" w:rsidRDefault="00773713" w:rsidP="003728DE">
      <w:pPr>
        <w:numPr>
          <w:ilvl w:val="0"/>
          <w:numId w:val="39"/>
        </w:numPr>
        <w:spacing w:before="120"/>
        <w:rPr>
          <w:rFonts w:cs="Arial"/>
          <w:b/>
          <w:sz w:val="24"/>
          <w:szCs w:val="24"/>
          <w:lang w:val="pl-PL"/>
        </w:rPr>
      </w:pPr>
      <w:r w:rsidRPr="009529CD">
        <w:rPr>
          <w:rFonts w:cs="Arial"/>
          <w:sz w:val="24"/>
          <w:szCs w:val="24"/>
          <w:lang w:val="pl-PL"/>
        </w:rPr>
        <w:t>Każdy z wymienionych w</w:t>
      </w:r>
      <w:r w:rsidR="00947424" w:rsidRPr="009529CD">
        <w:rPr>
          <w:rFonts w:cs="Arial"/>
          <w:b/>
          <w:bCs/>
          <w:sz w:val="24"/>
          <w:szCs w:val="24"/>
          <w:lang w:val="pl-PL"/>
        </w:rPr>
        <w:t xml:space="preserve"> </w:t>
      </w:r>
      <w:r w:rsidR="00947424" w:rsidRPr="009529CD">
        <w:rPr>
          <w:rFonts w:cs="Arial"/>
          <w:bCs/>
          <w:sz w:val="24"/>
          <w:szCs w:val="24"/>
          <w:lang w:val="pl-PL"/>
        </w:rPr>
        <w:t>§</w:t>
      </w:r>
      <w:r w:rsidR="00EE3FD7" w:rsidRPr="009529CD">
        <w:rPr>
          <w:rFonts w:cs="Arial"/>
          <w:b/>
          <w:bCs/>
          <w:sz w:val="24"/>
          <w:szCs w:val="24"/>
          <w:lang w:val="pl-PL"/>
        </w:rPr>
        <w:t xml:space="preserve"> </w:t>
      </w:r>
      <w:r w:rsidR="00B51403" w:rsidRPr="009529CD">
        <w:rPr>
          <w:rFonts w:cs="Arial"/>
          <w:sz w:val="24"/>
          <w:szCs w:val="24"/>
          <w:lang w:val="pl-PL"/>
        </w:rPr>
        <w:t>4</w:t>
      </w:r>
      <w:r w:rsidR="00C36ED3" w:rsidRPr="009529CD">
        <w:rPr>
          <w:rFonts w:cs="Arial"/>
          <w:sz w:val="24"/>
          <w:szCs w:val="24"/>
          <w:lang w:val="pl-PL"/>
        </w:rPr>
        <w:t>7</w:t>
      </w:r>
      <w:r w:rsidRPr="009529CD">
        <w:rPr>
          <w:rFonts w:cs="Arial"/>
          <w:sz w:val="24"/>
          <w:szCs w:val="24"/>
          <w:lang w:val="pl-PL"/>
        </w:rPr>
        <w:t xml:space="preserve"> organów działa zgodnie z Ustawą, a nadto organy kolegialne funkcjonują</w:t>
      </w:r>
      <w:r w:rsidR="000465B6" w:rsidRPr="009529CD">
        <w:rPr>
          <w:rFonts w:cs="Arial"/>
          <w:sz w:val="24"/>
          <w:szCs w:val="24"/>
          <w:lang w:val="pl-PL"/>
        </w:rPr>
        <w:t xml:space="preserve"> </w:t>
      </w:r>
      <w:r w:rsidRPr="009529CD">
        <w:rPr>
          <w:rFonts w:cs="Arial"/>
          <w:sz w:val="24"/>
          <w:szCs w:val="24"/>
          <w:lang w:val="pl-PL"/>
        </w:rPr>
        <w:t xml:space="preserve">według odrębnych regulaminów uchwalanych przez te organy. Regulaminy te nie mogą być sprzeczne ze Statutem Szkoły. </w:t>
      </w:r>
    </w:p>
    <w:p w:rsidR="00456DF3" w:rsidRPr="009529CD" w:rsidRDefault="00773713" w:rsidP="003728DE">
      <w:pPr>
        <w:numPr>
          <w:ilvl w:val="0"/>
          <w:numId w:val="39"/>
        </w:numPr>
        <w:spacing w:before="120"/>
        <w:rPr>
          <w:rFonts w:cs="Arial"/>
          <w:b/>
          <w:sz w:val="24"/>
          <w:szCs w:val="24"/>
          <w:lang w:val="pl-PL"/>
        </w:rPr>
      </w:pPr>
      <w:r w:rsidRPr="009529CD">
        <w:rPr>
          <w:rFonts w:cs="Arial"/>
          <w:sz w:val="24"/>
          <w:szCs w:val="24"/>
          <w:lang w:val="pl-PL"/>
        </w:rPr>
        <w:t xml:space="preserve">Bieżącą wymianę informacji o podejmowanych i planowanych działaniach lub decyzjach poszczególnych organów Szkoły organizuje Dyrektor Szkoły. </w:t>
      </w:r>
    </w:p>
    <w:p w:rsidR="00773713" w:rsidRPr="009529CD" w:rsidRDefault="00773713" w:rsidP="003728DE">
      <w:pPr>
        <w:numPr>
          <w:ilvl w:val="0"/>
          <w:numId w:val="39"/>
        </w:numPr>
        <w:autoSpaceDE w:val="0"/>
        <w:autoSpaceDN w:val="0"/>
        <w:adjustRightInd w:val="0"/>
        <w:spacing w:before="120"/>
        <w:rPr>
          <w:rFonts w:cs="Arial"/>
          <w:b/>
          <w:bCs/>
          <w:sz w:val="24"/>
          <w:szCs w:val="24"/>
          <w:lang w:val="pl-PL"/>
        </w:rPr>
      </w:pPr>
      <w:r w:rsidRPr="009529CD">
        <w:rPr>
          <w:rFonts w:cs="Arial"/>
          <w:sz w:val="24"/>
          <w:szCs w:val="24"/>
          <w:lang w:val="pl-PL"/>
        </w:rPr>
        <w:t xml:space="preserve">Kompetencje poszczególnych organów Szkoły zawarte zostały w rozdziale Kompetencje organów Szkoły. </w:t>
      </w:r>
    </w:p>
    <w:p w:rsidR="00456DF3" w:rsidRPr="009529CD" w:rsidRDefault="00773713" w:rsidP="003728DE">
      <w:pPr>
        <w:numPr>
          <w:ilvl w:val="0"/>
          <w:numId w:val="39"/>
        </w:numPr>
        <w:spacing w:before="120"/>
        <w:rPr>
          <w:rFonts w:cs="Arial"/>
          <w:b/>
          <w:sz w:val="24"/>
          <w:szCs w:val="24"/>
          <w:lang w:val="pl-PL"/>
        </w:rPr>
      </w:pPr>
      <w:r w:rsidRPr="009529CD">
        <w:rPr>
          <w:rFonts w:cs="Arial"/>
          <w:sz w:val="24"/>
          <w:szCs w:val="24"/>
          <w:lang w:val="pl-PL"/>
        </w:rPr>
        <w:t>Dla zapewnienia prawidłowego funkcjonowania</w:t>
      </w:r>
      <w:r w:rsidR="00F512D5" w:rsidRPr="009529CD">
        <w:rPr>
          <w:rFonts w:cs="Arial"/>
          <w:sz w:val="24"/>
          <w:szCs w:val="24"/>
          <w:lang w:val="pl-PL"/>
        </w:rPr>
        <w:t xml:space="preserve"> </w:t>
      </w:r>
      <w:r w:rsidRPr="009529CD">
        <w:rPr>
          <w:rFonts w:cs="Arial"/>
          <w:sz w:val="24"/>
          <w:szCs w:val="24"/>
          <w:lang w:val="pl-PL"/>
        </w:rPr>
        <w:t>Szkoły, tworzy się następujące stanowiska kierownicze:</w:t>
      </w:r>
      <w:r w:rsidR="00456DF3" w:rsidRPr="009529CD">
        <w:rPr>
          <w:rFonts w:cs="Arial"/>
          <w:b/>
          <w:sz w:val="24"/>
          <w:szCs w:val="24"/>
          <w:lang w:val="pl-PL"/>
        </w:rPr>
        <w:t xml:space="preserve"> </w:t>
      </w:r>
    </w:p>
    <w:p w:rsidR="00456DF3" w:rsidRPr="009529CD" w:rsidRDefault="00855678"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Wicedyrektor</w:t>
      </w:r>
      <w:r w:rsidR="00C42D73" w:rsidRPr="009529CD">
        <w:rPr>
          <w:rFonts w:cs="Arial"/>
          <w:sz w:val="24"/>
          <w:szCs w:val="24"/>
          <w:lang w:val="pl-PL"/>
        </w:rPr>
        <w:t>;</w:t>
      </w:r>
    </w:p>
    <w:p w:rsidR="00456DF3" w:rsidRPr="009529CD" w:rsidRDefault="00093604"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K</w:t>
      </w:r>
      <w:r w:rsidR="00773713" w:rsidRPr="009529CD">
        <w:rPr>
          <w:rFonts w:cs="Arial"/>
          <w:sz w:val="24"/>
          <w:szCs w:val="24"/>
          <w:lang w:val="pl-PL"/>
        </w:rPr>
        <w:t>ierownik administracyjno-gospodarczy</w:t>
      </w:r>
      <w:r w:rsidR="00C42D73" w:rsidRPr="009529CD">
        <w:rPr>
          <w:rFonts w:cs="Arial"/>
          <w:sz w:val="24"/>
          <w:szCs w:val="24"/>
          <w:lang w:val="pl-PL"/>
        </w:rPr>
        <w:t>;</w:t>
      </w:r>
      <w:r w:rsidR="00456DF3" w:rsidRPr="009529CD">
        <w:rPr>
          <w:rFonts w:cs="Arial"/>
          <w:sz w:val="24"/>
          <w:szCs w:val="24"/>
          <w:lang w:val="pl-PL"/>
        </w:rPr>
        <w:t xml:space="preserve"> </w:t>
      </w:r>
    </w:p>
    <w:p w:rsidR="00456DF3"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Dyrektor Szkoły powołuje i odwołuje wicedyrektora, po zasięgnięciu opinii organu prowadzącego szkołę</w:t>
      </w:r>
      <w:r w:rsidR="000465B6" w:rsidRPr="009529CD">
        <w:rPr>
          <w:rFonts w:cs="Arial"/>
          <w:sz w:val="24"/>
          <w:szCs w:val="24"/>
          <w:lang w:val="pl-PL"/>
        </w:rPr>
        <w:t xml:space="preserve"> </w:t>
      </w:r>
      <w:r w:rsidRPr="009529CD">
        <w:rPr>
          <w:rFonts w:cs="Arial"/>
          <w:sz w:val="24"/>
          <w:szCs w:val="24"/>
          <w:lang w:val="pl-PL"/>
        </w:rPr>
        <w:t>i Rady Pedagogicznej</w:t>
      </w:r>
      <w:r w:rsidR="00C42D73" w:rsidRPr="009529CD">
        <w:rPr>
          <w:rFonts w:cs="Arial"/>
          <w:sz w:val="24"/>
          <w:szCs w:val="24"/>
          <w:lang w:val="pl-PL"/>
        </w:rPr>
        <w:t>;</w:t>
      </w:r>
      <w:r w:rsidR="00456DF3" w:rsidRPr="009529CD">
        <w:rPr>
          <w:rFonts w:cs="Arial"/>
          <w:sz w:val="24"/>
          <w:szCs w:val="24"/>
          <w:lang w:val="pl-PL"/>
        </w:rPr>
        <w:t xml:space="preserve"> </w:t>
      </w:r>
    </w:p>
    <w:p w:rsidR="00456DF3"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Dla stanowisk kierowniczych wymienionych w ust. 1 </w:t>
      </w:r>
      <w:r w:rsidR="00093604" w:rsidRPr="009529CD">
        <w:rPr>
          <w:rFonts w:cs="Arial"/>
          <w:sz w:val="24"/>
          <w:szCs w:val="24"/>
          <w:lang w:val="pl-PL"/>
        </w:rPr>
        <w:t>D</w:t>
      </w:r>
      <w:r w:rsidRPr="009529CD">
        <w:rPr>
          <w:rFonts w:cs="Arial"/>
          <w:sz w:val="24"/>
          <w:szCs w:val="24"/>
          <w:lang w:val="pl-PL"/>
        </w:rPr>
        <w:t>yrektor Szkoły opracowuje szczegółowe przydziały</w:t>
      </w:r>
      <w:r w:rsidR="000465B6" w:rsidRPr="009529CD">
        <w:rPr>
          <w:rFonts w:cs="Arial"/>
          <w:sz w:val="24"/>
          <w:szCs w:val="24"/>
          <w:lang w:val="pl-PL"/>
        </w:rPr>
        <w:t xml:space="preserve"> </w:t>
      </w:r>
      <w:r w:rsidRPr="009529CD">
        <w:rPr>
          <w:rFonts w:cs="Arial"/>
          <w:sz w:val="24"/>
          <w:szCs w:val="24"/>
          <w:lang w:val="pl-PL"/>
        </w:rPr>
        <w:t>czynności (zadań,</w:t>
      </w:r>
      <w:r w:rsidR="00F512D5" w:rsidRPr="009529CD">
        <w:rPr>
          <w:rFonts w:cs="Arial"/>
          <w:sz w:val="24"/>
          <w:szCs w:val="24"/>
          <w:lang w:val="pl-PL"/>
        </w:rPr>
        <w:t xml:space="preserve"> </w:t>
      </w:r>
      <w:r w:rsidRPr="009529CD">
        <w:rPr>
          <w:rFonts w:cs="Arial"/>
          <w:sz w:val="24"/>
          <w:szCs w:val="24"/>
          <w:lang w:val="pl-PL"/>
        </w:rPr>
        <w:t>uprawnień i odpowiedzialności) zgodnie z potrzebami i organizacją</w:t>
      </w:r>
      <w:r w:rsidR="00F512D5" w:rsidRPr="009529CD">
        <w:rPr>
          <w:rFonts w:cs="Arial"/>
          <w:sz w:val="24"/>
          <w:szCs w:val="24"/>
          <w:lang w:val="pl-PL"/>
        </w:rPr>
        <w:t xml:space="preserve"> </w:t>
      </w:r>
      <w:r w:rsidRPr="009529CD">
        <w:rPr>
          <w:rFonts w:cs="Arial"/>
          <w:sz w:val="24"/>
          <w:szCs w:val="24"/>
          <w:lang w:val="pl-PL"/>
        </w:rPr>
        <w:t>Szkoły.</w:t>
      </w:r>
      <w:r w:rsidR="00456DF3" w:rsidRPr="009529CD">
        <w:rPr>
          <w:rFonts w:cs="Arial"/>
          <w:sz w:val="24"/>
          <w:szCs w:val="24"/>
          <w:lang w:val="pl-PL"/>
        </w:rPr>
        <w:t xml:space="preserve"> </w:t>
      </w:r>
    </w:p>
    <w:p w:rsidR="00A41D2D" w:rsidRPr="009529CD" w:rsidRDefault="00456DF3" w:rsidP="00A41D2D">
      <w:pPr>
        <w:jc w:val="center"/>
        <w:rPr>
          <w:b/>
          <w:sz w:val="24"/>
          <w:szCs w:val="24"/>
          <w:lang w:val="pl-PL"/>
        </w:rPr>
      </w:pPr>
      <w:r w:rsidRPr="009529CD">
        <w:rPr>
          <w:lang w:val="pl-PL"/>
        </w:rPr>
        <w:br w:type="page"/>
      </w:r>
      <w:bookmarkStart w:id="5" w:name="_Toc433922605"/>
      <w:r w:rsidR="004E0042" w:rsidRPr="009529CD">
        <w:rPr>
          <w:b/>
          <w:sz w:val="24"/>
          <w:szCs w:val="24"/>
          <w:lang w:val="pl-PL"/>
        </w:rPr>
        <w:lastRenderedPageBreak/>
        <w:t>Rozdział</w:t>
      </w:r>
      <w:r w:rsidR="00773713" w:rsidRPr="009529CD">
        <w:rPr>
          <w:b/>
          <w:sz w:val="24"/>
          <w:szCs w:val="24"/>
          <w:lang w:val="pl-PL"/>
        </w:rPr>
        <w:t xml:space="preserve"> </w:t>
      </w:r>
      <w:r w:rsidR="00A41D2D" w:rsidRPr="009529CD">
        <w:rPr>
          <w:b/>
          <w:sz w:val="24"/>
          <w:szCs w:val="24"/>
          <w:lang w:val="pl-PL"/>
        </w:rPr>
        <w:t>5</w:t>
      </w:r>
    </w:p>
    <w:p w:rsidR="00773713" w:rsidRPr="009529CD" w:rsidRDefault="004E0042" w:rsidP="00A41D2D">
      <w:pPr>
        <w:jc w:val="center"/>
        <w:rPr>
          <w:b/>
          <w:sz w:val="24"/>
          <w:szCs w:val="24"/>
          <w:lang w:val="pl-PL"/>
        </w:rPr>
      </w:pPr>
      <w:r w:rsidRPr="009529CD">
        <w:rPr>
          <w:b/>
          <w:sz w:val="24"/>
          <w:szCs w:val="24"/>
          <w:lang w:val="pl-PL"/>
        </w:rPr>
        <w:t>K</w:t>
      </w:r>
      <w:r w:rsidR="000F426C" w:rsidRPr="009529CD">
        <w:rPr>
          <w:b/>
          <w:sz w:val="24"/>
          <w:szCs w:val="24"/>
          <w:lang w:val="pl-PL"/>
        </w:rPr>
        <w:t>ompetencje</w:t>
      </w:r>
      <w:r w:rsidRPr="009529CD">
        <w:rPr>
          <w:b/>
          <w:sz w:val="24"/>
          <w:szCs w:val="24"/>
          <w:lang w:val="pl-PL"/>
        </w:rPr>
        <w:t xml:space="preserve"> organów szkoły</w:t>
      </w:r>
      <w:bookmarkEnd w:id="5"/>
    </w:p>
    <w:p w:rsidR="00A41D2D" w:rsidRPr="009529CD" w:rsidRDefault="00A41D2D" w:rsidP="00A41D2D">
      <w:pPr>
        <w:jc w:val="center"/>
        <w:rPr>
          <w:b/>
          <w:sz w:val="24"/>
          <w:szCs w:val="24"/>
          <w:lang w:val="pl-PL"/>
        </w:rPr>
      </w:pPr>
    </w:p>
    <w:p w:rsidR="00D9081B"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Dyrektor Szkoły:</w:t>
      </w:r>
      <w:r w:rsidR="00456DF3" w:rsidRPr="009529CD">
        <w:rPr>
          <w:rFonts w:cs="Arial"/>
          <w:b/>
          <w:sz w:val="24"/>
          <w:szCs w:val="24"/>
          <w:lang w:val="pl-PL"/>
        </w:rPr>
        <w:t xml:space="preserve"> </w:t>
      </w:r>
    </w:p>
    <w:p w:rsidR="00773713" w:rsidRPr="009529CD" w:rsidRDefault="00D9081B"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K</w:t>
      </w:r>
      <w:r w:rsidR="00773713" w:rsidRPr="009529CD">
        <w:rPr>
          <w:rFonts w:cs="Arial"/>
          <w:sz w:val="24"/>
          <w:szCs w:val="24"/>
          <w:lang w:val="pl-PL"/>
        </w:rPr>
        <w:t>ieruje Szkołą jako jednost</w:t>
      </w:r>
      <w:r w:rsidR="00ED167D" w:rsidRPr="009529CD">
        <w:rPr>
          <w:rFonts w:cs="Arial"/>
          <w:sz w:val="24"/>
          <w:szCs w:val="24"/>
          <w:lang w:val="pl-PL"/>
        </w:rPr>
        <w:t>ką or</w:t>
      </w:r>
      <w:r w:rsidR="009549C7" w:rsidRPr="009529CD">
        <w:rPr>
          <w:rFonts w:cs="Arial"/>
          <w:sz w:val="24"/>
          <w:szCs w:val="24"/>
          <w:lang w:val="pl-PL"/>
        </w:rPr>
        <w:t>ganizacyjną samorządu terytorialnego</w:t>
      </w:r>
      <w:r w:rsidR="00773713" w:rsidRPr="009529CD">
        <w:rPr>
          <w:rFonts w:cs="Arial"/>
          <w:sz w:val="24"/>
          <w:szCs w:val="24"/>
          <w:lang w:val="pl-PL"/>
        </w:rPr>
        <w:t xml:space="preserve">; </w:t>
      </w:r>
    </w:p>
    <w:p w:rsidR="00456DF3" w:rsidRPr="009529CD" w:rsidRDefault="00093604"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J</w:t>
      </w:r>
      <w:r w:rsidR="00773713" w:rsidRPr="009529CD">
        <w:rPr>
          <w:rFonts w:cs="Arial"/>
          <w:sz w:val="24"/>
          <w:szCs w:val="24"/>
          <w:lang w:val="pl-PL"/>
        </w:rPr>
        <w:t>est osobą działająca w imieniu pracodawcy;</w:t>
      </w:r>
      <w:r w:rsidR="00456DF3" w:rsidRPr="009529CD">
        <w:rPr>
          <w:rFonts w:cs="Arial"/>
          <w:sz w:val="24"/>
          <w:szCs w:val="24"/>
          <w:lang w:val="pl-PL"/>
        </w:rPr>
        <w:t xml:space="preserve"> </w:t>
      </w:r>
    </w:p>
    <w:p w:rsidR="00456DF3" w:rsidRPr="009529CD" w:rsidRDefault="00093604"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J</w:t>
      </w:r>
      <w:r w:rsidR="00773713" w:rsidRPr="009529CD">
        <w:rPr>
          <w:rFonts w:cs="Arial"/>
          <w:sz w:val="24"/>
          <w:szCs w:val="24"/>
          <w:lang w:val="pl-PL"/>
        </w:rPr>
        <w:t>est organem nadzoru pedagogicznego;</w:t>
      </w:r>
      <w:r w:rsidR="00456DF3" w:rsidRPr="009529CD">
        <w:rPr>
          <w:rFonts w:cs="Arial"/>
          <w:sz w:val="24"/>
          <w:szCs w:val="24"/>
          <w:lang w:val="pl-PL"/>
        </w:rPr>
        <w:t xml:space="preserve"> </w:t>
      </w:r>
    </w:p>
    <w:p w:rsidR="00456DF3" w:rsidRPr="009529CD" w:rsidRDefault="00093604"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J</w:t>
      </w:r>
      <w:r w:rsidR="00773713" w:rsidRPr="009529CD">
        <w:rPr>
          <w:rFonts w:cs="Arial"/>
          <w:sz w:val="24"/>
          <w:szCs w:val="24"/>
          <w:lang w:val="pl-PL"/>
        </w:rPr>
        <w:t>est przewodniczącym Rady Pedagogicznej</w:t>
      </w:r>
      <w:r w:rsidR="00267A44" w:rsidRPr="009529CD">
        <w:rPr>
          <w:rFonts w:cs="Arial"/>
          <w:sz w:val="24"/>
          <w:szCs w:val="24"/>
          <w:lang w:val="pl-PL"/>
        </w:rPr>
        <w:t>;</w:t>
      </w:r>
    </w:p>
    <w:p w:rsidR="00456DF3" w:rsidRPr="009529CD" w:rsidRDefault="00D9081B"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ykonuje zadania administracji publicznej w zakresie określonym przez Ustawy.</w:t>
      </w:r>
      <w:r w:rsidR="00456DF3" w:rsidRPr="009529CD">
        <w:rPr>
          <w:rFonts w:cs="Arial"/>
          <w:sz w:val="24"/>
          <w:szCs w:val="24"/>
          <w:lang w:val="pl-PL"/>
        </w:rPr>
        <w:t xml:space="preserve"> </w:t>
      </w:r>
    </w:p>
    <w:p w:rsidR="00456DF3" w:rsidRPr="009529CD" w:rsidRDefault="00CF09EA"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Dyrektor </w:t>
      </w:r>
      <w:r w:rsidR="00267A44" w:rsidRPr="009529CD">
        <w:rPr>
          <w:rFonts w:cs="Arial"/>
          <w:sz w:val="24"/>
          <w:szCs w:val="24"/>
          <w:lang w:val="pl-PL"/>
        </w:rPr>
        <w:t>S</w:t>
      </w:r>
      <w:r w:rsidRPr="009529CD">
        <w:rPr>
          <w:rFonts w:cs="Arial"/>
          <w:sz w:val="24"/>
          <w:szCs w:val="24"/>
          <w:lang w:val="pl-PL"/>
        </w:rPr>
        <w:t xml:space="preserve">zkoły kieruje bieżącą działalnością </w:t>
      </w:r>
      <w:r w:rsidR="00267A44" w:rsidRPr="009529CD">
        <w:rPr>
          <w:rFonts w:cs="Arial"/>
          <w:sz w:val="24"/>
          <w:szCs w:val="24"/>
          <w:lang w:val="pl-PL"/>
        </w:rPr>
        <w:t>S</w:t>
      </w:r>
      <w:r w:rsidRPr="009529CD">
        <w:rPr>
          <w:rFonts w:cs="Arial"/>
          <w:sz w:val="24"/>
          <w:szCs w:val="24"/>
          <w:lang w:val="pl-PL"/>
        </w:rPr>
        <w:t>zkoły, reprezentuje ją na zewnątrz.</w:t>
      </w:r>
    </w:p>
    <w:p w:rsidR="00456DF3" w:rsidRPr="009529CD" w:rsidRDefault="00CF09EA"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 xml:space="preserve"> Jest bezpośrednim przełożonym wszystkich pra</w:t>
      </w:r>
      <w:r w:rsidR="00456DF3" w:rsidRPr="009529CD">
        <w:rPr>
          <w:rFonts w:cs="Arial"/>
          <w:sz w:val="24"/>
          <w:szCs w:val="24"/>
          <w:lang w:val="pl-PL"/>
        </w:rPr>
        <w:t xml:space="preserve">cowników zatrudnionych w szkole </w:t>
      </w:r>
      <w:r w:rsidR="00267A44" w:rsidRPr="009529CD">
        <w:rPr>
          <w:rFonts w:cs="Arial"/>
          <w:sz w:val="24"/>
          <w:szCs w:val="24"/>
          <w:lang w:val="pl-PL"/>
        </w:rPr>
        <w:br/>
      </w:r>
      <w:r w:rsidR="00456DF3" w:rsidRPr="009529CD">
        <w:rPr>
          <w:rFonts w:cs="Arial"/>
          <w:sz w:val="24"/>
          <w:szCs w:val="24"/>
          <w:lang w:val="pl-PL"/>
        </w:rPr>
        <w:t>i j</w:t>
      </w:r>
      <w:r w:rsidRPr="009529CD">
        <w:rPr>
          <w:rFonts w:cs="Arial"/>
          <w:sz w:val="24"/>
          <w:szCs w:val="24"/>
          <w:lang w:val="pl-PL"/>
        </w:rPr>
        <w:t>est przewodniczącym Rady Pedagogicznej.</w:t>
      </w:r>
      <w:r w:rsidR="00456DF3" w:rsidRPr="009529CD">
        <w:rPr>
          <w:rFonts w:cs="Arial"/>
          <w:sz w:val="24"/>
          <w:szCs w:val="24"/>
          <w:lang w:val="pl-PL"/>
        </w:rPr>
        <w:t xml:space="preserve"> </w:t>
      </w:r>
    </w:p>
    <w:p w:rsidR="00456DF3" w:rsidRPr="009529CD" w:rsidRDefault="00CF09EA"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Ogólny zakres kompetencji, zadań i obowiązków dyrektora szkoły określa ustawa o systemie oświaty i inne przepisy szczegółowe.</w:t>
      </w:r>
      <w:r w:rsidR="00456DF3" w:rsidRPr="009529CD">
        <w:rPr>
          <w:rFonts w:cs="Arial"/>
          <w:sz w:val="24"/>
          <w:szCs w:val="24"/>
          <w:lang w:val="pl-PL"/>
        </w:rPr>
        <w:t xml:space="preserve"> </w:t>
      </w:r>
    </w:p>
    <w:p w:rsidR="00474EC2" w:rsidRPr="009529CD" w:rsidRDefault="005B4FEF"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Dyrektor </w:t>
      </w:r>
      <w:r w:rsidR="00267A44" w:rsidRPr="009529CD">
        <w:rPr>
          <w:rFonts w:cs="Arial"/>
          <w:sz w:val="24"/>
          <w:szCs w:val="24"/>
          <w:lang w:val="pl-PL"/>
        </w:rPr>
        <w:t>S</w:t>
      </w:r>
      <w:r w:rsidRPr="009529CD">
        <w:rPr>
          <w:rFonts w:cs="Arial"/>
          <w:sz w:val="24"/>
          <w:szCs w:val="24"/>
          <w:lang w:val="pl-PL"/>
        </w:rPr>
        <w:t>zkoły</w:t>
      </w:r>
      <w:r w:rsidR="00474EC2" w:rsidRPr="009529CD">
        <w:rPr>
          <w:rFonts w:cs="Arial"/>
          <w:sz w:val="24"/>
          <w:szCs w:val="24"/>
          <w:lang w:val="pl-PL"/>
        </w:rPr>
        <w:t xml:space="preserve"> k</w:t>
      </w:r>
      <w:r w:rsidRPr="009529CD">
        <w:rPr>
          <w:rFonts w:cs="Arial"/>
          <w:sz w:val="24"/>
          <w:szCs w:val="24"/>
          <w:lang w:val="pl-PL"/>
        </w:rPr>
        <w:t xml:space="preserve">ieruje działalnością dydaktyczną , wychowawczą i opiekuńczą, </w:t>
      </w:r>
      <w:r w:rsidR="00B26F7D" w:rsidRPr="009529CD">
        <w:rPr>
          <w:rFonts w:cs="Arial"/>
          <w:sz w:val="24"/>
          <w:szCs w:val="24"/>
          <w:lang w:val="pl-PL"/>
        </w:rPr>
        <w:br/>
      </w:r>
      <w:r w:rsidRPr="009529CD">
        <w:rPr>
          <w:rFonts w:cs="Arial"/>
          <w:sz w:val="24"/>
          <w:szCs w:val="24"/>
          <w:lang w:val="pl-PL"/>
        </w:rPr>
        <w:t>a w szczególności:</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K</w:t>
      </w:r>
      <w:r w:rsidR="005B4FEF" w:rsidRPr="009529CD">
        <w:rPr>
          <w:sz w:val="24"/>
          <w:szCs w:val="24"/>
          <w:lang w:val="pl-PL"/>
        </w:rPr>
        <w:t>ształtuje twórczą atmosferę pracy, stwarza warunki sprzyjające podnoszeniu jej jakości pracy;</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P</w:t>
      </w:r>
      <w:r w:rsidR="005B4FEF" w:rsidRPr="009529CD">
        <w:rPr>
          <w:sz w:val="24"/>
          <w:szCs w:val="24"/>
          <w:lang w:val="pl-PL"/>
        </w:rPr>
        <w:t>rzewodniczy Radzie Pedagogicznej, przygotowuje i prowadzi posiedzenia rady oraz jest odpowiedzialny za zawiadomienie wszystkich jej członków o terminie i porządku zebrania zgodnie z Regulaminem Rady Pedagogicznej</w:t>
      </w:r>
      <w:r w:rsidR="00C42D73" w:rsidRPr="009529CD">
        <w:rPr>
          <w:sz w:val="24"/>
          <w:szCs w:val="24"/>
          <w:lang w:val="pl-PL"/>
        </w:rPr>
        <w:t>;</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R</w:t>
      </w:r>
      <w:r w:rsidR="005B4FEF" w:rsidRPr="009529CD">
        <w:rPr>
          <w:sz w:val="24"/>
          <w:szCs w:val="24"/>
          <w:lang w:val="pl-PL"/>
        </w:rPr>
        <w:t>ealizuje uchwały Rady Pedagogicznej podjęte w ramach jej kompetencji stanowiących;</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P</w:t>
      </w:r>
      <w:r w:rsidR="005B4FEF" w:rsidRPr="009529CD">
        <w:rPr>
          <w:sz w:val="24"/>
          <w:szCs w:val="24"/>
          <w:lang w:val="pl-PL"/>
        </w:rPr>
        <w:t>owołuje szkolną komisję rekrutacyjno-kwalifikacyjną, gdy zachodzi taka potrzeba;</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S</w:t>
      </w:r>
      <w:r w:rsidR="005B4FEF" w:rsidRPr="009529CD">
        <w:rPr>
          <w:sz w:val="24"/>
          <w:szCs w:val="24"/>
          <w:lang w:val="pl-PL"/>
        </w:rPr>
        <w:t>prawuje nadzór pedagogiczny zgodnie z odrębnymi przepisami;</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P</w:t>
      </w:r>
      <w:r w:rsidR="005B4FEF" w:rsidRPr="009529CD">
        <w:rPr>
          <w:sz w:val="24"/>
          <w:szCs w:val="24"/>
          <w:lang w:val="pl-PL"/>
        </w:rPr>
        <w:t>rzedkłada Radzie Pedagogicznej nie rzadziej niż dwa ra</w:t>
      </w:r>
      <w:r w:rsidR="00CF09EA" w:rsidRPr="009529CD">
        <w:rPr>
          <w:sz w:val="24"/>
          <w:szCs w:val="24"/>
          <w:lang w:val="pl-PL"/>
        </w:rPr>
        <w:t>zy w ciągu roku wnioski</w:t>
      </w:r>
      <w:r w:rsidR="005B4FEF" w:rsidRPr="009529CD">
        <w:rPr>
          <w:sz w:val="24"/>
          <w:szCs w:val="24"/>
          <w:lang w:val="pl-PL"/>
        </w:rPr>
        <w:t xml:space="preserve"> i uwagi wynikające ze sprawowanego nadzoru pedagogicznego oraz informacje o działalności Szkoły;</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P</w:t>
      </w:r>
      <w:r w:rsidR="005B4FEF" w:rsidRPr="009529CD">
        <w:rPr>
          <w:sz w:val="24"/>
          <w:szCs w:val="24"/>
          <w:lang w:val="pl-PL"/>
        </w:rPr>
        <w:t>rzedstawia do 31 sierpnia każdego roku szkolnego wyniki i wnioski ze sprawowanego nadzoru pedagogicznego;</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D</w:t>
      </w:r>
      <w:r w:rsidR="005B4FEF" w:rsidRPr="009529CD">
        <w:rPr>
          <w:sz w:val="24"/>
          <w:szCs w:val="24"/>
          <w:lang w:val="pl-PL"/>
        </w:rPr>
        <w:t>ba o autorytet członków Rady Pedagogicznej, ochronę praw i godności nauczyciela;</w:t>
      </w:r>
      <w:r w:rsidR="00474EC2" w:rsidRPr="009529CD">
        <w:rPr>
          <w:rFonts w:cs="Arial"/>
          <w:sz w:val="24"/>
          <w:szCs w:val="24"/>
          <w:lang w:val="pl-PL"/>
        </w:rPr>
        <w:t xml:space="preserve"> </w:t>
      </w:r>
    </w:p>
    <w:p w:rsidR="00474EC2" w:rsidRPr="009529CD" w:rsidRDefault="00093604" w:rsidP="003728DE">
      <w:pPr>
        <w:numPr>
          <w:ilvl w:val="1"/>
          <w:numId w:val="39"/>
        </w:numPr>
        <w:spacing w:before="120"/>
        <w:ind w:hanging="357"/>
        <w:rPr>
          <w:rFonts w:cs="Arial"/>
          <w:sz w:val="24"/>
          <w:szCs w:val="24"/>
          <w:lang w:val="pl-PL"/>
        </w:rPr>
      </w:pPr>
      <w:r w:rsidRPr="009529CD">
        <w:rPr>
          <w:sz w:val="24"/>
          <w:szCs w:val="24"/>
          <w:lang w:val="pl-PL"/>
        </w:rPr>
        <w:t>D</w:t>
      </w:r>
      <w:r w:rsidR="005B4FEF" w:rsidRPr="009529CD">
        <w:rPr>
          <w:sz w:val="24"/>
          <w:szCs w:val="24"/>
          <w:lang w:val="pl-PL"/>
        </w:rPr>
        <w:t>o 15 czerwca podaje do publicznej wiadomości szkolny zestaw podręczników, który będzie obowiązywał od początku następnego roku szkolnego;</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W</w:t>
      </w:r>
      <w:r w:rsidR="005B4FEF" w:rsidRPr="009529CD">
        <w:rPr>
          <w:sz w:val="24"/>
          <w:szCs w:val="24"/>
          <w:lang w:val="pl-PL"/>
        </w:rPr>
        <w:t>spółpracuje z Radą Pedagogiczną, Radą Rodziców i SU;</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S</w:t>
      </w:r>
      <w:r w:rsidR="005B4FEF" w:rsidRPr="009529CD">
        <w:rPr>
          <w:sz w:val="24"/>
          <w:szCs w:val="24"/>
          <w:lang w:val="pl-PL"/>
        </w:rPr>
        <w:t>twarza warunki do działania w szkole wolontariuszy, stowarzyszeń i organizacji, których celem statutowym jest działalność wychowawcza i opiekuńcza lub rozszerzanie i wzbogacanie form działalności wychowawczo – opiekuńczej w szkole;</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U</w:t>
      </w:r>
      <w:r w:rsidR="005B4FEF" w:rsidRPr="009529CD">
        <w:rPr>
          <w:sz w:val="24"/>
          <w:szCs w:val="24"/>
          <w:lang w:val="pl-PL"/>
        </w:rPr>
        <w:t>dziela na wniosek rodziców (prawnych opiekunów), po spełnieniu ustawowych wymogów, zezwoleń na spełnianie obowiązku nauki, obowiązku szkolnego poza szkołą lub w formie indywidualnego nauczania</w:t>
      </w:r>
      <w:r w:rsidR="005B4FEF" w:rsidRPr="009529CD">
        <w:rPr>
          <w:b/>
          <w:sz w:val="24"/>
          <w:szCs w:val="24"/>
          <w:lang w:val="pl-PL"/>
        </w:rPr>
        <w:t>;</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O</w:t>
      </w:r>
      <w:r w:rsidR="005B4FEF" w:rsidRPr="009529CD">
        <w:rPr>
          <w:sz w:val="24"/>
          <w:szCs w:val="24"/>
          <w:lang w:val="pl-PL"/>
        </w:rPr>
        <w:t xml:space="preserve">rganizuje pomoc psychologiczno – pedagogiczną </w:t>
      </w:r>
      <w:r w:rsidR="00CF09EA" w:rsidRPr="009529CD">
        <w:rPr>
          <w:sz w:val="24"/>
          <w:szCs w:val="24"/>
          <w:lang w:val="pl-PL"/>
        </w:rPr>
        <w:t>zgodnie z odrębnymi przepisami;</w:t>
      </w:r>
      <w:r w:rsidR="00CF09EA" w:rsidRPr="009529CD">
        <w:rPr>
          <w:b/>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Z</w:t>
      </w:r>
      <w:r w:rsidR="005B4FEF" w:rsidRPr="009529CD">
        <w:rPr>
          <w:sz w:val="24"/>
          <w:szCs w:val="24"/>
          <w:lang w:val="pl-PL"/>
        </w:rPr>
        <w:t>awiadamia przedstawiciela jednostki samor</w:t>
      </w:r>
      <w:r w:rsidR="009549C7" w:rsidRPr="009529CD">
        <w:rPr>
          <w:sz w:val="24"/>
          <w:szCs w:val="24"/>
          <w:lang w:val="pl-PL"/>
        </w:rPr>
        <w:t xml:space="preserve">ządowej </w:t>
      </w:r>
      <w:r w:rsidR="005B4FEF" w:rsidRPr="009529CD">
        <w:rPr>
          <w:sz w:val="24"/>
          <w:szCs w:val="24"/>
          <w:lang w:val="pl-PL"/>
        </w:rPr>
        <w:t>, na terenie której mieszka absolwent gimnazjum</w:t>
      </w:r>
      <w:r w:rsidR="00B51403" w:rsidRPr="009529CD">
        <w:rPr>
          <w:sz w:val="24"/>
          <w:szCs w:val="24"/>
          <w:lang w:val="pl-PL"/>
        </w:rPr>
        <w:t>/ szkoły podstawowej</w:t>
      </w:r>
      <w:r w:rsidR="005B4FEF" w:rsidRPr="009529CD">
        <w:rPr>
          <w:sz w:val="24"/>
          <w:szCs w:val="24"/>
          <w:lang w:val="pl-PL"/>
        </w:rPr>
        <w:t xml:space="preserve">, który nie ukończył 18 lat, o przyjęciu go do szkoły w terminie </w:t>
      </w:r>
      <w:r w:rsidR="00212568" w:rsidRPr="009529CD">
        <w:rPr>
          <w:sz w:val="24"/>
          <w:szCs w:val="24"/>
          <w:lang w:val="pl-PL"/>
        </w:rPr>
        <w:br/>
      </w:r>
      <w:r w:rsidR="005B4FEF" w:rsidRPr="009529CD">
        <w:rPr>
          <w:sz w:val="24"/>
          <w:szCs w:val="24"/>
          <w:lang w:val="pl-PL"/>
        </w:rPr>
        <w:lastRenderedPageBreak/>
        <w:t>14 dni od dnia przyjęcia oraz informuje odpowiednio JST o zmianach w spełnianiu obowiązku nauki w terminie 14 dni od daty powstania tych zmian;</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W</w:t>
      </w:r>
      <w:r w:rsidR="005B4FEF" w:rsidRPr="009529CD">
        <w:rPr>
          <w:sz w:val="24"/>
          <w:szCs w:val="24"/>
          <w:lang w:val="pl-PL"/>
        </w:rPr>
        <w:t xml:space="preserve">strzymuje wykonanie uchwał Rady Pedagogicznej niezgodnych z prawem i zawiadamia </w:t>
      </w:r>
      <w:r w:rsidR="00267A44" w:rsidRPr="009529CD">
        <w:rPr>
          <w:sz w:val="24"/>
          <w:szCs w:val="24"/>
          <w:lang w:val="pl-PL"/>
        </w:rPr>
        <w:br/>
      </w:r>
      <w:r w:rsidR="005B4FEF" w:rsidRPr="009529CD">
        <w:rPr>
          <w:sz w:val="24"/>
          <w:szCs w:val="24"/>
          <w:lang w:val="pl-PL"/>
        </w:rPr>
        <w:t>o tym organ prowadzący i nadzorujący;</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P</w:t>
      </w:r>
      <w:r w:rsidR="005B4FEF" w:rsidRPr="009529CD">
        <w:rPr>
          <w:sz w:val="24"/>
          <w:szCs w:val="24"/>
          <w:lang w:val="pl-PL"/>
        </w:rPr>
        <w:t xml:space="preserve">owołuje spośród nauczycieli i specjalistów zatrudnionych w szkole zespoły przedmiotowe, problemowo-zadaniowe;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Z</w:t>
      </w:r>
      <w:r w:rsidR="005B4FEF" w:rsidRPr="009529CD">
        <w:rPr>
          <w:sz w:val="24"/>
          <w:szCs w:val="24"/>
          <w:lang w:val="pl-PL"/>
        </w:rPr>
        <w:t>walnia uczniów z WF-u, informatyki, technologii inform</w:t>
      </w:r>
      <w:r w:rsidR="00A47BC3" w:rsidRPr="009529CD">
        <w:rPr>
          <w:sz w:val="24"/>
          <w:szCs w:val="24"/>
          <w:lang w:val="pl-PL"/>
        </w:rPr>
        <w:t>atycznej, drugiego języka</w:t>
      </w:r>
      <w:r w:rsidR="00F512D5" w:rsidRPr="009529CD">
        <w:rPr>
          <w:sz w:val="24"/>
          <w:szCs w:val="24"/>
          <w:lang w:val="pl-PL"/>
        </w:rPr>
        <w:t xml:space="preserve"> </w:t>
      </w:r>
      <w:r w:rsidR="005B4FEF" w:rsidRPr="009529CD">
        <w:rPr>
          <w:sz w:val="24"/>
          <w:szCs w:val="24"/>
          <w:lang w:val="pl-PL"/>
        </w:rPr>
        <w:t xml:space="preserve">w oparciu </w:t>
      </w:r>
      <w:r w:rsidR="00267A44" w:rsidRPr="009529CD">
        <w:rPr>
          <w:sz w:val="24"/>
          <w:szCs w:val="24"/>
          <w:lang w:val="pl-PL"/>
        </w:rPr>
        <w:br/>
      </w:r>
      <w:r w:rsidR="005B4FEF" w:rsidRPr="009529CD">
        <w:rPr>
          <w:sz w:val="24"/>
          <w:szCs w:val="24"/>
          <w:lang w:val="pl-PL"/>
        </w:rPr>
        <w:t>o odrębne przepisy;</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U</w:t>
      </w:r>
      <w:r w:rsidR="005B4FEF" w:rsidRPr="009529CD">
        <w:rPr>
          <w:sz w:val="24"/>
          <w:szCs w:val="24"/>
          <w:lang w:val="pl-PL"/>
        </w:rPr>
        <w:t>dziela na wniosek rodziców (prawnych opiekunów) zezwoleń na spełnianie przez ucznia obowiązku nauki poza szkołą oraz określa warunki jego spełniania;</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U</w:t>
      </w:r>
      <w:r w:rsidR="005B4FEF" w:rsidRPr="009529CD">
        <w:rPr>
          <w:sz w:val="24"/>
          <w:szCs w:val="24"/>
          <w:lang w:val="pl-PL"/>
        </w:rPr>
        <w:t>dziela zezwoleń na indywidualny tok nauki</w:t>
      </w:r>
      <w:r w:rsidR="00FB5E44" w:rsidRPr="009529CD">
        <w:rPr>
          <w:sz w:val="24"/>
          <w:szCs w:val="24"/>
          <w:lang w:val="pl-PL"/>
        </w:rPr>
        <w:t>;</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W</w:t>
      </w:r>
      <w:r w:rsidR="00FB5E44" w:rsidRPr="009529CD">
        <w:rPr>
          <w:sz w:val="24"/>
          <w:szCs w:val="24"/>
          <w:lang w:val="pl-PL"/>
        </w:rPr>
        <w:t xml:space="preserve"> porozumieniu z organem prowadzącym organizuje uczniom nauczanie indywidualne</w:t>
      </w:r>
      <w:r w:rsidR="00267A44" w:rsidRPr="009529CD">
        <w:rPr>
          <w:sz w:val="24"/>
          <w:szCs w:val="24"/>
          <w:lang w:val="pl-PL"/>
        </w:rPr>
        <w:br/>
      </w:r>
      <w:r w:rsidR="00F512D5" w:rsidRPr="009529CD">
        <w:rPr>
          <w:sz w:val="24"/>
          <w:szCs w:val="24"/>
          <w:lang w:val="pl-PL"/>
        </w:rPr>
        <w:t xml:space="preserve"> </w:t>
      </w:r>
      <w:r w:rsidR="00FB5E44" w:rsidRPr="009529CD">
        <w:rPr>
          <w:sz w:val="24"/>
          <w:szCs w:val="24"/>
          <w:lang w:val="pl-PL"/>
        </w:rPr>
        <w:t xml:space="preserve">na zasadach określonych </w:t>
      </w:r>
      <w:r w:rsidR="005B4FEF" w:rsidRPr="009529CD">
        <w:rPr>
          <w:sz w:val="24"/>
          <w:szCs w:val="24"/>
          <w:lang w:val="pl-PL"/>
        </w:rPr>
        <w:t>w</w:t>
      </w:r>
      <w:r w:rsidR="00F512D5" w:rsidRPr="009529CD">
        <w:rPr>
          <w:sz w:val="24"/>
          <w:szCs w:val="24"/>
          <w:lang w:val="pl-PL"/>
        </w:rPr>
        <w:t xml:space="preserve"> </w:t>
      </w:r>
      <w:r w:rsidR="00A47BC3" w:rsidRPr="009529CD">
        <w:rPr>
          <w:sz w:val="24"/>
          <w:szCs w:val="24"/>
          <w:lang w:val="pl-PL"/>
        </w:rPr>
        <w:t xml:space="preserve">§ </w:t>
      </w:r>
      <w:r w:rsidR="00B51403" w:rsidRPr="009529CD">
        <w:rPr>
          <w:sz w:val="24"/>
          <w:szCs w:val="24"/>
          <w:lang w:val="pl-PL"/>
        </w:rPr>
        <w:t>3</w:t>
      </w:r>
      <w:r w:rsidR="005F20A0" w:rsidRPr="009529CD">
        <w:rPr>
          <w:sz w:val="24"/>
          <w:szCs w:val="24"/>
          <w:lang w:val="pl-PL"/>
        </w:rPr>
        <w:t>1</w:t>
      </w:r>
      <w:r w:rsidR="00A47BC3" w:rsidRPr="009529CD">
        <w:rPr>
          <w:sz w:val="24"/>
          <w:szCs w:val="24"/>
          <w:lang w:val="pl-PL"/>
        </w:rPr>
        <w:t xml:space="preserve"> </w:t>
      </w:r>
      <w:r w:rsidR="005B4FEF" w:rsidRPr="009529CD">
        <w:rPr>
          <w:sz w:val="24"/>
          <w:szCs w:val="24"/>
          <w:lang w:val="pl-PL"/>
        </w:rPr>
        <w:t>statutu szkoły;</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K</w:t>
      </w:r>
      <w:r w:rsidR="005B4FEF" w:rsidRPr="009529CD">
        <w:rPr>
          <w:sz w:val="24"/>
          <w:szCs w:val="24"/>
          <w:lang w:val="pl-PL"/>
        </w:rPr>
        <w:t xml:space="preserve">ieruje ucznia do szkoły dla dorosłych, zgodnie z przepisami w sprawie przypadków, w których do publicznej lub niepublicznej szkoły dla dorosłych można przyjąć osobę, która ukończyła </w:t>
      </w:r>
      <w:r w:rsidR="00267A44" w:rsidRPr="009529CD">
        <w:rPr>
          <w:sz w:val="24"/>
          <w:szCs w:val="24"/>
          <w:lang w:val="pl-PL"/>
        </w:rPr>
        <w:br/>
      </w:r>
      <w:r w:rsidR="005B4FEF" w:rsidRPr="009529CD">
        <w:rPr>
          <w:sz w:val="24"/>
          <w:szCs w:val="24"/>
          <w:lang w:val="pl-PL"/>
        </w:rPr>
        <w:t>16 lub 15 lat ;</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D</w:t>
      </w:r>
      <w:r w:rsidR="00FB5E44" w:rsidRPr="009529CD">
        <w:rPr>
          <w:sz w:val="24"/>
          <w:szCs w:val="24"/>
          <w:lang w:val="pl-PL"/>
        </w:rPr>
        <w:t>opuszcza do użytku szkolnego programy nauczania, po zaopiniowaniu ich przez Radę Pedagogiczną;</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I</w:t>
      </w:r>
      <w:r w:rsidR="005B4FEF" w:rsidRPr="009529CD">
        <w:rPr>
          <w:sz w:val="24"/>
          <w:szCs w:val="24"/>
          <w:lang w:val="pl-PL"/>
        </w:rPr>
        <w:t>nspiruje nauczycieli do innowacji pedagogicznych, wychowawczych i organizacyjnych;</w:t>
      </w:r>
      <w:r w:rsidR="00474EC2" w:rsidRPr="009529CD">
        <w:rPr>
          <w:rFonts w:cs="Arial"/>
          <w:sz w:val="24"/>
          <w:szCs w:val="24"/>
          <w:lang w:val="pl-PL"/>
        </w:rPr>
        <w:t xml:space="preserve"> </w:t>
      </w:r>
      <w:r w:rsidR="00474EC2" w:rsidRPr="009529CD">
        <w:rPr>
          <w:rFonts w:cs="Arial"/>
          <w:sz w:val="24"/>
          <w:szCs w:val="24"/>
          <w:highlight w:val="red"/>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U</w:t>
      </w:r>
      <w:r w:rsidR="005B4FEF" w:rsidRPr="009529CD">
        <w:rPr>
          <w:sz w:val="24"/>
          <w:szCs w:val="24"/>
          <w:lang w:val="pl-PL"/>
        </w:rPr>
        <w:t>możliwia podtrzymywanie tożsamości narodowej, etnicznej i religijnej uczniom;</w:t>
      </w:r>
      <w:r w:rsidR="00474EC2" w:rsidRPr="009529CD">
        <w:rPr>
          <w:rFonts w:cs="Arial"/>
          <w:sz w:val="24"/>
          <w:szCs w:val="24"/>
          <w:lang w:val="pl-PL"/>
        </w:rPr>
        <w:t xml:space="preserve"> </w:t>
      </w:r>
    </w:p>
    <w:p w:rsidR="00474EC2" w:rsidRPr="009529CD" w:rsidRDefault="00093604" w:rsidP="003728DE">
      <w:pPr>
        <w:numPr>
          <w:ilvl w:val="1"/>
          <w:numId w:val="39"/>
        </w:numPr>
        <w:tabs>
          <w:tab w:val="left" w:pos="851"/>
        </w:tabs>
        <w:spacing w:before="120"/>
        <w:ind w:hanging="357"/>
        <w:rPr>
          <w:rFonts w:cs="Arial"/>
          <w:sz w:val="24"/>
          <w:szCs w:val="24"/>
          <w:lang w:val="pl-PL"/>
        </w:rPr>
      </w:pPr>
      <w:r w:rsidRPr="009529CD">
        <w:rPr>
          <w:sz w:val="24"/>
          <w:szCs w:val="24"/>
          <w:lang w:val="pl-PL"/>
        </w:rPr>
        <w:t>O</w:t>
      </w:r>
      <w:r w:rsidR="005B4FEF" w:rsidRPr="009529CD">
        <w:rPr>
          <w:sz w:val="24"/>
          <w:szCs w:val="24"/>
          <w:lang w:val="pl-PL"/>
        </w:rPr>
        <w:t>pracowuje w porozumieniu z Radą Pedagogiczną plan doskonalenia nauczycieli, w tym tematykę szkoleń i narad;</w:t>
      </w:r>
      <w:r w:rsidR="00474EC2" w:rsidRPr="009529CD">
        <w:rPr>
          <w:rFonts w:cs="Arial"/>
          <w:sz w:val="24"/>
          <w:szCs w:val="24"/>
          <w:lang w:val="pl-PL"/>
        </w:rPr>
        <w:t xml:space="preserve"> </w:t>
      </w:r>
    </w:p>
    <w:p w:rsidR="00474EC2" w:rsidRPr="009529CD" w:rsidRDefault="00AD4351" w:rsidP="003728DE">
      <w:pPr>
        <w:numPr>
          <w:ilvl w:val="1"/>
          <w:numId w:val="39"/>
        </w:numPr>
        <w:tabs>
          <w:tab w:val="left" w:pos="851"/>
        </w:tabs>
        <w:spacing w:before="120"/>
        <w:ind w:hanging="357"/>
        <w:rPr>
          <w:rFonts w:cs="Arial"/>
          <w:sz w:val="24"/>
          <w:szCs w:val="24"/>
          <w:lang w:val="pl-PL"/>
        </w:rPr>
      </w:pPr>
      <w:r w:rsidRPr="009529CD">
        <w:rPr>
          <w:sz w:val="24"/>
          <w:szCs w:val="24"/>
          <w:lang w:val="pl-PL"/>
        </w:rPr>
        <w:t>S</w:t>
      </w:r>
      <w:r w:rsidR="005B4FEF" w:rsidRPr="009529CD">
        <w:rPr>
          <w:sz w:val="24"/>
          <w:szCs w:val="24"/>
          <w:lang w:val="pl-PL"/>
        </w:rPr>
        <w:t xml:space="preserve">kreśla z listy uczniów, z zachowaniem zasad zapisanych w </w:t>
      </w:r>
      <w:r w:rsidR="005F50C2" w:rsidRPr="009529CD">
        <w:rPr>
          <w:sz w:val="24"/>
          <w:szCs w:val="24"/>
          <w:lang w:val="pl-PL"/>
        </w:rPr>
        <w:t xml:space="preserve">§ </w:t>
      </w:r>
      <w:r w:rsidR="00E91E30" w:rsidRPr="009529CD">
        <w:rPr>
          <w:sz w:val="24"/>
          <w:szCs w:val="24"/>
          <w:lang w:val="pl-PL"/>
        </w:rPr>
        <w:t>160</w:t>
      </w:r>
      <w:r w:rsidR="00F512D5" w:rsidRPr="009529CD">
        <w:rPr>
          <w:sz w:val="24"/>
          <w:szCs w:val="24"/>
          <w:lang w:val="pl-PL"/>
        </w:rPr>
        <w:t xml:space="preserve"> </w:t>
      </w:r>
      <w:r w:rsidR="00522AF8" w:rsidRPr="009529CD">
        <w:rPr>
          <w:sz w:val="24"/>
          <w:szCs w:val="24"/>
          <w:lang w:val="pl-PL"/>
        </w:rPr>
        <w:t>S</w:t>
      </w:r>
      <w:r w:rsidR="005B4FEF" w:rsidRPr="009529CD">
        <w:rPr>
          <w:sz w:val="24"/>
          <w:szCs w:val="24"/>
          <w:lang w:val="pl-PL"/>
        </w:rPr>
        <w:t>tatutu;</w:t>
      </w:r>
      <w:r w:rsidR="00474EC2" w:rsidRPr="009529CD">
        <w:rPr>
          <w:rFonts w:cs="Arial"/>
          <w:sz w:val="24"/>
          <w:szCs w:val="24"/>
          <w:lang w:val="pl-PL"/>
        </w:rPr>
        <w:t xml:space="preserve"> </w:t>
      </w:r>
    </w:p>
    <w:p w:rsidR="00474EC2" w:rsidRPr="009529CD" w:rsidRDefault="00AD4351" w:rsidP="003728DE">
      <w:pPr>
        <w:numPr>
          <w:ilvl w:val="1"/>
          <w:numId w:val="39"/>
        </w:numPr>
        <w:tabs>
          <w:tab w:val="left" w:pos="851"/>
        </w:tabs>
        <w:spacing w:before="120"/>
        <w:ind w:hanging="357"/>
        <w:rPr>
          <w:rFonts w:cs="Arial"/>
          <w:sz w:val="24"/>
          <w:szCs w:val="24"/>
          <w:lang w:val="pl-PL"/>
        </w:rPr>
      </w:pPr>
      <w:r w:rsidRPr="009529CD">
        <w:rPr>
          <w:sz w:val="24"/>
          <w:szCs w:val="24"/>
          <w:lang w:val="pl-PL"/>
        </w:rPr>
        <w:t>O</w:t>
      </w:r>
      <w:r w:rsidR="005B4FEF" w:rsidRPr="009529CD">
        <w:rPr>
          <w:sz w:val="24"/>
          <w:szCs w:val="24"/>
          <w:lang w:val="pl-PL"/>
        </w:rPr>
        <w:t>dpowiada za właściwą organizację i przebieg egzaminów: maturalnego</w:t>
      </w:r>
      <w:r w:rsidR="00225634" w:rsidRPr="009529CD">
        <w:rPr>
          <w:sz w:val="24"/>
          <w:szCs w:val="24"/>
          <w:lang w:val="pl-PL"/>
        </w:rPr>
        <w:t>, klasyfikacyjnego</w:t>
      </w:r>
      <w:r w:rsidR="009B553F" w:rsidRPr="009529CD">
        <w:rPr>
          <w:sz w:val="24"/>
          <w:szCs w:val="24"/>
          <w:lang w:val="pl-PL"/>
        </w:rPr>
        <w:t>,</w:t>
      </w:r>
      <w:r w:rsidR="00225634" w:rsidRPr="009529CD">
        <w:rPr>
          <w:sz w:val="24"/>
          <w:szCs w:val="24"/>
          <w:lang w:val="pl-PL"/>
        </w:rPr>
        <w:t xml:space="preserve"> </w:t>
      </w:r>
      <w:r w:rsidR="009B553F" w:rsidRPr="009529CD">
        <w:rPr>
          <w:sz w:val="24"/>
          <w:szCs w:val="24"/>
          <w:lang w:val="pl-PL"/>
        </w:rPr>
        <w:br/>
      </w:r>
      <w:r w:rsidR="00225634" w:rsidRPr="009529CD">
        <w:rPr>
          <w:sz w:val="24"/>
          <w:szCs w:val="24"/>
          <w:lang w:val="pl-PL"/>
        </w:rPr>
        <w:t>poprawkowego</w:t>
      </w:r>
      <w:r w:rsidR="009B553F" w:rsidRPr="009529CD">
        <w:rPr>
          <w:sz w:val="24"/>
          <w:szCs w:val="24"/>
          <w:lang w:val="pl-PL"/>
        </w:rPr>
        <w:t xml:space="preserve"> i sprawdzającego</w:t>
      </w:r>
      <w:r w:rsidR="00A47BC3" w:rsidRPr="009529CD">
        <w:rPr>
          <w:sz w:val="24"/>
          <w:szCs w:val="24"/>
          <w:lang w:val="pl-PL"/>
        </w:rPr>
        <w:t>;</w:t>
      </w:r>
      <w:r w:rsidR="005B4FEF" w:rsidRPr="009529CD">
        <w:rPr>
          <w:sz w:val="24"/>
          <w:szCs w:val="24"/>
          <w:lang w:val="pl-PL"/>
        </w:rPr>
        <w:t xml:space="preserve"> </w:t>
      </w:r>
    </w:p>
    <w:p w:rsidR="00474EC2" w:rsidRPr="009529CD" w:rsidRDefault="00AD4351" w:rsidP="003728DE">
      <w:pPr>
        <w:numPr>
          <w:ilvl w:val="1"/>
          <w:numId w:val="39"/>
        </w:numPr>
        <w:tabs>
          <w:tab w:val="left" w:pos="851"/>
        </w:tabs>
        <w:spacing w:before="120"/>
        <w:ind w:hanging="357"/>
        <w:rPr>
          <w:rFonts w:cs="Arial"/>
          <w:sz w:val="24"/>
          <w:szCs w:val="24"/>
          <w:lang w:val="pl-PL"/>
        </w:rPr>
      </w:pPr>
      <w:r w:rsidRPr="009529CD">
        <w:rPr>
          <w:sz w:val="24"/>
          <w:szCs w:val="24"/>
          <w:lang w:val="pl-PL"/>
        </w:rPr>
        <w:t>N</w:t>
      </w:r>
      <w:r w:rsidR="00FB5E44" w:rsidRPr="009529CD">
        <w:rPr>
          <w:sz w:val="24"/>
          <w:szCs w:val="24"/>
          <w:lang w:val="pl-PL"/>
        </w:rPr>
        <w:t>a udokumentowany wniosek rodziców ( prawnych opiekunó</w:t>
      </w:r>
      <w:r w:rsidR="00792576" w:rsidRPr="009529CD">
        <w:rPr>
          <w:sz w:val="24"/>
          <w:szCs w:val="24"/>
          <w:lang w:val="pl-PL"/>
        </w:rPr>
        <w:t>w</w:t>
      </w:r>
      <w:r w:rsidR="00FB5E44" w:rsidRPr="009529CD">
        <w:rPr>
          <w:sz w:val="24"/>
          <w:szCs w:val="24"/>
          <w:lang w:val="pl-PL"/>
        </w:rPr>
        <w:t>) oraz na podstawie opinii poradni psychologiczno-pedagog</w:t>
      </w:r>
      <w:r w:rsidR="00792576" w:rsidRPr="009529CD">
        <w:rPr>
          <w:sz w:val="24"/>
          <w:szCs w:val="24"/>
          <w:lang w:val="pl-PL"/>
        </w:rPr>
        <w:t>icznej, w tym specjalistycznej, zwalnia ucznia do końca danego etapu edukacyjneg</w:t>
      </w:r>
      <w:r w:rsidR="00DA268B" w:rsidRPr="009529CD">
        <w:rPr>
          <w:sz w:val="24"/>
          <w:szCs w:val="24"/>
          <w:lang w:val="pl-PL"/>
        </w:rPr>
        <w:t>o z wadą słuchu, głęboką dysleks</w:t>
      </w:r>
      <w:r w:rsidR="00792576" w:rsidRPr="009529CD">
        <w:rPr>
          <w:sz w:val="24"/>
          <w:szCs w:val="24"/>
          <w:lang w:val="pl-PL"/>
        </w:rPr>
        <w:t xml:space="preserve">ją rozwojową, z afazją, </w:t>
      </w:r>
      <w:r w:rsidR="00074F50" w:rsidRPr="009529CD">
        <w:rPr>
          <w:sz w:val="24"/>
          <w:szCs w:val="24"/>
          <w:lang w:val="pl-PL"/>
        </w:rPr>
        <w:br/>
      </w:r>
      <w:r w:rsidR="00792576" w:rsidRPr="009529CD">
        <w:rPr>
          <w:sz w:val="24"/>
          <w:szCs w:val="24"/>
          <w:lang w:val="pl-PL"/>
        </w:rPr>
        <w:t>z niepełnosprawnościami sprzężonymi z nauki drugiego języka obcego;</w:t>
      </w:r>
      <w:r w:rsidR="00474EC2" w:rsidRPr="009529CD">
        <w:rPr>
          <w:rFonts w:cs="Arial"/>
          <w:sz w:val="24"/>
          <w:szCs w:val="24"/>
          <w:lang w:val="pl-PL"/>
        </w:rPr>
        <w:t xml:space="preserve"> </w:t>
      </w:r>
    </w:p>
    <w:p w:rsidR="00474EC2" w:rsidRPr="009529CD" w:rsidRDefault="00AD4351" w:rsidP="003728DE">
      <w:pPr>
        <w:numPr>
          <w:ilvl w:val="1"/>
          <w:numId w:val="39"/>
        </w:numPr>
        <w:tabs>
          <w:tab w:val="left" w:pos="851"/>
        </w:tabs>
        <w:spacing w:before="120"/>
        <w:ind w:hanging="357"/>
        <w:rPr>
          <w:rFonts w:cs="Arial"/>
          <w:sz w:val="24"/>
          <w:szCs w:val="24"/>
          <w:lang w:val="pl-PL"/>
        </w:rPr>
      </w:pPr>
      <w:r w:rsidRPr="009529CD">
        <w:rPr>
          <w:sz w:val="24"/>
          <w:szCs w:val="24"/>
          <w:lang w:val="pl-PL"/>
        </w:rPr>
        <w:t>W</w:t>
      </w:r>
      <w:r w:rsidR="005B4FEF" w:rsidRPr="009529CD">
        <w:rPr>
          <w:sz w:val="24"/>
          <w:szCs w:val="24"/>
          <w:lang w:val="pl-PL"/>
        </w:rPr>
        <w:t>yznacza terminy egzaminów poprawkowych do dnia zakończenia rocznych zajęć dydaktyczno-wychowawczych i podaje do wiadomości uczniów;</w:t>
      </w:r>
      <w:r w:rsidR="00474EC2" w:rsidRPr="009529CD">
        <w:rPr>
          <w:rFonts w:cs="Arial"/>
          <w:sz w:val="24"/>
          <w:szCs w:val="24"/>
          <w:lang w:val="pl-PL"/>
        </w:rPr>
        <w:t xml:space="preserve"> </w:t>
      </w:r>
    </w:p>
    <w:p w:rsidR="00474EC2" w:rsidRPr="009529CD" w:rsidRDefault="00AD4351" w:rsidP="003728DE">
      <w:pPr>
        <w:numPr>
          <w:ilvl w:val="1"/>
          <w:numId w:val="39"/>
        </w:numPr>
        <w:tabs>
          <w:tab w:val="left" w:pos="851"/>
        </w:tabs>
        <w:spacing w:before="120"/>
        <w:ind w:hanging="357"/>
        <w:rPr>
          <w:rFonts w:cs="Arial"/>
          <w:sz w:val="24"/>
          <w:szCs w:val="24"/>
          <w:lang w:val="pl-PL"/>
        </w:rPr>
      </w:pPr>
      <w:r w:rsidRPr="009529CD">
        <w:rPr>
          <w:sz w:val="24"/>
          <w:szCs w:val="24"/>
          <w:lang w:val="pl-PL"/>
        </w:rPr>
        <w:t>P</w:t>
      </w:r>
      <w:r w:rsidR="005B4FEF" w:rsidRPr="009529CD">
        <w:rPr>
          <w:sz w:val="24"/>
          <w:szCs w:val="24"/>
          <w:lang w:val="pl-PL"/>
        </w:rPr>
        <w:t xml:space="preserve">owołuje komisje do przeprowadzania egzaminów poprawkowych, klasyfikacyjnych </w:t>
      </w:r>
      <w:r w:rsidR="00074F50" w:rsidRPr="009529CD">
        <w:rPr>
          <w:sz w:val="24"/>
          <w:szCs w:val="24"/>
          <w:lang w:val="pl-PL"/>
        </w:rPr>
        <w:br/>
      </w:r>
      <w:r w:rsidR="005B4FEF" w:rsidRPr="009529CD">
        <w:rPr>
          <w:sz w:val="24"/>
          <w:szCs w:val="24"/>
          <w:lang w:val="pl-PL"/>
        </w:rPr>
        <w:t xml:space="preserve">i sprawdzających na zasadach określonych w </w:t>
      </w:r>
      <w:r w:rsidR="005F50C2" w:rsidRPr="009529CD">
        <w:rPr>
          <w:sz w:val="24"/>
          <w:szCs w:val="24"/>
          <w:lang w:val="pl-PL"/>
        </w:rPr>
        <w:t xml:space="preserve">§ </w:t>
      </w:r>
      <w:r w:rsidR="00E91E30" w:rsidRPr="009529CD">
        <w:rPr>
          <w:sz w:val="24"/>
          <w:szCs w:val="24"/>
          <w:lang w:val="pl-PL"/>
        </w:rPr>
        <w:t>12</w:t>
      </w:r>
      <w:r w:rsidR="00A040B5" w:rsidRPr="009529CD">
        <w:rPr>
          <w:sz w:val="24"/>
          <w:szCs w:val="24"/>
          <w:lang w:val="pl-PL"/>
        </w:rPr>
        <w:t>7</w:t>
      </w:r>
      <w:r w:rsidR="00E91E30" w:rsidRPr="009529CD">
        <w:rPr>
          <w:sz w:val="24"/>
          <w:szCs w:val="24"/>
          <w:lang w:val="pl-PL"/>
        </w:rPr>
        <w:t>, 12</w:t>
      </w:r>
      <w:r w:rsidR="00A040B5" w:rsidRPr="009529CD">
        <w:rPr>
          <w:sz w:val="24"/>
          <w:szCs w:val="24"/>
          <w:lang w:val="pl-PL"/>
        </w:rPr>
        <w:t>8</w:t>
      </w:r>
      <w:r w:rsidR="00477991" w:rsidRPr="009529CD">
        <w:rPr>
          <w:sz w:val="24"/>
          <w:szCs w:val="24"/>
          <w:lang w:val="pl-PL"/>
        </w:rPr>
        <w:t xml:space="preserve"> i 12</w:t>
      </w:r>
      <w:r w:rsidR="00A040B5" w:rsidRPr="009529CD">
        <w:rPr>
          <w:sz w:val="24"/>
          <w:szCs w:val="24"/>
          <w:lang w:val="pl-PL"/>
        </w:rPr>
        <w:t>9</w:t>
      </w:r>
      <w:r w:rsidR="00477991" w:rsidRPr="009529CD">
        <w:rPr>
          <w:sz w:val="24"/>
          <w:szCs w:val="24"/>
          <w:lang w:val="pl-PL"/>
        </w:rPr>
        <w:t xml:space="preserve"> </w:t>
      </w:r>
      <w:r w:rsidR="005B4FEF" w:rsidRPr="009529CD">
        <w:rPr>
          <w:sz w:val="24"/>
          <w:szCs w:val="24"/>
          <w:lang w:val="pl-PL"/>
        </w:rPr>
        <w:t xml:space="preserve"> </w:t>
      </w:r>
      <w:r w:rsidR="00477991" w:rsidRPr="009529CD">
        <w:rPr>
          <w:sz w:val="24"/>
          <w:szCs w:val="24"/>
          <w:lang w:val="pl-PL"/>
        </w:rPr>
        <w:t>S</w:t>
      </w:r>
      <w:r w:rsidR="005B4FEF" w:rsidRPr="009529CD">
        <w:rPr>
          <w:sz w:val="24"/>
          <w:szCs w:val="24"/>
          <w:lang w:val="pl-PL"/>
        </w:rPr>
        <w:t xml:space="preserve">tatutu </w:t>
      </w:r>
      <w:r w:rsidR="00477991" w:rsidRPr="009529CD">
        <w:rPr>
          <w:sz w:val="24"/>
          <w:szCs w:val="24"/>
          <w:lang w:val="pl-PL"/>
        </w:rPr>
        <w:t>S</w:t>
      </w:r>
      <w:r w:rsidR="005B4FEF" w:rsidRPr="009529CD">
        <w:rPr>
          <w:sz w:val="24"/>
          <w:szCs w:val="24"/>
          <w:lang w:val="pl-PL"/>
        </w:rPr>
        <w:t>zkoły;</w:t>
      </w:r>
      <w:r w:rsidR="00474EC2" w:rsidRPr="009529CD">
        <w:rPr>
          <w:rFonts w:cs="Arial"/>
          <w:sz w:val="24"/>
          <w:szCs w:val="24"/>
          <w:lang w:val="pl-PL"/>
        </w:rPr>
        <w:t xml:space="preserve"> </w:t>
      </w:r>
    </w:p>
    <w:p w:rsidR="00474EC2" w:rsidRPr="009529CD" w:rsidRDefault="00AD4351" w:rsidP="003728DE">
      <w:pPr>
        <w:numPr>
          <w:ilvl w:val="1"/>
          <w:numId w:val="39"/>
        </w:numPr>
        <w:tabs>
          <w:tab w:val="left" w:pos="851"/>
        </w:tabs>
        <w:spacing w:before="120"/>
        <w:ind w:hanging="357"/>
        <w:rPr>
          <w:rFonts w:cs="Arial"/>
          <w:sz w:val="24"/>
          <w:szCs w:val="24"/>
          <w:lang w:val="pl-PL"/>
        </w:rPr>
      </w:pPr>
      <w:r w:rsidRPr="009529CD">
        <w:rPr>
          <w:sz w:val="24"/>
          <w:szCs w:val="24"/>
          <w:lang w:val="pl-PL"/>
        </w:rPr>
        <w:t>U</w:t>
      </w:r>
      <w:r w:rsidR="00A47BC3" w:rsidRPr="009529CD">
        <w:rPr>
          <w:sz w:val="24"/>
          <w:szCs w:val="24"/>
          <w:lang w:val="pl-PL"/>
        </w:rPr>
        <w:t>stala zajęcia</w:t>
      </w:r>
      <w:r w:rsidR="005B4FEF" w:rsidRPr="009529CD">
        <w:rPr>
          <w:sz w:val="24"/>
          <w:szCs w:val="24"/>
          <w:lang w:val="pl-PL"/>
        </w:rPr>
        <w:t>,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r w:rsidR="00474EC2" w:rsidRPr="009529CD">
        <w:rPr>
          <w:rFonts w:cs="Arial"/>
          <w:sz w:val="24"/>
          <w:szCs w:val="24"/>
          <w:lang w:val="pl-PL"/>
        </w:rPr>
        <w:t xml:space="preserve"> </w:t>
      </w:r>
    </w:p>
    <w:p w:rsidR="00474EC2" w:rsidRPr="009529CD" w:rsidRDefault="00AD4351" w:rsidP="003728DE">
      <w:pPr>
        <w:numPr>
          <w:ilvl w:val="1"/>
          <w:numId w:val="39"/>
        </w:numPr>
        <w:tabs>
          <w:tab w:val="left" w:pos="851"/>
        </w:tabs>
        <w:spacing w:before="120"/>
        <w:ind w:hanging="357"/>
        <w:rPr>
          <w:rFonts w:cs="Arial"/>
          <w:sz w:val="24"/>
          <w:szCs w:val="24"/>
          <w:lang w:val="pl-PL"/>
        </w:rPr>
      </w:pPr>
      <w:r w:rsidRPr="009529CD">
        <w:rPr>
          <w:sz w:val="24"/>
          <w:szCs w:val="24"/>
          <w:lang w:val="pl-PL"/>
        </w:rPr>
        <w:t>W</w:t>
      </w:r>
      <w:r w:rsidR="005B4FEF" w:rsidRPr="009529CD">
        <w:rPr>
          <w:sz w:val="24"/>
          <w:szCs w:val="24"/>
          <w:lang w:val="pl-PL"/>
        </w:rPr>
        <w:t>spółdziała ze szkołami wyższymi oraz zakładami kształcenia nauczycieli w sprawie organizacji praktyk studenckich.</w:t>
      </w:r>
      <w:r w:rsidR="00474EC2" w:rsidRPr="009529CD">
        <w:rPr>
          <w:rFonts w:cs="Arial"/>
          <w:sz w:val="24"/>
          <w:szCs w:val="24"/>
          <w:lang w:val="pl-PL"/>
        </w:rPr>
        <w:t xml:space="preserve"> </w:t>
      </w:r>
    </w:p>
    <w:p w:rsidR="00474EC2" w:rsidRPr="009529CD" w:rsidRDefault="00773713" w:rsidP="003728DE">
      <w:pPr>
        <w:numPr>
          <w:ilvl w:val="1"/>
          <w:numId w:val="39"/>
        </w:numPr>
        <w:tabs>
          <w:tab w:val="left" w:pos="851"/>
        </w:tabs>
        <w:spacing w:before="120"/>
        <w:ind w:hanging="357"/>
        <w:rPr>
          <w:rFonts w:cs="Arial"/>
          <w:sz w:val="24"/>
          <w:szCs w:val="24"/>
          <w:lang w:val="pl-PL"/>
        </w:rPr>
      </w:pPr>
      <w:r w:rsidRPr="009529CD">
        <w:rPr>
          <w:rFonts w:cs="Arial"/>
          <w:sz w:val="24"/>
          <w:szCs w:val="24"/>
          <w:lang w:val="pl-PL"/>
        </w:rPr>
        <w:t xml:space="preserve">Sprawuje opiekę nad uczniami: </w:t>
      </w:r>
    </w:p>
    <w:p w:rsidR="00474EC2" w:rsidRPr="009529CD" w:rsidRDefault="00C42D73" w:rsidP="003728DE">
      <w:pPr>
        <w:numPr>
          <w:ilvl w:val="2"/>
          <w:numId w:val="39"/>
        </w:numPr>
        <w:spacing w:before="120"/>
        <w:rPr>
          <w:rFonts w:cs="Arial"/>
          <w:sz w:val="24"/>
          <w:szCs w:val="24"/>
          <w:lang w:val="pl-PL"/>
        </w:rPr>
      </w:pPr>
      <w:r w:rsidRPr="009529CD">
        <w:rPr>
          <w:rFonts w:cs="Arial"/>
          <w:sz w:val="24"/>
          <w:szCs w:val="24"/>
          <w:lang w:val="pl-PL"/>
        </w:rPr>
        <w:t>t</w:t>
      </w:r>
      <w:r w:rsidR="00773713" w:rsidRPr="009529CD">
        <w:rPr>
          <w:rFonts w:cs="Arial"/>
          <w:sz w:val="24"/>
          <w:szCs w:val="24"/>
          <w:lang w:val="pl-PL"/>
        </w:rPr>
        <w:t>worzy warunki do rozwijania samorządnej i samodzielnej pracy uczniów, współpracuje</w:t>
      </w:r>
      <w:r w:rsidR="00074F50" w:rsidRPr="009529CD">
        <w:rPr>
          <w:rFonts w:cs="Arial"/>
          <w:sz w:val="24"/>
          <w:szCs w:val="24"/>
          <w:lang w:val="pl-PL"/>
        </w:rPr>
        <w:br/>
      </w:r>
      <w:r w:rsidR="00773713" w:rsidRPr="009529CD">
        <w:rPr>
          <w:rFonts w:cs="Arial"/>
          <w:sz w:val="24"/>
          <w:szCs w:val="24"/>
          <w:lang w:val="pl-PL"/>
        </w:rPr>
        <w:t xml:space="preserve"> z Samorządem</w:t>
      </w:r>
      <w:r w:rsidR="00720771" w:rsidRPr="009529CD">
        <w:rPr>
          <w:rFonts w:cs="Arial"/>
          <w:sz w:val="24"/>
          <w:szCs w:val="24"/>
          <w:lang w:val="pl-PL"/>
        </w:rPr>
        <w:t xml:space="preserve"> </w:t>
      </w:r>
      <w:r w:rsidR="00773713" w:rsidRPr="009529CD">
        <w:rPr>
          <w:rFonts w:cs="Arial"/>
          <w:sz w:val="24"/>
          <w:szCs w:val="24"/>
          <w:lang w:val="pl-PL"/>
        </w:rPr>
        <w:t>Uczniowskim</w:t>
      </w:r>
      <w:r w:rsidRPr="009529CD">
        <w:rPr>
          <w:rFonts w:cs="Arial"/>
          <w:sz w:val="24"/>
          <w:szCs w:val="24"/>
          <w:lang w:val="pl-PL"/>
        </w:rPr>
        <w:t>,</w:t>
      </w:r>
      <w:r w:rsidR="00773713" w:rsidRPr="009529CD">
        <w:rPr>
          <w:rFonts w:cs="Arial"/>
          <w:sz w:val="24"/>
          <w:szCs w:val="24"/>
          <w:lang w:val="pl-PL"/>
        </w:rPr>
        <w:t xml:space="preserve"> </w:t>
      </w:r>
    </w:p>
    <w:p w:rsidR="00474EC2" w:rsidRPr="009529CD" w:rsidRDefault="00C42D73" w:rsidP="003728DE">
      <w:pPr>
        <w:numPr>
          <w:ilvl w:val="2"/>
          <w:numId w:val="39"/>
        </w:numPr>
        <w:spacing w:before="120"/>
        <w:rPr>
          <w:rFonts w:cs="Arial"/>
          <w:sz w:val="24"/>
          <w:szCs w:val="24"/>
          <w:lang w:val="pl-PL"/>
        </w:rPr>
      </w:pPr>
      <w:r w:rsidRPr="009529CD">
        <w:rPr>
          <w:rFonts w:cs="Arial"/>
          <w:sz w:val="24"/>
          <w:szCs w:val="24"/>
          <w:lang w:val="pl-PL"/>
        </w:rPr>
        <w:lastRenderedPageBreak/>
        <w:t>p</w:t>
      </w:r>
      <w:r w:rsidR="00773713" w:rsidRPr="009529CD">
        <w:rPr>
          <w:rFonts w:cs="Arial"/>
          <w:sz w:val="24"/>
          <w:szCs w:val="24"/>
          <w:lang w:val="pl-PL"/>
        </w:rPr>
        <w:t>rzyjmuje uczniów do Szkoły w przypadku zmia</w:t>
      </w:r>
      <w:r w:rsidRPr="009529CD">
        <w:rPr>
          <w:rFonts w:cs="Arial"/>
          <w:sz w:val="24"/>
          <w:szCs w:val="24"/>
          <w:lang w:val="pl-PL"/>
        </w:rPr>
        <w:t xml:space="preserve">ny przez nich szkoły, klasy lub </w:t>
      </w:r>
      <w:r w:rsidR="00773713" w:rsidRPr="009529CD">
        <w:rPr>
          <w:rFonts w:cs="Arial"/>
          <w:sz w:val="24"/>
          <w:szCs w:val="24"/>
          <w:lang w:val="pl-PL"/>
        </w:rPr>
        <w:t>oddziałów</w:t>
      </w:r>
      <w:r w:rsidRPr="009529CD">
        <w:rPr>
          <w:rFonts w:cs="Arial"/>
          <w:sz w:val="24"/>
          <w:szCs w:val="24"/>
          <w:lang w:val="pl-PL"/>
        </w:rPr>
        <w:t xml:space="preserve">, </w:t>
      </w:r>
      <w:r w:rsidR="00773713" w:rsidRPr="009529CD">
        <w:rPr>
          <w:rFonts w:cs="Arial"/>
          <w:sz w:val="24"/>
          <w:szCs w:val="24"/>
          <w:lang w:val="pl-PL"/>
        </w:rPr>
        <w:t>organizuje nabór uczniów do Szkoły</w:t>
      </w:r>
      <w:r w:rsidRPr="009529CD">
        <w:rPr>
          <w:rFonts w:cs="Arial"/>
          <w:sz w:val="24"/>
          <w:szCs w:val="24"/>
          <w:lang w:val="pl-PL"/>
        </w:rPr>
        <w:t>,</w:t>
      </w:r>
      <w:r w:rsidR="00773713" w:rsidRPr="009529CD">
        <w:rPr>
          <w:rFonts w:cs="Arial"/>
          <w:sz w:val="24"/>
          <w:szCs w:val="24"/>
          <w:lang w:val="pl-PL"/>
        </w:rPr>
        <w:t xml:space="preserve"> </w:t>
      </w:r>
    </w:p>
    <w:p w:rsidR="00474EC2" w:rsidRPr="009529CD" w:rsidRDefault="00C42D73" w:rsidP="003728DE">
      <w:pPr>
        <w:numPr>
          <w:ilvl w:val="2"/>
          <w:numId w:val="39"/>
        </w:numPr>
        <w:spacing w:before="120"/>
        <w:rPr>
          <w:rFonts w:cs="Arial"/>
          <w:sz w:val="24"/>
          <w:szCs w:val="24"/>
          <w:lang w:val="pl-PL"/>
        </w:rPr>
      </w:pPr>
      <w:r w:rsidRPr="009529CD">
        <w:rPr>
          <w:rFonts w:cs="Arial"/>
          <w:sz w:val="24"/>
          <w:szCs w:val="24"/>
          <w:lang w:val="pl-PL"/>
        </w:rPr>
        <w:t>u</w:t>
      </w:r>
      <w:r w:rsidR="00773713" w:rsidRPr="009529CD">
        <w:rPr>
          <w:rFonts w:cs="Arial"/>
          <w:sz w:val="24"/>
          <w:szCs w:val="24"/>
          <w:lang w:val="pl-PL"/>
        </w:rPr>
        <w:t>dziela zezwoleń na indywidualny program lub tok nauki — na wniosek lub za zgodą rodziców albo pełnoletniego ucznia, po zasięgnięciu opinii Rady Pedagogicznej i Poradni Psychologiczno-Pedagogicznej</w:t>
      </w:r>
      <w:r w:rsidRPr="009529CD">
        <w:rPr>
          <w:rFonts w:cs="Arial"/>
          <w:sz w:val="24"/>
          <w:szCs w:val="24"/>
          <w:lang w:val="pl-PL"/>
        </w:rPr>
        <w:t>,</w:t>
      </w:r>
      <w:r w:rsidR="00773713" w:rsidRPr="009529CD">
        <w:rPr>
          <w:rFonts w:cs="Arial"/>
          <w:sz w:val="24"/>
          <w:szCs w:val="24"/>
          <w:lang w:val="pl-PL"/>
        </w:rPr>
        <w:t xml:space="preserve"> </w:t>
      </w:r>
    </w:p>
    <w:p w:rsidR="00474EC2" w:rsidRPr="009529CD" w:rsidRDefault="00C42D73" w:rsidP="003728DE">
      <w:pPr>
        <w:numPr>
          <w:ilvl w:val="2"/>
          <w:numId w:val="39"/>
        </w:numPr>
        <w:spacing w:before="120"/>
        <w:rPr>
          <w:rFonts w:cs="Arial"/>
          <w:sz w:val="24"/>
          <w:szCs w:val="24"/>
          <w:lang w:val="pl-PL"/>
        </w:rPr>
      </w:pPr>
      <w:r w:rsidRPr="009529CD">
        <w:rPr>
          <w:rFonts w:cs="Arial"/>
          <w:sz w:val="24"/>
          <w:szCs w:val="24"/>
          <w:lang w:val="pl-PL"/>
        </w:rPr>
        <w:t>s</w:t>
      </w:r>
      <w:r w:rsidR="00773713" w:rsidRPr="009529CD">
        <w:rPr>
          <w:rFonts w:cs="Arial"/>
          <w:sz w:val="24"/>
          <w:szCs w:val="24"/>
          <w:lang w:val="pl-PL"/>
        </w:rPr>
        <w:t>kreśla ucznia z listy uczniów</w:t>
      </w:r>
      <w:r w:rsidRPr="009529CD">
        <w:rPr>
          <w:rFonts w:cs="Arial"/>
          <w:sz w:val="24"/>
          <w:szCs w:val="24"/>
          <w:lang w:val="pl-PL"/>
        </w:rPr>
        <w:t>,</w:t>
      </w:r>
      <w:r w:rsidR="00474EC2" w:rsidRPr="009529CD">
        <w:rPr>
          <w:rFonts w:cs="Arial"/>
          <w:sz w:val="24"/>
          <w:szCs w:val="24"/>
          <w:lang w:val="pl-PL"/>
        </w:rPr>
        <w:t xml:space="preserve"> </w:t>
      </w:r>
    </w:p>
    <w:p w:rsidR="00474EC2" w:rsidRPr="009529CD" w:rsidRDefault="00C42D73" w:rsidP="003728DE">
      <w:pPr>
        <w:numPr>
          <w:ilvl w:val="2"/>
          <w:numId w:val="39"/>
        </w:numPr>
        <w:spacing w:before="120"/>
        <w:rPr>
          <w:rFonts w:cs="Arial"/>
          <w:sz w:val="24"/>
          <w:szCs w:val="24"/>
          <w:lang w:val="pl-PL"/>
        </w:rPr>
      </w:pPr>
      <w:r w:rsidRPr="009529CD">
        <w:rPr>
          <w:rFonts w:cs="Arial"/>
          <w:sz w:val="24"/>
          <w:szCs w:val="24"/>
          <w:lang w:val="pl-PL"/>
        </w:rPr>
        <w:t>e</w:t>
      </w:r>
      <w:r w:rsidR="00773713" w:rsidRPr="009529CD">
        <w:rPr>
          <w:rFonts w:cs="Arial"/>
          <w:sz w:val="24"/>
          <w:szCs w:val="24"/>
          <w:lang w:val="pl-PL"/>
        </w:rPr>
        <w:t>gzekwuje przestrzeganie przez uczniów i nauczycieli postanowień statutu</w:t>
      </w:r>
      <w:r w:rsidRPr="009529CD">
        <w:rPr>
          <w:rFonts w:cs="Arial"/>
          <w:sz w:val="24"/>
          <w:szCs w:val="24"/>
          <w:lang w:val="pl-PL"/>
        </w:rPr>
        <w:t>,</w:t>
      </w:r>
      <w:r w:rsidR="00773713" w:rsidRPr="009529CD">
        <w:rPr>
          <w:rFonts w:cs="Arial"/>
          <w:sz w:val="24"/>
          <w:szCs w:val="24"/>
          <w:lang w:val="pl-PL"/>
        </w:rPr>
        <w:t xml:space="preserve"> </w:t>
      </w:r>
    </w:p>
    <w:p w:rsidR="00474EC2" w:rsidRPr="009529CD" w:rsidRDefault="00C42D73" w:rsidP="003728DE">
      <w:pPr>
        <w:numPr>
          <w:ilvl w:val="2"/>
          <w:numId w:val="39"/>
        </w:numPr>
        <w:spacing w:before="120"/>
        <w:rPr>
          <w:rFonts w:cs="Arial"/>
          <w:sz w:val="24"/>
          <w:szCs w:val="24"/>
          <w:lang w:val="pl-PL"/>
        </w:rPr>
      </w:pPr>
      <w:r w:rsidRPr="009529CD">
        <w:rPr>
          <w:rFonts w:cs="Arial"/>
          <w:sz w:val="24"/>
          <w:szCs w:val="24"/>
          <w:lang w:val="pl-PL"/>
        </w:rPr>
        <w:t>s</w:t>
      </w:r>
      <w:r w:rsidR="00773713" w:rsidRPr="009529CD">
        <w:rPr>
          <w:rFonts w:cs="Arial"/>
          <w:sz w:val="24"/>
          <w:szCs w:val="24"/>
          <w:lang w:val="pl-PL"/>
        </w:rPr>
        <w:t>prawuje opiekę nad uczniami oraz stwarza warunki harmonijnego rozwoju psychofizycznego poprzez</w:t>
      </w:r>
      <w:r w:rsidR="00F512D5" w:rsidRPr="009529CD">
        <w:rPr>
          <w:rFonts w:cs="Arial"/>
          <w:sz w:val="24"/>
          <w:szCs w:val="24"/>
          <w:lang w:val="pl-PL"/>
        </w:rPr>
        <w:t xml:space="preserve"> </w:t>
      </w:r>
      <w:r w:rsidR="00792576" w:rsidRPr="009529CD">
        <w:rPr>
          <w:rFonts w:cs="Arial"/>
          <w:sz w:val="24"/>
          <w:szCs w:val="24"/>
          <w:lang w:val="pl-PL"/>
        </w:rPr>
        <w:t>aktywne</w:t>
      </w:r>
      <w:r w:rsidR="00F512D5" w:rsidRPr="009529CD">
        <w:rPr>
          <w:rFonts w:cs="Arial"/>
          <w:sz w:val="24"/>
          <w:szCs w:val="24"/>
          <w:lang w:val="pl-PL"/>
        </w:rPr>
        <w:t xml:space="preserve"> </w:t>
      </w:r>
      <w:r w:rsidR="00792576" w:rsidRPr="009529CD">
        <w:rPr>
          <w:rFonts w:cs="Arial"/>
          <w:sz w:val="24"/>
          <w:szCs w:val="24"/>
          <w:lang w:val="pl-PL"/>
        </w:rPr>
        <w:t>działania prozdrowotne</w:t>
      </w:r>
      <w:r w:rsidRPr="009529CD">
        <w:rPr>
          <w:rFonts w:cs="Arial"/>
          <w:sz w:val="24"/>
          <w:szCs w:val="24"/>
          <w:lang w:val="pl-PL"/>
        </w:rPr>
        <w:t>,</w:t>
      </w:r>
      <w:r w:rsidR="00474EC2" w:rsidRPr="009529CD">
        <w:rPr>
          <w:rFonts w:cs="Arial"/>
          <w:sz w:val="24"/>
          <w:szCs w:val="24"/>
          <w:lang w:val="pl-PL"/>
        </w:rPr>
        <w:t xml:space="preserve"> </w:t>
      </w:r>
    </w:p>
    <w:p w:rsidR="00474EC2" w:rsidRPr="009529CD" w:rsidRDefault="00C42D73" w:rsidP="003728DE">
      <w:pPr>
        <w:numPr>
          <w:ilvl w:val="2"/>
          <w:numId w:val="39"/>
        </w:numPr>
        <w:spacing w:before="120"/>
        <w:rPr>
          <w:rFonts w:cs="Arial"/>
          <w:sz w:val="24"/>
          <w:szCs w:val="24"/>
          <w:lang w:val="pl-PL"/>
        </w:rPr>
      </w:pPr>
      <w:r w:rsidRPr="009529CD">
        <w:rPr>
          <w:rFonts w:cs="Arial"/>
          <w:sz w:val="24"/>
          <w:szCs w:val="24"/>
          <w:lang w:val="pl-PL"/>
        </w:rPr>
        <w:t>o</w:t>
      </w:r>
      <w:r w:rsidR="00792576" w:rsidRPr="009529CD">
        <w:rPr>
          <w:rFonts w:cs="Arial"/>
          <w:sz w:val="24"/>
          <w:szCs w:val="24"/>
          <w:lang w:val="pl-PL"/>
        </w:rPr>
        <w:t>rganizuje pomoc psychologiczno-pedagogiczną</w:t>
      </w:r>
      <w:r w:rsidRPr="009529CD">
        <w:rPr>
          <w:rFonts w:cs="Arial"/>
          <w:sz w:val="24"/>
          <w:szCs w:val="24"/>
          <w:lang w:val="pl-PL"/>
        </w:rPr>
        <w:t>,</w:t>
      </w:r>
      <w:r w:rsidR="00474EC2" w:rsidRPr="009529CD">
        <w:rPr>
          <w:rFonts w:cs="Arial"/>
          <w:sz w:val="24"/>
          <w:szCs w:val="24"/>
          <w:lang w:val="pl-PL"/>
        </w:rPr>
        <w:t xml:space="preserve"> </w:t>
      </w:r>
    </w:p>
    <w:p w:rsidR="00A652BB" w:rsidRPr="009529CD" w:rsidRDefault="00C42D73" w:rsidP="003728DE">
      <w:pPr>
        <w:numPr>
          <w:ilvl w:val="2"/>
          <w:numId w:val="39"/>
        </w:numPr>
        <w:spacing w:before="120"/>
        <w:rPr>
          <w:rFonts w:cs="Arial"/>
          <w:sz w:val="24"/>
          <w:szCs w:val="24"/>
          <w:lang w:val="pl-PL"/>
        </w:rPr>
      </w:pPr>
      <w:r w:rsidRPr="009529CD">
        <w:rPr>
          <w:rFonts w:cs="Arial"/>
          <w:sz w:val="24"/>
          <w:szCs w:val="24"/>
          <w:lang w:val="pl-PL"/>
        </w:rPr>
        <w:t>p</w:t>
      </w:r>
      <w:r w:rsidR="00A652BB" w:rsidRPr="009529CD">
        <w:rPr>
          <w:rFonts w:cs="Arial"/>
          <w:sz w:val="24"/>
          <w:szCs w:val="24"/>
          <w:lang w:val="pl-PL"/>
        </w:rPr>
        <w:t>owołuje Komisję Stypendialną</w:t>
      </w:r>
      <w:r w:rsidRPr="009529CD">
        <w:rPr>
          <w:rFonts w:cs="Arial"/>
          <w:sz w:val="24"/>
          <w:szCs w:val="24"/>
          <w:lang w:val="pl-PL"/>
        </w:rPr>
        <w:t>,</w:t>
      </w:r>
    </w:p>
    <w:p w:rsidR="00A652BB" w:rsidRPr="009529CD" w:rsidRDefault="00C42D73" w:rsidP="003728DE">
      <w:pPr>
        <w:numPr>
          <w:ilvl w:val="2"/>
          <w:numId w:val="39"/>
        </w:numPr>
        <w:spacing w:before="120"/>
        <w:rPr>
          <w:rFonts w:cs="Arial"/>
          <w:sz w:val="24"/>
          <w:szCs w:val="24"/>
          <w:lang w:val="pl-PL"/>
        </w:rPr>
      </w:pPr>
      <w:r w:rsidRPr="009529CD">
        <w:rPr>
          <w:rFonts w:cs="Arial"/>
          <w:sz w:val="24"/>
          <w:szCs w:val="24"/>
          <w:lang w:val="pl-PL"/>
        </w:rPr>
        <w:t>u</w:t>
      </w:r>
      <w:r w:rsidR="00A652BB" w:rsidRPr="009529CD">
        <w:rPr>
          <w:rFonts w:cs="Arial"/>
          <w:sz w:val="24"/>
          <w:szCs w:val="24"/>
          <w:lang w:val="pl-PL"/>
        </w:rPr>
        <w:t>stala z organem prowadzącym i po zasięgnięciu opinii Komisji Stypendialnej i Rady Pedagogicznej, wysokość stypendium za wyniki w nauce i za osiągnięcia sportowe</w:t>
      </w:r>
      <w:r w:rsidRPr="009529CD">
        <w:rPr>
          <w:rFonts w:cs="Arial"/>
          <w:sz w:val="24"/>
          <w:szCs w:val="24"/>
          <w:lang w:val="pl-PL"/>
        </w:rPr>
        <w:t>,</w:t>
      </w:r>
    </w:p>
    <w:p w:rsidR="006A29D4" w:rsidRPr="009529CD" w:rsidRDefault="00C42D73" w:rsidP="003728DE">
      <w:pPr>
        <w:numPr>
          <w:ilvl w:val="2"/>
          <w:numId w:val="39"/>
        </w:numPr>
        <w:spacing w:before="120"/>
        <w:rPr>
          <w:rFonts w:cs="Arial"/>
          <w:sz w:val="24"/>
          <w:szCs w:val="24"/>
          <w:lang w:val="pl-PL"/>
        </w:rPr>
      </w:pPr>
      <w:r w:rsidRPr="009529CD">
        <w:rPr>
          <w:rFonts w:cs="Arial"/>
          <w:sz w:val="24"/>
          <w:szCs w:val="24"/>
          <w:lang w:val="pl-PL"/>
        </w:rPr>
        <w:t>s</w:t>
      </w:r>
      <w:r w:rsidR="00A652BB" w:rsidRPr="009529CD">
        <w:rPr>
          <w:rFonts w:cs="Arial"/>
          <w:sz w:val="24"/>
          <w:szCs w:val="24"/>
          <w:lang w:val="pl-PL"/>
        </w:rPr>
        <w:t>prawuje opiekę nad uczniami oraz stwarza warunki do harmonijnego rozwoju psychofizycznego poprzez aktywne działanie prozdrowotne i organi</w:t>
      </w:r>
      <w:r w:rsidR="006A29D4" w:rsidRPr="009529CD">
        <w:rPr>
          <w:rFonts w:cs="Arial"/>
          <w:sz w:val="24"/>
          <w:szCs w:val="24"/>
          <w:lang w:val="pl-PL"/>
        </w:rPr>
        <w:t>zację opieki medycznej w szkole zgodnie ze wskazaniem organu prowadzącego</w:t>
      </w:r>
      <w:r w:rsidR="00E66937" w:rsidRPr="009529CD">
        <w:rPr>
          <w:rFonts w:cs="Arial"/>
          <w:sz w:val="24"/>
          <w:szCs w:val="24"/>
          <w:lang w:val="pl-PL"/>
        </w:rPr>
        <w:t>;</w:t>
      </w:r>
    </w:p>
    <w:p w:rsidR="00474EC2" w:rsidRPr="009529CD" w:rsidRDefault="00773713" w:rsidP="003728DE">
      <w:pPr>
        <w:numPr>
          <w:ilvl w:val="1"/>
          <w:numId w:val="39"/>
        </w:numPr>
        <w:tabs>
          <w:tab w:val="left" w:pos="851"/>
        </w:tabs>
        <w:spacing w:before="120"/>
        <w:ind w:hanging="357"/>
        <w:rPr>
          <w:rFonts w:cs="Arial"/>
          <w:sz w:val="24"/>
          <w:szCs w:val="24"/>
          <w:lang w:val="pl-PL"/>
        </w:rPr>
      </w:pPr>
      <w:r w:rsidRPr="009529CD">
        <w:rPr>
          <w:rFonts w:cs="Arial"/>
          <w:sz w:val="24"/>
          <w:szCs w:val="24"/>
          <w:lang w:val="pl-PL"/>
        </w:rPr>
        <w:t>Współpracuje z rodzicami uczniów, Radą Rodziców. Informuje rodziców o działalności dydaktycznej</w:t>
      </w:r>
      <w:r w:rsidR="00720771" w:rsidRPr="009529CD">
        <w:rPr>
          <w:rFonts w:cs="Arial"/>
          <w:sz w:val="24"/>
          <w:szCs w:val="24"/>
          <w:lang w:val="pl-PL"/>
        </w:rPr>
        <w:t xml:space="preserve">, </w:t>
      </w:r>
      <w:r w:rsidRPr="009529CD">
        <w:rPr>
          <w:rFonts w:cs="Arial"/>
          <w:sz w:val="24"/>
          <w:szCs w:val="24"/>
          <w:lang w:val="pl-PL"/>
        </w:rPr>
        <w:t>wychowawczej i opiekuńczej Szkoły</w:t>
      </w:r>
      <w:r w:rsidR="009C7596" w:rsidRPr="009529CD">
        <w:rPr>
          <w:rFonts w:cs="Arial"/>
          <w:sz w:val="24"/>
          <w:szCs w:val="24"/>
          <w:lang w:val="pl-PL"/>
        </w:rPr>
        <w:t>;</w:t>
      </w:r>
      <w:r w:rsidRPr="009529CD">
        <w:rPr>
          <w:rFonts w:cs="Arial"/>
          <w:sz w:val="24"/>
          <w:szCs w:val="24"/>
          <w:lang w:val="pl-PL"/>
        </w:rPr>
        <w:t xml:space="preserve"> </w:t>
      </w:r>
    </w:p>
    <w:p w:rsidR="00474EC2" w:rsidRPr="009529CD" w:rsidRDefault="00773713" w:rsidP="003728DE">
      <w:pPr>
        <w:numPr>
          <w:ilvl w:val="1"/>
          <w:numId w:val="39"/>
        </w:numPr>
        <w:tabs>
          <w:tab w:val="left" w:pos="851"/>
        </w:tabs>
        <w:spacing w:before="120"/>
        <w:ind w:hanging="357"/>
        <w:rPr>
          <w:rFonts w:cs="Arial"/>
          <w:sz w:val="24"/>
          <w:szCs w:val="24"/>
          <w:lang w:val="pl-PL"/>
        </w:rPr>
      </w:pPr>
      <w:r w:rsidRPr="009529CD">
        <w:rPr>
          <w:rFonts w:cs="Arial"/>
          <w:sz w:val="24"/>
          <w:szCs w:val="24"/>
          <w:lang w:val="pl-PL"/>
        </w:rPr>
        <w:t xml:space="preserve">Organizuje działalność Szkoły: </w:t>
      </w:r>
    </w:p>
    <w:p w:rsidR="00474EC2" w:rsidRPr="009529CD" w:rsidRDefault="009C7596" w:rsidP="003728DE">
      <w:pPr>
        <w:numPr>
          <w:ilvl w:val="2"/>
          <w:numId w:val="39"/>
        </w:numPr>
        <w:tabs>
          <w:tab w:val="left" w:pos="851"/>
        </w:tabs>
        <w:spacing w:before="120"/>
        <w:rPr>
          <w:rFonts w:cs="Arial"/>
          <w:sz w:val="24"/>
          <w:szCs w:val="24"/>
          <w:lang w:val="pl-PL"/>
        </w:rPr>
      </w:pPr>
      <w:r w:rsidRPr="009529CD">
        <w:rPr>
          <w:rFonts w:cs="Arial"/>
          <w:sz w:val="24"/>
          <w:szCs w:val="24"/>
          <w:lang w:val="pl-PL"/>
        </w:rPr>
        <w:t>d</w:t>
      </w:r>
      <w:r w:rsidR="00773713" w:rsidRPr="009529CD">
        <w:rPr>
          <w:rFonts w:cs="Arial"/>
          <w:sz w:val="24"/>
          <w:szCs w:val="24"/>
          <w:lang w:val="pl-PL"/>
        </w:rPr>
        <w:t>ecyduje o wyborze przedmiotów nauczanych w danym oddziale w zakresie</w:t>
      </w:r>
      <w:r w:rsidR="00F512D5" w:rsidRPr="009529CD">
        <w:rPr>
          <w:rFonts w:cs="Arial"/>
          <w:sz w:val="24"/>
          <w:szCs w:val="24"/>
          <w:lang w:val="pl-PL"/>
        </w:rPr>
        <w:t xml:space="preserve"> </w:t>
      </w:r>
      <w:r w:rsidR="00773713" w:rsidRPr="009529CD">
        <w:rPr>
          <w:rFonts w:cs="Arial"/>
          <w:sz w:val="24"/>
          <w:szCs w:val="24"/>
          <w:lang w:val="pl-PL"/>
        </w:rPr>
        <w:t>rozszerzonym</w:t>
      </w:r>
      <w:r w:rsidRPr="009529CD">
        <w:rPr>
          <w:rFonts w:cs="Arial"/>
          <w:sz w:val="24"/>
          <w:szCs w:val="24"/>
          <w:lang w:val="pl-PL"/>
        </w:rPr>
        <w:t>,</w:t>
      </w:r>
      <w:r w:rsidR="00773713" w:rsidRPr="009529CD">
        <w:rPr>
          <w:rFonts w:cs="Arial"/>
          <w:sz w:val="24"/>
          <w:szCs w:val="24"/>
          <w:lang w:val="pl-PL"/>
        </w:rPr>
        <w:t xml:space="preserve"> </w:t>
      </w:r>
    </w:p>
    <w:p w:rsidR="00474EC2" w:rsidRPr="009529CD" w:rsidRDefault="009C7596" w:rsidP="003728DE">
      <w:pPr>
        <w:numPr>
          <w:ilvl w:val="2"/>
          <w:numId w:val="39"/>
        </w:numPr>
        <w:tabs>
          <w:tab w:val="left" w:pos="851"/>
        </w:tabs>
        <w:spacing w:before="120"/>
        <w:rPr>
          <w:rFonts w:cs="Arial"/>
          <w:sz w:val="24"/>
          <w:szCs w:val="24"/>
          <w:lang w:val="pl-PL"/>
        </w:rPr>
      </w:pPr>
      <w:r w:rsidRPr="009529CD">
        <w:rPr>
          <w:rFonts w:cs="Arial"/>
          <w:sz w:val="24"/>
          <w:szCs w:val="24"/>
          <w:lang w:val="pl-PL"/>
        </w:rPr>
        <w:t>s</w:t>
      </w:r>
      <w:r w:rsidR="00773713" w:rsidRPr="009529CD">
        <w:rPr>
          <w:rFonts w:cs="Arial"/>
          <w:sz w:val="24"/>
          <w:szCs w:val="24"/>
          <w:lang w:val="pl-PL"/>
        </w:rPr>
        <w:t>porządza przydział</w:t>
      </w:r>
      <w:r w:rsidR="00F512D5" w:rsidRPr="009529CD">
        <w:rPr>
          <w:rFonts w:cs="Arial"/>
          <w:sz w:val="24"/>
          <w:szCs w:val="24"/>
          <w:lang w:val="pl-PL"/>
        </w:rPr>
        <w:t xml:space="preserve"> </w:t>
      </w:r>
      <w:r w:rsidR="00773713" w:rsidRPr="009529CD">
        <w:rPr>
          <w:rFonts w:cs="Arial"/>
          <w:sz w:val="24"/>
          <w:szCs w:val="24"/>
          <w:lang w:val="pl-PL"/>
        </w:rPr>
        <w:t>czynności nauczycielom w</w:t>
      </w:r>
      <w:r w:rsidR="00F512D5" w:rsidRPr="009529CD">
        <w:rPr>
          <w:rFonts w:cs="Arial"/>
          <w:sz w:val="24"/>
          <w:szCs w:val="24"/>
          <w:lang w:val="pl-PL"/>
        </w:rPr>
        <w:t xml:space="preserve"> </w:t>
      </w:r>
      <w:r w:rsidR="00773713" w:rsidRPr="009529CD">
        <w:rPr>
          <w:rFonts w:cs="Arial"/>
          <w:sz w:val="24"/>
          <w:szCs w:val="24"/>
          <w:lang w:val="pl-PL"/>
        </w:rPr>
        <w:t>uzgodnieniu z Radą Pedagogiczną</w:t>
      </w:r>
      <w:r w:rsidRPr="009529CD">
        <w:rPr>
          <w:rFonts w:cs="Arial"/>
          <w:sz w:val="24"/>
          <w:szCs w:val="24"/>
          <w:lang w:val="pl-PL"/>
        </w:rPr>
        <w:t>,</w:t>
      </w:r>
      <w:r w:rsidR="00F512D5" w:rsidRPr="009529CD">
        <w:rPr>
          <w:rFonts w:cs="Arial"/>
          <w:sz w:val="24"/>
          <w:szCs w:val="24"/>
          <w:lang w:val="pl-PL"/>
        </w:rPr>
        <w:t xml:space="preserve"> </w:t>
      </w:r>
    </w:p>
    <w:p w:rsidR="00474EC2" w:rsidRPr="009529CD" w:rsidRDefault="009C7596" w:rsidP="003728DE">
      <w:pPr>
        <w:numPr>
          <w:ilvl w:val="2"/>
          <w:numId w:val="39"/>
        </w:numPr>
        <w:tabs>
          <w:tab w:val="left" w:pos="851"/>
        </w:tabs>
        <w:spacing w:before="120"/>
        <w:rPr>
          <w:rFonts w:cs="Arial"/>
          <w:sz w:val="24"/>
          <w:szCs w:val="24"/>
          <w:lang w:val="pl-PL"/>
        </w:rPr>
      </w:pPr>
      <w:r w:rsidRPr="009529CD">
        <w:rPr>
          <w:rFonts w:cs="Arial"/>
          <w:sz w:val="24"/>
          <w:szCs w:val="24"/>
          <w:lang w:val="pl-PL"/>
        </w:rPr>
        <w:t>z</w:t>
      </w:r>
      <w:r w:rsidR="00773713" w:rsidRPr="009529CD">
        <w:rPr>
          <w:rFonts w:cs="Arial"/>
          <w:sz w:val="24"/>
          <w:szCs w:val="24"/>
          <w:lang w:val="pl-PL"/>
        </w:rPr>
        <w:t xml:space="preserve">atwierdza wewnętrzny Regulamin Pracy i zakres obowiązków wicedyrektorów </w:t>
      </w:r>
      <w:r w:rsidR="00074F50" w:rsidRPr="009529CD">
        <w:rPr>
          <w:rFonts w:cs="Arial"/>
          <w:sz w:val="24"/>
          <w:szCs w:val="24"/>
          <w:lang w:val="pl-PL"/>
        </w:rPr>
        <w:br/>
      </w:r>
      <w:r w:rsidR="00773713" w:rsidRPr="009529CD">
        <w:rPr>
          <w:rFonts w:cs="Arial"/>
          <w:sz w:val="24"/>
          <w:szCs w:val="24"/>
          <w:lang w:val="pl-PL"/>
        </w:rPr>
        <w:t>oraz pracowników nie będących nauczycielami</w:t>
      </w:r>
      <w:r w:rsidRPr="009529CD">
        <w:rPr>
          <w:rFonts w:cs="Arial"/>
          <w:sz w:val="24"/>
          <w:szCs w:val="24"/>
          <w:lang w:val="pl-PL"/>
        </w:rPr>
        <w:t>,</w:t>
      </w:r>
      <w:r w:rsidR="00773713" w:rsidRPr="009529CD">
        <w:rPr>
          <w:rFonts w:cs="Arial"/>
          <w:sz w:val="24"/>
          <w:szCs w:val="24"/>
          <w:lang w:val="pl-PL"/>
        </w:rPr>
        <w:t xml:space="preserve"> </w:t>
      </w:r>
    </w:p>
    <w:p w:rsidR="00C77DC5" w:rsidRPr="009529CD" w:rsidRDefault="009C7596" w:rsidP="003728DE">
      <w:pPr>
        <w:numPr>
          <w:ilvl w:val="2"/>
          <w:numId w:val="39"/>
        </w:numPr>
        <w:tabs>
          <w:tab w:val="left" w:pos="851"/>
        </w:tabs>
        <w:spacing w:before="120"/>
        <w:rPr>
          <w:rFonts w:cs="Arial"/>
          <w:sz w:val="24"/>
          <w:szCs w:val="24"/>
          <w:lang w:val="pl-PL"/>
        </w:rPr>
      </w:pPr>
      <w:r w:rsidRPr="009529CD">
        <w:rPr>
          <w:rFonts w:cs="Arial"/>
          <w:sz w:val="24"/>
          <w:szCs w:val="24"/>
          <w:lang w:val="pl-PL"/>
        </w:rPr>
        <w:t>z</w:t>
      </w:r>
      <w:r w:rsidR="00773713" w:rsidRPr="009529CD">
        <w:rPr>
          <w:rFonts w:cs="Arial"/>
          <w:sz w:val="24"/>
          <w:szCs w:val="24"/>
          <w:lang w:val="pl-PL"/>
        </w:rPr>
        <w:t>apewnienia odpowiednie warunki do jak najpełniejszej realizacji zadań dydaktycznych,</w:t>
      </w:r>
      <w:r w:rsidR="001D40E4" w:rsidRPr="009529CD">
        <w:rPr>
          <w:rFonts w:cs="Arial"/>
          <w:sz w:val="24"/>
          <w:szCs w:val="24"/>
          <w:lang w:val="pl-PL"/>
        </w:rPr>
        <w:t xml:space="preserve"> </w:t>
      </w:r>
      <w:r w:rsidR="00773713" w:rsidRPr="009529CD">
        <w:rPr>
          <w:rFonts w:cs="Arial"/>
          <w:sz w:val="24"/>
          <w:szCs w:val="24"/>
          <w:lang w:val="pl-PL"/>
        </w:rPr>
        <w:t>wychowawczych</w:t>
      </w:r>
      <w:r w:rsidR="00F512D5" w:rsidRPr="009529CD">
        <w:rPr>
          <w:rFonts w:cs="Arial"/>
          <w:sz w:val="24"/>
          <w:szCs w:val="24"/>
          <w:lang w:val="pl-PL"/>
        </w:rPr>
        <w:t xml:space="preserve"> </w:t>
      </w:r>
      <w:r w:rsidR="00773713" w:rsidRPr="009529CD">
        <w:rPr>
          <w:rFonts w:cs="Arial"/>
          <w:sz w:val="24"/>
          <w:szCs w:val="24"/>
          <w:lang w:val="pl-PL"/>
        </w:rPr>
        <w:t>i opiekuńczych: należyty stan higieni</w:t>
      </w:r>
      <w:r w:rsidR="007172B0" w:rsidRPr="009529CD">
        <w:rPr>
          <w:rFonts w:cs="Arial"/>
          <w:sz w:val="24"/>
          <w:szCs w:val="24"/>
          <w:lang w:val="pl-PL"/>
        </w:rPr>
        <w:t>czno-sanitarny Szkoły, warunki</w:t>
      </w:r>
      <w:r w:rsidR="00F512D5" w:rsidRPr="009529CD">
        <w:rPr>
          <w:rFonts w:cs="Arial"/>
          <w:sz w:val="24"/>
          <w:szCs w:val="24"/>
          <w:lang w:val="pl-PL"/>
        </w:rPr>
        <w:t xml:space="preserve"> </w:t>
      </w:r>
      <w:r w:rsidR="00773713" w:rsidRPr="009529CD">
        <w:rPr>
          <w:rFonts w:cs="Arial"/>
          <w:sz w:val="24"/>
          <w:szCs w:val="24"/>
          <w:lang w:val="pl-PL"/>
        </w:rPr>
        <w:t>bezpieczeństwa uczniów,</w:t>
      </w:r>
      <w:r w:rsidR="00F512D5" w:rsidRPr="009529CD">
        <w:rPr>
          <w:rFonts w:cs="Arial"/>
          <w:sz w:val="24"/>
          <w:szCs w:val="24"/>
          <w:lang w:val="pl-PL"/>
        </w:rPr>
        <w:t xml:space="preserve"> </w:t>
      </w:r>
      <w:r w:rsidR="00773713" w:rsidRPr="009529CD">
        <w:rPr>
          <w:rFonts w:cs="Arial"/>
          <w:sz w:val="24"/>
          <w:szCs w:val="24"/>
          <w:lang w:val="pl-PL"/>
        </w:rPr>
        <w:t>nauczycieli, pracowników nie będących nauczycielami na terenie Szkoły oraz w czasie zajęć</w:t>
      </w:r>
      <w:r w:rsidR="00F512D5" w:rsidRPr="009529CD">
        <w:rPr>
          <w:rFonts w:cs="Arial"/>
          <w:sz w:val="24"/>
          <w:szCs w:val="24"/>
          <w:lang w:val="pl-PL"/>
        </w:rPr>
        <w:t xml:space="preserve"> </w:t>
      </w:r>
      <w:r w:rsidR="00773713" w:rsidRPr="009529CD">
        <w:rPr>
          <w:rFonts w:cs="Arial"/>
          <w:sz w:val="24"/>
          <w:szCs w:val="24"/>
          <w:lang w:val="pl-PL"/>
        </w:rPr>
        <w:t>organizowanych przez Szkołę poza terenem szkolnym</w:t>
      </w:r>
      <w:r w:rsidR="00362233" w:rsidRPr="009529CD">
        <w:rPr>
          <w:rFonts w:cs="Arial"/>
          <w:sz w:val="24"/>
          <w:szCs w:val="24"/>
          <w:lang w:val="pl-PL"/>
        </w:rPr>
        <w:t>,</w:t>
      </w:r>
    </w:p>
    <w:p w:rsidR="00C77DC5" w:rsidRPr="009529CD" w:rsidRDefault="00C77DC5"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 </w:t>
      </w:r>
      <w:r w:rsidR="00EC37D2" w:rsidRPr="009529CD">
        <w:rPr>
          <w:rFonts w:cs="Arial"/>
          <w:sz w:val="24"/>
          <w:szCs w:val="24"/>
          <w:lang w:val="pl-PL"/>
        </w:rPr>
        <w:t>odwołuje zajęcia dydaktyczno- wychowawcze w sytuacjach, gdy występuje zagrożenie zdrowia uczniów</w:t>
      </w:r>
      <w:r w:rsidR="009C7596" w:rsidRPr="009529CD">
        <w:rPr>
          <w:rFonts w:cs="Arial"/>
          <w:sz w:val="24"/>
          <w:szCs w:val="24"/>
          <w:lang w:val="pl-PL"/>
        </w:rPr>
        <w:t>,</w:t>
      </w:r>
    </w:p>
    <w:p w:rsidR="00EC37D2" w:rsidRPr="009529CD" w:rsidRDefault="00C77DC5"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 </w:t>
      </w:r>
      <w:r w:rsidR="00EC37D2" w:rsidRPr="009529CD">
        <w:rPr>
          <w:rFonts w:cs="Arial"/>
          <w:sz w:val="24"/>
          <w:szCs w:val="24"/>
          <w:lang w:val="pl-PL"/>
        </w:rPr>
        <w:t>zawiesza za zgodą organu prowadzącego, zajęcia dydaktyczno – wychowawcze w sytuacjach wystąpienia w kolejnych dwóch dniach poprzedzających zawieszenie zajęć temperatury – 15 st. C, mierzonej o godz. 21.00. Określone warunki pogodowe nie są bezwzględnym czyn</w:t>
      </w:r>
      <w:r w:rsidR="00B31375" w:rsidRPr="009529CD">
        <w:rPr>
          <w:rFonts w:cs="Arial"/>
          <w:sz w:val="24"/>
          <w:szCs w:val="24"/>
          <w:lang w:val="pl-PL"/>
        </w:rPr>
        <w:t>nikiem determinującym  decyzję Dyrektora S</w:t>
      </w:r>
      <w:r w:rsidR="00EC37D2" w:rsidRPr="009529CD">
        <w:rPr>
          <w:rFonts w:cs="Arial"/>
          <w:sz w:val="24"/>
          <w:szCs w:val="24"/>
          <w:lang w:val="pl-PL"/>
        </w:rPr>
        <w:t>zkoły</w:t>
      </w:r>
      <w:r w:rsidR="009C7596" w:rsidRPr="009529CD">
        <w:rPr>
          <w:rFonts w:cs="Arial"/>
          <w:sz w:val="24"/>
          <w:szCs w:val="24"/>
          <w:lang w:val="pl-PL"/>
        </w:rPr>
        <w:t>,</w:t>
      </w:r>
    </w:p>
    <w:p w:rsidR="00474EC2" w:rsidRPr="009529CD" w:rsidRDefault="009C7596" w:rsidP="003728DE">
      <w:pPr>
        <w:numPr>
          <w:ilvl w:val="2"/>
          <w:numId w:val="39"/>
        </w:numPr>
        <w:tabs>
          <w:tab w:val="left" w:pos="851"/>
        </w:tabs>
        <w:spacing w:before="120"/>
        <w:rPr>
          <w:rFonts w:cs="Arial"/>
          <w:sz w:val="24"/>
          <w:szCs w:val="24"/>
          <w:lang w:val="pl-PL"/>
        </w:rPr>
      </w:pPr>
      <w:r w:rsidRPr="009529CD">
        <w:rPr>
          <w:rFonts w:cs="Arial"/>
          <w:sz w:val="24"/>
          <w:szCs w:val="24"/>
          <w:lang w:val="pl-PL"/>
        </w:rPr>
        <w:t>d</w:t>
      </w:r>
      <w:r w:rsidR="00773713" w:rsidRPr="009529CD">
        <w:rPr>
          <w:rFonts w:cs="Arial"/>
          <w:sz w:val="24"/>
          <w:szCs w:val="24"/>
          <w:lang w:val="pl-PL"/>
        </w:rPr>
        <w:t>ba o właściwe wyposażenie Szkoły w środki dydaktyczne i sprzęt</w:t>
      </w:r>
      <w:r w:rsidRPr="009529CD">
        <w:rPr>
          <w:rFonts w:cs="Arial"/>
          <w:sz w:val="24"/>
          <w:szCs w:val="24"/>
          <w:lang w:val="pl-PL"/>
        </w:rPr>
        <w:t>,</w:t>
      </w:r>
      <w:r w:rsidR="00773713" w:rsidRPr="009529CD">
        <w:rPr>
          <w:rFonts w:cs="Arial"/>
          <w:sz w:val="24"/>
          <w:szCs w:val="24"/>
          <w:lang w:val="pl-PL"/>
        </w:rPr>
        <w:t xml:space="preserve"> </w:t>
      </w:r>
    </w:p>
    <w:p w:rsidR="001E7984" w:rsidRPr="009529CD" w:rsidRDefault="009C7596" w:rsidP="003728DE">
      <w:pPr>
        <w:numPr>
          <w:ilvl w:val="2"/>
          <w:numId w:val="39"/>
        </w:numPr>
        <w:tabs>
          <w:tab w:val="left" w:pos="851"/>
        </w:tabs>
        <w:spacing w:before="120"/>
        <w:rPr>
          <w:rFonts w:cs="Arial"/>
          <w:sz w:val="24"/>
          <w:szCs w:val="24"/>
          <w:lang w:val="pl-PL"/>
        </w:rPr>
      </w:pPr>
      <w:r w:rsidRPr="009529CD">
        <w:rPr>
          <w:rFonts w:cs="Arial"/>
          <w:sz w:val="24"/>
          <w:szCs w:val="24"/>
          <w:lang w:val="pl-PL"/>
        </w:rPr>
        <w:t>e</w:t>
      </w:r>
      <w:r w:rsidR="00773713" w:rsidRPr="009529CD">
        <w:rPr>
          <w:rFonts w:cs="Arial"/>
          <w:sz w:val="24"/>
          <w:szCs w:val="24"/>
          <w:lang w:val="pl-PL"/>
        </w:rPr>
        <w:t>gzekwuje przestrzeganie przez uczniów i pracowników Szkoły ustalonego w Szkole porządku oraz dbałości o czystość i estetykę</w:t>
      </w:r>
      <w:r w:rsidRPr="009529CD">
        <w:rPr>
          <w:rFonts w:cs="Arial"/>
          <w:sz w:val="24"/>
          <w:szCs w:val="24"/>
          <w:lang w:val="pl-PL"/>
        </w:rPr>
        <w:t>,</w:t>
      </w:r>
      <w:r w:rsidR="00773713" w:rsidRPr="009529CD">
        <w:rPr>
          <w:rFonts w:cs="Arial"/>
          <w:sz w:val="24"/>
          <w:szCs w:val="24"/>
          <w:lang w:val="pl-PL"/>
        </w:rPr>
        <w:t xml:space="preserve"> </w:t>
      </w:r>
    </w:p>
    <w:p w:rsidR="001E7984" w:rsidRPr="009529CD" w:rsidRDefault="00B31375"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    </w:t>
      </w:r>
      <w:r w:rsidR="009C7596" w:rsidRPr="009529CD">
        <w:rPr>
          <w:rFonts w:cs="Arial"/>
          <w:sz w:val="24"/>
          <w:szCs w:val="24"/>
          <w:lang w:val="pl-PL"/>
        </w:rPr>
        <w:t>o</w:t>
      </w:r>
      <w:r w:rsidR="00773713" w:rsidRPr="009529CD">
        <w:rPr>
          <w:rFonts w:cs="Arial"/>
          <w:sz w:val="24"/>
          <w:szCs w:val="24"/>
          <w:lang w:val="pl-PL"/>
        </w:rPr>
        <w:t>rganizuje i nadzoruje pracę Sekretariatu Szkoły</w:t>
      </w:r>
      <w:r w:rsidR="009C7596" w:rsidRPr="009529CD">
        <w:rPr>
          <w:rFonts w:cs="Arial"/>
          <w:sz w:val="24"/>
          <w:szCs w:val="24"/>
          <w:lang w:val="pl-PL"/>
        </w:rPr>
        <w:t>,</w:t>
      </w:r>
      <w:r w:rsidR="00773713" w:rsidRPr="009529CD">
        <w:rPr>
          <w:rFonts w:cs="Arial"/>
          <w:sz w:val="24"/>
          <w:szCs w:val="24"/>
          <w:lang w:val="pl-PL"/>
        </w:rPr>
        <w:t xml:space="preserve"> </w:t>
      </w:r>
    </w:p>
    <w:p w:rsidR="001E7984" w:rsidRPr="009529CD" w:rsidRDefault="00B31375"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   </w:t>
      </w:r>
      <w:r w:rsidR="009C7596" w:rsidRPr="009529CD">
        <w:rPr>
          <w:rFonts w:cs="Arial"/>
          <w:sz w:val="24"/>
          <w:szCs w:val="24"/>
          <w:lang w:val="pl-PL"/>
        </w:rPr>
        <w:t>s</w:t>
      </w:r>
      <w:r w:rsidR="00773713" w:rsidRPr="009529CD">
        <w:rPr>
          <w:rFonts w:cs="Arial"/>
          <w:sz w:val="24"/>
          <w:szCs w:val="24"/>
          <w:lang w:val="pl-PL"/>
        </w:rPr>
        <w:t>prawuje nadzór nad działalnością administracyjno-gospodarczą Szkoły</w:t>
      </w:r>
      <w:r w:rsidR="009C7596" w:rsidRPr="009529CD">
        <w:rPr>
          <w:rFonts w:cs="Arial"/>
          <w:sz w:val="24"/>
          <w:szCs w:val="24"/>
          <w:lang w:val="pl-PL"/>
        </w:rPr>
        <w:t>,</w:t>
      </w:r>
      <w:r w:rsidR="00773713"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dysponuje środkami określonymi w planie finansowym Szkoły, ponosi odpowiedzialność </w:t>
      </w:r>
      <w:r w:rsidR="00074F50" w:rsidRPr="009529CD">
        <w:rPr>
          <w:rFonts w:cs="Arial"/>
          <w:sz w:val="24"/>
          <w:szCs w:val="24"/>
          <w:lang w:val="pl-PL"/>
        </w:rPr>
        <w:br/>
      </w:r>
      <w:r w:rsidRPr="009529CD">
        <w:rPr>
          <w:rFonts w:cs="Arial"/>
          <w:sz w:val="24"/>
          <w:szCs w:val="24"/>
          <w:lang w:val="pl-PL"/>
        </w:rPr>
        <w:t>za ich prawidłowe wykorzystanie</w:t>
      </w:r>
      <w:r w:rsidR="009C7596" w:rsidRPr="009529CD">
        <w:rPr>
          <w:rFonts w:cs="Arial"/>
          <w:sz w:val="24"/>
          <w:szCs w:val="24"/>
          <w:lang w:val="pl-PL"/>
        </w:rPr>
        <w:t>,</w:t>
      </w:r>
    </w:p>
    <w:p w:rsidR="001E7984" w:rsidRPr="009529CD" w:rsidRDefault="00362233"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organizuje przeglądy stanu technicznego obiektu, prace konserwacyjno-r</w:t>
      </w:r>
      <w:r w:rsidR="00865D36" w:rsidRPr="009529CD">
        <w:rPr>
          <w:rFonts w:cs="Arial"/>
          <w:sz w:val="24"/>
          <w:szCs w:val="24"/>
          <w:lang w:val="pl-PL"/>
        </w:rPr>
        <w:t xml:space="preserve">emontowe </w:t>
      </w:r>
      <w:r w:rsidR="00074F50" w:rsidRPr="009529CD">
        <w:rPr>
          <w:rFonts w:cs="Arial"/>
          <w:sz w:val="24"/>
          <w:szCs w:val="24"/>
          <w:lang w:val="pl-PL"/>
        </w:rPr>
        <w:br/>
      </w:r>
      <w:r w:rsidR="00865D36" w:rsidRPr="009529CD">
        <w:rPr>
          <w:rFonts w:cs="Arial"/>
          <w:sz w:val="24"/>
          <w:szCs w:val="24"/>
          <w:lang w:val="pl-PL"/>
        </w:rPr>
        <w:t>oraz powołuje komisje</w:t>
      </w:r>
      <w:r w:rsidR="00773713" w:rsidRPr="009529CD">
        <w:rPr>
          <w:rFonts w:cs="Arial"/>
          <w:sz w:val="24"/>
          <w:szCs w:val="24"/>
          <w:lang w:val="pl-PL"/>
        </w:rPr>
        <w:t xml:space="preserve"> w celu dokonania inwentaryzacji majątku szkolnego</w:t>
      </w:r>
      <w:r w:rsidR="009C7596" w:rsidRPr="009529CD">
        <w:rPr>
          <w:rFonts w:cs="Arial"/>
          <w:sz w:val="24"/>
          <w:szCs w:val="24"/>
          <w:lang w:val="pl-PL"/>
        </w:rPr>
        <w:t>,</w:t>
      </w:r>
      <w:r w:rsidR="001E7984"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lastRenderedPageBreak/>
        <w:t>opracowuje w porozumieniu z</w:t>
      </w:r>
      <w:r w:rsidR="00F512D5" w:rsidRPr="009529CD">
        <w:rPr>
          <w:rFonts w:cs="Arial"/>
          <w:sz w:val="24"/>
          <w:szCs w:val="24"/>
          <w:lang w:val="pl-PL"/>
        </w:rPr>
        <w:t xml:space="preserve"> </w:t>
      </w:r>
      <w:r w:rsidRPr="009529CD">
        <w:rPr>
          <w:rFonts w:cs="Arial"/>
          <w:sz w:val="24"/>
          <w:szCs w:val="24"/>
          <w:lang w:val="pl-PL"/>
        </w:rPr>
        <w:t>Radą Pedagogiczną plan</w:t>
      </w:r>
      <w:r w:rsidR="00F512D5" w:rsidRPr="009529CD">
        <w:rPr>
          <w:rFonts w:cs="Arial"/>
          <w:sz w:val="24"/>
          <w:szCs w:val="24"/>
          <w:lang w:val="pl-PL"/>
        </w:rPr>
        <w:t xml:space="preserve"> </w:t>
      </w:r>
      <w:r w:rsidRPr="009529CD">
        <w:rPr>
          <w:rFonts w:cs="Arial"/>
          <w:sz w:val="24"/>
          <w:szCs w:val="24"/>
          <w:lang w:val="pl-PL"/>
        </w:rPr>
        <w:t>Wewnątrzszkolnego Doskonalenia Nauczycieli</w:t>
      </w:r>
      <w:r w:rsidR="009C7596" w:rsidRPr="009529CD">
        <w:rPr>
          <w:rFonts w:cs="Arial"/>
          <w:sz w:val="24"/>
          <w:szCs w:val="24"/>
          <w:lang w:val="pl-PL"/>
        </w:rPr>
        <w:t>,</w:t>
      </w:r>
      <w:r w:rsidR="001E7984" w:rsidRPr="009529CD">
        <w:rPr>
          <w:rFonts w:cs="Arial"/>
          <w:sz w:val="24"/>
          <w:szCs w:val="24"/>
          <w:lang w:val="pl-PL"/>
        </w:rPr>
        <w:t xml:space="preserve"> </w:t>
      </w:r>
    </w:p>
    <w:p w:rsidR="001E7984" w:rsidRPr="009529CD" w:rsidRDefault="00362233"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podejmuje działania umożliwiając</w:t>
      </w:r>
      <w:r w:rsidR="00F813C7" w:rsidRPr="009529CD">
        <w:rPr>
          <w:rFonts w:cs="Arial"/>
          <w:sz w:val="24"/>
          <w:szCs w:val="24"/>
          <w:lang w:val="pl-PL"/>
        </w:rPr>
        <w:t>e obrót używanymi podręcznikami</w:t>
      </w:r>
      <w:r w:rsidR="009C7596" w:rsidRPr="009529CD">
        <w:rPr>
          <w:rFonts w:cs="Arial"/>
          <w:sz w:val="24"/>
          <w:szCs w:val="24"/>
          <w:lang w:val="pl-PL"/>
        </w:rPr>
        <w:t>,</w:t>
      </w:r>
      <w:r w:rsidR="001E7984" w:rsidRPr="009529CD">
        <w:rPr>
          <w:rFonts w:cs="Arial"/>
          <w:sz w:val="24"/>
          <w:szCs w:val="24"/>
          <w:lang w:val="pl-PL"/>
        </w:rPr>
        <w:t xml:space="preserve"> </w:t>
      </w:r>
    </w:p>
    <w:p w:rsidR="001E7984" w:rsidRPr="009529CD" w:rsidRDefault="00F813C7" w:rsidP="003728DE">
      <w:pPr>
        <w:numPr>
          <w:ilvl w:val="2"/>
          <w:numId w:val="39"/>
        </w:numPr>
        <w:tabs>
          <w:tab w:val="left" w:pos="851"/>
        </w:tabs>
        <w:spacing w:before="120"/>
        <w:rPr>
          <w:rFonts w:cs="Arial"/>
          <w:sz w:val="24"/>
          <w:szCs w:val="24"/>
          <w:lang w:val="pl-PL"/>
        </w:rPr>
      </w:pPr>
      <w:r w:rsidRPr="009529CD">
        <w:rPr>
          <w:rFonts w:cs="Arial"/>
          <w:sz w:val="24"/>
          <w:szCs w:val="24"/>
          <w:lang w:val="pl-PL"/>
        </w:rPr>
        <w:t>określa i ustala sposoby dokumentowania pracy dydaktyczno-wychowawczej</w:t>
      </w:r>
      <w:r w:rsidR="009C7596" w:rsidRPr="009529CD">
        <w:rPr>
          <w:rFonts w:cs="Arial"/>
          <w:sz w:val="24"/>
          <w:szCs w:val="24"/>
          <w:lang w:val="pl-PL"/>
        </w:rPr>
        <w:t>,</w:t>
      </w:r>
      <w:r w:rsidR="001E7984" w:rsidRPr="009529CD">
        <w:rPr>
          <w:rFonts w:cs="Arial"/>
          <w:sz w:val="24"/>
          <w:szCs w:val="24"/>
          <w:lang w:val="pl-PL"/>
        </w:rPr>
        <w:t xml:space="preserve"> </w:t>
      </w:r>
    </w:p>
    <w:p w:rsidR="001E7984" w:rsidRPr="009529CD" w:rsidRDefault="00F813C7" w:rsidP="003728DE">
      <w:pPr>
        <w:numPr>
          <w:ilvl w:val="2"/>
          <w:numId w:val="39"/>
        </w:numPr>
        <w:tabs>
          <w:tab w:val="left" w:pos="851"/>
        </w:tabs>
        <w:spacing w:before="120"/>
        <w:rPr>
          <w:rFonts w:cs="Arial"/>
          <w:sz w:val="24"/>
          <w:szCs w:val="24"/>
          <w:lang w:val="pl-PL"/>
        </w:rPr>
      </w:pPr>
      <w:r w:rsidRPr="009529CD">
        <w:rPr>
          <w:rFonts w:cs="Arial"/>
          <w:sz w:val="24"/>
          <w:szCs w:val="24"/>
          <w:lang w:val="pl-PL"/>
        </w:rPr>
        <w:t>ustala wykaz materiałów niezbędnych nauczycielowi do wykonywania czynności wchodzących w zakres obowiązków nauczycieli, stosownie do specyfiki szkoły</w:t>
      </w:r>
      <w:r w:rsidR="009C7596" w:rsidRPr="009529CD">
        <w:rPr>
          <w:rFonts w:cs="Arial"/>
          <w:sz w:val="24"/>
          <w:szCs w:val="24"/>
          <w:lang w:val="pl-PL"/>
        </w:rPr>
        <w:t>,</w:t>
      </w:r>
      <w:r w:rsidR="001E7984" w:rsidRPr="009529CD">
        <w:rPr>
          <w:rFonts w:cs="Arial"/>
          <w:sz w:val="24"/>
          <w:szCs w:val="24"/>
          <w:lang w:val="pl-PL"/>
        </w:rPr>
        <w:t xml:space="preserve"> </w:t>
      </w:r>
    </w:p>
    <w:p w:rsidR="00A719ED" w:rsidRPr="009529CD" w:rsidRDefault="00A719ED" w:rsidP="003728DE">
      <w:pPr>
        <w:numPr>
          <w:ilvl w:val="2"/>
          <w:numId w:val="39"/>
        </w:numPr>
        <w:tabs>
          <w:tab w:val="left" w:pos="851"/>
        </w:tabs>
        <w:spacing w:before="120"/>
        <w:rPr>
          <w:rFonts w:cs="Arial"/>
          <w:sz w:val="24"/>
          <w:szCs w:val="24"/>
          <w:lang w:val="pl-PL"/>
        </w:rPr>
      </w:pPr>
      <w:r w:rsidRPr="009529CD">
        <w:rPr>
          <w:rFonts w:cs="Arial"/>
          <w:sz w:val="24"/>
          <w:szCs w:val="24"/>
          <w:lang w:val="pl-PL"/>
        </w:rPr>
        <w:t>określa zakresy obowiązków, uprawnień i odpowiedzialności na stanowiskach pracy</w:t>
      </w:r>
      <w:r w:rsidR="009C7596" w:rsidRPr="009529CD">
        <w:rPr>
          <w:rFonts w:cs="Arial"/>
          <w:sz w:val="24"/>
          <w:szCs w:val="24"/>
          <w:lang w:val="pl-PL"/>
        </w:rPr>
        <w:t>,</w:t>
      </w:r>
    </w:p>
    <w:p w:rsidR="001E7984" w:rsidRPr="009529CD" w:rsidRDefault="00F813C7" w:rsidP="003728DE">
      <w:pPr>
        <w:numPr>
          <w:ilvl w:val="2"/>
          <w:numId w:val="39"/>
        </w:numPr>
        <w:tabs>
          <w:tab w:val="left" w:pos="851"/>
        </w:tabs>
        <w:spacing w:before="120"/>
        <w:rPr>
          <w:rFonts w:cs="Arial"/>
          <w:sz w:val="24"/>
          <w:szCs w:val="24"/>
          <w:lang w:val="pl-PL"/>
        </w:rPr>
      </w:pPr>
      <w:r w:rsidRPr="009529CD">
        <w:rPr>
          <w:rFonts w:cs="Arial"/>
          <w:sz w:val="24"/>
          <w:szCs w:val="24"/>
          <w:lang w:val="pl-PL"/>
        </w:rPr>
        <w:t>odpowiada za prowadzenie, przechowywanie i archiwizację dokumentacji szkoły, zgodnie</w:t>
      </w:r>
      <w:r w:rsidR="00074F50" w:rsidRPr="009529CD">
        <w:rPr>
          <w:rFonts w:cs="Arial"/>
          <w:sz w:val="24"/>
          <w:szCs w:val="24"/>
          <w:lang w:val="pl-PL"/>
        </w:rPr>
        <w:br/>
      </w:r>
      <w:r w:rsidRPr="009529CD">
        <w:rPr>
          <w:rFonts w:cs="Arial"/>
          <w:sz w:val="24"/>
          <w:szCs w:val="24"/>
          <w:lang w:val="pl-PL"/>
        </w:rPr>
        <w:t xml:space="preserve"> z odrębnymi przepisami</w:t>
      </w:r>
      <w:r w:rsidR="009C7596" w:rsidRPr="009529CD">
        <w:rPr>
          <w:rFonts w:cs="Arial"/>
          <w:sz w:val="24"/>
          <w:szCs w:val="24"/>
          <w:lang w:val="pl-PL"/>
        </w:rPr>
        <w:t>,</w:t>
      </w:r>
      <w:r w:rsidR="001E7984" w:rsidRPr="009529CD">
        <w:rPr>
          <w:rFonts w:cs="Arial"/>
          <w:sz w:val="24"/>
          <w:szCs w:val="24"/>
          <w:lang w:val="pl-PL"/>
        </w:rPr>
        <w:t xml:space="preserve"> </w:t>
      </w:r>
    </w:p>
    <w:p w:rsidR="001E7984" w:rsidRPr="009529CD" w:rsidRDefault="00651833" w:rsidP="003728DE">
      <w:pPr>
        <w:numPr>
          <w:ilvl w:val="2"/>
          <w:numId w:val="39"/>
        </w:numPr>
        <w:tabs>
          <w:tab w:val="left" w:pos="851"/>
        </w:tabs>
        <w:spacing w:before="120"/>
        <w:rPr>
          <w:rFonts w:cs="Arial"/>
          <w:sz w:val="24"/>
          <w:szCs w:val="24"/>
          <w:lang w:val="pl-PL"/>
        </w:rPr>
      </w:pPr>
      <w:r w:rsidRPr="009529CD">
        <w:rPr>
          <w:rFonts w:cs="Arial"/>
          <w:sz w:val="24"/>
          <w:szCs w:val="24"/>
          <w:lang w:val="pl-PL"/>
        </w:rPr>
        <w:t>organizuje i sprawuje kontrolę zarządczą, zgodnie z ustawą o finansach publicznych</w:t>
      </w:r>
      <w:r w:rsidR="009C7596" w:rsidRPr="009529CD">
        <w:rPr>
          <w:rFonts w:cs="Arial"/>
          <w:sz w:val="24"/>
          <w:szCs w:val="24"/>
          <w:lang w:val="pl-PL"/>
        </w:rPr>
        <w:t>;</w:t>
      </w:r>
      <w:r w:rsidR="001E7984" w:rsidRPr="009529CD">
        <w:rPr>
          <w:rFonts w:cs="Arial"/>
          <w:sz w:val="24"/>
          <w:szCs w:val="24"/>
          <w:lang w:val="pl-PL"/>
        </w:rPr>
        <w:t xml:space="preserve"> </w:t>
      </w:r>
    </w:p>
    <w:p w:rsidR="00583B86" w:rsidRPr="009529CD" w:rsidRDefault="00583B86" w:rsidP="003728DE">
      <w:pPr>
        <w:numPr>
          <w:ilvl w:val="2"/>
          <w:numId w:val="39"/>
        </w:numPr>
        <w:tabs>
          <w:tab w:val="left" w:pos="851"/>
        </w:tabs>
        <w:spacing w:before="120"/>
        <w:rPr>
          <w:rFonts w:cs="Arial"/>
          <w:sz w:val="24"/>
          <w:szCs w:val="24"/>
          <w:lang w:val="pl-PL"/>
        </w:rPr>
      </w:pPr>
      <w:r w:rsidRPr="009529CD">
        <w:rPr>
          <w:rFonts w:cs="Arial"/>
          <w:sz w:val="24"/>
          <w:szCs w:val="24"/>
          <w:lang w:val="pl-PL"/>
        </w:rPr>
        <w:t>odpowiada za organizację realizacji zadań szkoły</w:t>
      </w:r>
      <w:r w:rsidR="00B31375" w:rsidRPr="009529CD">
        <w:rPr>
          <w:rFonts w:cs="Arial"/>
          <w:sz w:val="24"/>
          <w:szCs w:val="24"/>
          <w:lang w:val="pl-PL"/>
        </w:rPr>
        <w:t xml:space="preserve"> w okresie czasowego ograniczenia funkcjonowania szkoły</w:t>
      </w:r>
      <w:r w:rsidRPr="009529CD">
        <w:rPr>
          <w:rFonts w:cs="Arial"/>
          <w:sz w:val="24"/>
          <w:szCs w:val="24"/>
          <w:lang w:val="pl-PL"/>
        </w:rPr>
        <w:t>, w tym z wykorzy</w:t>
      </w:r>
      <w:r w:rsidR="00B31375" w:rsidRPr="009529CD">
        <w:rPr>
          <w:rFonts w:cs="Arial"/>
          <w:sz w:val="24"/>
          <w:szCs w:val="24"/>
          <w:lang w:val="pl-PL"/>
        </w:rPr>
        <w:t xml:space="preserve">staniem metod </w:t>
      </w:r>
      <w:r w:rsidRPr="009529CD">
        <w:rPr>
          <w:rFonts w:cs="Arial"/>
          <w:sz w:val="24"/>
          <w:szCs w:val="24"/>
          <w:lang w:val="pl-PL"/>
        </w:rPr>
        <w:t>i technik kształcenia na odległość lub inneg</w:t>
      </w:r>
      <w:r w:rsidR="00B31375" w:rsidRPr="009529CD">
        <w:rPr>
          <w:rFonts w:cs="Arial"/>
          <w:sz w:val="24"/>
          <w:szCs w:val="24"/>
          <w:lang w:val="pl-PL"/>
        </w:rPr>
        <w:t>o sposobu realizacji tych zajęć;</w:t>
      </w:r>
    </w:p>
    <w:p w:rsidR="001E7984" w:rsidRPr="009529CD" w:rsidRDefault="00773713" w:rsidP="003728DE">
      <w:pPr>
        <w:numPr>
          <w:ilvl w:val="1"/>
          <w:numId w:val="39"/>
        </w:numPr>
        <w:tabs>
          <w:tab w:val="left" w:pos="851"/>
        </w:tabs>
        <w:spacing w:before="120"/>
        <w:ind w:hanging="357"/>
        <w:rPr>
          <w:rFonts w:cs="Arial"/>
          <w:sz w:val="24"/>
          <w:szCs w:val="24"/>
          <w:lang w:val="pl-PL"/>
        </w:rPr>
      </w:pPr>
      <w:r w:rsidRPr="009529CD">
        <w:rPr>
          <w:rFonts w:cs="Arial"/>
          <w:sz w:val="24"/>
          <w:szCs w:val="24"/>
          <w:lang w:val="pl-PL"/>
        </w:rPr>
        <w:t>Prowadzi sprawy kadrowe i socjalne:</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nawiązuje i rozwiązuje stosunek pracy z nauczycielami oraz innymi pracownikami Szkoły</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powierza funkcje wicedyrektora Szkoły i innych stanowisk kierownicz</w:t>
      </w:r>
      <w:r w:rsidR="001E7984" w:rsidRPr="009529CD">
        <w:rPr>
          <w:rFonts w:cs="Arial"/>
          <w:sz w:val="24"/>
          <w:szCs w:val="24"/>
          <w:lang w:val="pl-PL"/>
        </w:rPr>
        <w:t>ych w Szkole</w:t>
      </w:r>
      <w:r w:rsidR="00362233" w:rsidRPr="009529CD">
        <w:rPr>
          <w:rFonts w:cs="Arial"/>
          <w:sz w:val="24"/>
          <w:szCs w:val="24"/>
          <w:lang w:val="pl-PL"/>
        </w:rPr>
        <w:t>,</w:t>
      </w:r>
      <w:r w:rsidR="001E7984" w:rsidRPr="009529CD">
        <w:rPr>
          <w:rFonts w:cs="Arial"/>
          <w:sz w:val="24"/>
          <w:szCs w:val="24"/>
          <w:lang w:val="pl-PL"/>
        </w:rPr>
        <w:t xml:space="preserve"> </w:t>
      </w:r>
      <w:r w:rsidR="00074F50" w:rsidRPr="009529CD">
        <w:rPr>
          <w:rFonts w:cs="Arial"/>
          <w:sz w:val="24"/>
          <w:szCs w:val="24"/>
          <w:lang w:val="pl-PL"/>
        </w:rPr>
        <w:br/>
      </w:r>
      <w:r w:rsidR="001E7984" w:rsidRPr="009529CD">
        <w:rPr>
          <w:rFonts w:cs="Arial"/>
          <w:sz w:val="24"/>
          <w:szCs w:val="24"/>
          <w:lang w:val="pl-PL"/>
        </w:rPr>
        <w:t xml:space="preserve">po zasięgnięciu opinii </w:t>
      </w:r>
      <w:r w:rsidRPr="009529CD">
        <w:rPr>
          <w:rFonts w:cs="Arial"/>
          <w:sz w:val="24"/>
          <w:szCs w:val="24"/>
          <w:lang w:val="pl-PL"/>
        </w:rPr>
        <w:t>Rady Pedagogicznej i organu prowadzącego Szkołę</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dokonuje oceny pracy nauczycieli i oceny dorobku zawodowego za okres stażu</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przyznaje nagrody dyrektora oraz wymierza kary porządkowe nauczycielom i innym pracownikom</w:t>
      </w:r>
      <w:r w:rsidR="00865D36" w:rsidRPr="009529CD">
        <w:rPr>
          <w:rFonts w:cs="Arial"/>
          <w:sz w:val="24"/>
          <w:szCs w:val="24"/>
          <w:lang w:val="pl-PL"/>
        </w:rPr>
        <w:t xml:space="preserve"> </w:t>
      </w:r>
      <w:r w:rsidRPr="009529CD">
        <w:rPr>
          <w:rFonts w:cs="Arial"/>
          <w:sz w:val="24"/>
          <w:szCs w:val="24"/>
          <w:lang w:val="pl-PL"/>
        </w:rPr>
        <w:t>Szkoły</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występuje z wnioskami o odznaczenia, nagrody i inne wyróżnienia dla nauczycieli i innych</w:t>
      </w:r>
      <w:r w:rsidR="00F512D5" w:rsidRPr="009529CD">
        <w:rPr>
          <w:rFonts w:cs="Arial"/>
          <w:sz w:val="24"/>
          <w:szCs w:val="24"/>
          <w:lang w:val="pl-PL"/>
        </w:rPr>
        <w:t xml:space="preserve"> </w:t>
      </w:r>
      <w:r w:rsidRPr="009529CD">
        <w:rPr>
          <w:rFonts w:cs="Arial"/>
          <w:sz w:val="24"/>
          <w:szCs w:val="24"/>
          <w:lang w:val="pl-PL"/>
        </w:rPr>
        <w:t>pracowników</w:t>
      </w:r>
      <w:r w:rsidR="00F512D5" w:rsidRPr="009529CD">
        <w:rPr>
          <w:rFonts w:cs="Arial"/>
          <w:sz w:val="24"/>
          <w:szCs w:val="24"/>
          <w:lang w:val="pl-PL"/>
        </w:rPr>
        <w:t xml:space="preserve"> </w:t>
      </w:r>
      <w:r w:rsidRPr="009529CD">
        <w:rPr>
          <w:rFonts w:cs="Arial"/>
          <w:sz w:val="24"/>
          <w:szCs w:val="24"/>
          <w:lang w:val="pl-PL"/>
        </w:rPr>
        <w:t>Szkoły po zasięgnięciu opinii Rady Pedagogicznej</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u</w:t>
      </w:r>
      <w:r w:rsidR="001E7984" w:rsidRPr="009529CD">
        <w:rPr>
          <w:rFonts w:cs="Arial"/>
          <w:sz w:val="24"/>
          <w:szCs w:val="24"/>
          <w:lang w:val="pl-PL"/>
        </w:rPr>
        <w:t xml:space="preserve">dziela urlopów zgodnie z Kartą </w:t>
      </w:r>
      <w:r w:rsidRPr="009529CD">
        <w:rPr>
          <w:rFonts w:cs="Arial"/>
          <w:sz w:val="24"/>
          <w:szCs w:val="24"/>
          <w:lang w:val="pl-PL"/>
        </w:rPr>
        <w:t>Nauczyciela</w:t>
      </w:r>
      <w:r w:rsidR="00651833" w:rsidRPr="009529CD">
        <w:rPr>
          <w:rFonts w:cs="Arial"/>
          <w:sz w:val="24"/>
          <w:szCs w:val="24"/>
          <w:lang w:val="pl-PL"/>
        </w:rPr>
        <w:t xml:space="preserve"> i K</w:t>
      </w:r>
      <w:r w:rsidR="00697C76" w:rsidRPr="009529CD">
        <w:rPr>
          <w:rFonts w:cs="Arial"/>
          <w:sz w:val="24"/>
          <w:szCs w:val="24"/>
          <w:lang w:val="pl-PL"/>
        </w:rPr>
        <w:t>odeksem Pracy</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załatwia sprawy osobowe nauczycieli i pracowników nie będących nauczycielami</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wydaje świadectwa pracy i opinie związane z awansem zawodowym nauczycieli</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362233"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wydaje decyzje o nadaniu stopnia awansu zawodowego nauczyciela kontraktowego</w:t>
      </w:r>
      <w:r w:rsidRPr="009529CD">
        <w:rPr>
          <w:rFonts w:cs="Arial"/>
          <w:sz w:val="24"/>
          <w:szCs w:val="24"/>
          <w:lang w:val="pl-PL"/>
        </w:rPr>
        <w:t>,</w:t>
      </w:r>
      <w:r w:rsidR="00773713" w:rsidRPr="009529CD">
        <w:rPr>
          <w:rFonts w:cs="Arial"/>
          <w:sz w:val="24"/>
          <w:szCs w:val="24"/>
          <w:lang w:val="pl-PL"/>
        </w:rPr>
        <w:t xml:space="preserve"> </w:t>
      </w:r>
    </w:p>
    <w:p w:rsidR="001E7984" w:rsidRPr="009529CD" w:rsidRDefault="00362233"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w porozumieniu z Radą Pedagogiczną i związkami zawodowymi ustala kryteria przyznawania nauczycielom dodatku motywacyjnego</w:t>
      </w:r>
      <w:r w:rsidRPr="009529CD">
        <w:rPr>
          <w:rFonts w:cs="Arial"/>
          <w:sz w:val="24"/>
          <w:szCs w:val="24"/>
          <w:lang w:val="pl-PL"/>
        </w:rPr>
        <w:t>,</w:t>
      </w:r>
      <w:r w:rsidR="001E7984" w:rsidRPr="009529CD">
        <w:rPr>
          <w:rFonts w:cs="Arial"/>
          <w:sz w:val="24"/>
          <w:szCs w:val="24"/>
          <w:lang w:val="pl-PL"/>
        </w:rPr>
        <w:t xml:space="preserve"> </w:t>
      </w:r>
    </w:p>
    <w:p w:rsidR="001E7984" w:rsidRPr="009529CD" w:rsidRDefault="00773713" w:rsidP="003728DE">
      <w:pPr>
        <w:numPr>
          <w:ilvl w:val="2"/>
          <w:numId w:val="39"/>
        </w:numPr>
        <w:tabs>
          <w:tab w:val="left" w:pos="851"/>
        </w:tabs>
        <w:spacing w:before="120"/>
        <w:rPr>
          <w:rFonts w:cs="Arial"/>
          <w:sz w:val="24"/>
          <w:szCs w:val="24"/>
          <w:lang w:val="pl-PL"/>
        </w:rPr>
      </w:pPr>
      <w:r w:rsidRPr="009529CD">
        <w:rPr>
          <w:rFonts w:cs="Arial"/>
          <w:sz w:val="24"/>
          <w:szCs w:val="24"/>
          <w:lang w:val="pl-PL"/>
        </w:rPr>
        <w:t>dysponuje środkami Zakładowego Funduszu Świadczeń Socjalnych</w:t>
      </w:r>
      <w:r w:rsidR="00362233" w:rsidRPr="009529CD">
        <w:rPr>
          <w:rFonts w:cs="Arial"/>
          <w:sz w:val="24"/>
          <w:szCs w:val="24"/>
          <w:lang w:val="pl-PL"/>
        </w:rPr>
        <w:t>,</w:t>
      </w:r>
      <w:r w:rsidRPr="009529CD">
        <w:rPr>
          <w:rFonts w:cs="Arial"/>
          <w:sz w:val="24"/>
          <w:szCs w:val="24"/>
          <w:lang w:val="pl-PL"/>
        </w:rPr>
        <w:t xml:space="preserve"> </w:t>
      </w:r>
    </w:p>
    <w:p w:rsidR="001E7984" w:rsidRPr="009529CD" w:rsidRDefault="00773713" w:rsidP="003728DE">
      <w:pPr>
        <w:numPr>
          <w:ilvl w:val="2"/>
          <w:numId w:val="39"/>
        </w:numPr>
        <w:spacing w:before="120"/>
        <w:rPr>
          <w:rFonts w:cs="Arial"/>
          <w:sz w:val="24"/>
          <w:szCs w:val="24"/>
          <w:lang w:val="pl-PL"/>
        </w:rPr>
      </w:pPr>
      <w:r w:rsidRPr="009529CD">
        <w:rPr>
          <w:rFonts w:cs="Arial"/>
          <w:sz w:val="24"/>
          <w:szCs w:val="24"/>
          <w:lang w:val="pl-PL"/>
        </w:rPr>
        <w:t>występuje z urzędu w obronie nauczyciela , gdy ustalone dla nauczyciela uprawnienia zostają</w:t>
      </w:r>
      <w:r w:rsidR="00865D36" w:rsidRPr="009529CD">
        <w:rPr>
          <w:rFonts w:cs="Arial"/>
          <w:sz w:val="24"/>
          <w:szCs w:val="24"/>
          <w:lang w:val="pl-PL"/>
        </w:rPr>
        <w:t xml:space="preserve"> </w:t>
      </w:r>
      <w:r w:rsidRPr="009529CD">
        <w:rPr>
          <w:rFonts w:cs="Arial"/>
          <w:sz w:val="24"/>
          <w:szCs w:val="24"/>
          <w:lang w:val="pl-PL"/>
        </w:rPr>
        <w:t>naruszone</w:t>
      </w:r>
      <w:r w:rsidR="00362233" w:rsidRPr="009529CD">
        <w:rPr>
          <w:rFonts w:cs="Arial"/>
          <w:sz w:val="24"/>
          <w:szCs w:val="24"/>
          <w:lang w:val="pl-PL"/>
        </w:rPr>
        <w:t>,</w:t>
      </w:r>
      <w:r w:rsidR="001E7984" w:rsidRPr="009529CD">
        <w:rPr>
          <w:rFonts w:cs="Arial"/>
          <w:sz w:val="24"/>
          <w:szCs w:val="24"/>
          <w:lang w:val="pl-PL"/>
        </w:rPr>
        <w:t xml:space="preserve"> </w:t>
      </w:r>
    </w:p>
    <w:p w:rsidR="001E7984" w:rsidRPr="009529CD" w:rsidRDefault="00651833"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dokonuje okresowych ocen pracowników samorządowych zatrudnionych na stanowiskach urzędniczych i kierowniczych urzędniczych </w:t>
      </w:r>
      <w:r w:rsidR="00BD3986" w:rsidRPr="009529CD">
        <w:rPr>
          <w:rFonts w:cs="Arial"/>
          <w:sz w:val="24"/>
          <w:szCs w:val="24"/>
          <w:lang w:val="pl-PL"/>
        </w:rPr>
        <w:t xml:space="preserve">w </w:t>
      </w:r>
      <w:r w:rsidRPr="009529CD">
        <w:rPr>
          <w:rFonts w:cs="Arial"/>
          <w:sz w:val="24"/>
          <w:szCs w:val="24"/>
          <w:lang w:val="pl-PL"/>
        </w:rPr>
        <w:t>op</w:t>
      </w:r>
      <w:r w:rsidR="00BD3986" w:rsidRPr="009529CD">
        <w:rPr>
          <w:rFonts w:cs="Arial"/>
          <w:sz w:val="24"/>
          <w:szCs w:val="24"/>
          <w:lang w:val="pl-PL"/>
        </w:rPr>
        <w:t>ar</w:t>
      </w:r>
      <w:r w:rsidRPr="009529CD">
        <w:rPr>
          <w:rFonts w:cs="Arial"/>
          <w:sz w:val="24"/>
          <w:szCs w:val="24"/>
          <w:lang w:val="pl-PL"/>
        </w:rPr>
        <w:t>ciu o opracowane kryteria oceny</w:t>
      </w:r>
      <w:r w:rsidR="00362233" w:rsidRPr="009529CD">
        <w:rPr>
          <w:rFonts w:cs="Arial"/>
          <w:sz w:val="24"/>
          <w:szCs w:val="24"/>
          <w:lang w:val="pl-PL"/>
        </w:rPr>
        <w:t>,</w:t>
      </w:r>
      <w:r w:rsidR="001E7984" w:rsidRPr="009529CD">
        <w:rPr>
          <w:rFonts w:cs="Arial"/>
          <w:sz w:val="24"/>
          <w:szCs w:val="24"/>
          <w:lang w:val="pl-PL"/>
        </w:rPr>
        <w:t xml:space="preserve"> </w:t>
      </w:r>
    </w:p>
    <w:p w:rsidR="001E7984" w:rsidRPr="009529CD" w:rsidRDefault="00651833" w:rsidP="003728DE">
      <w:pPr>
        <w:numPr>
          <w:ilvl w:val="2"/>
          <w:numId w:val="39"/>
        </w:numPr>
        <w:tabs>
          <w:tab w:val="left" w:pos="851"/>
        </w:tabs>
        <w:spacing w:before="120"/>
        <w:rPr>
          <w:rFonts w:cs="Arial"/>
          <w:sz w:val="24"/>
          <w:szCs w:val="24"/>
          <w:lang w:val="pl-PL"/>
        </w:rPr>
      </w:pPr>
      <w:r w:rsidRPr="009529CD">
        <w:rPr>
          <w:rFonts w:cs="Arial"/>
          <w:sz w:val="24"/>
          <w:szCs w:val="24"/>
          <w:lang w:val="pl-PL"/>
        </w:rPr>
        <w:t>decyduje o skierowaniu pracownika podejmującego pracę po raz pierwszy w jednostkach samorządu terytorialnego do służby przygotowawczej</w:t>
      </w:r>
      <w:r w:rsidR="00362233" w:rsidRPr="009529CD">
        <w:rPr>
          <w:rFonts w:cs="Arial"/>
          <w:sz w:val="24"/>
          <w:szCs w:val="24"/>
          <w:lang w:val="pl-PL"/>
        </w:rPr>
        <w:t>,</w:t>
      </w:r>
      <w:r w:rsidR="001E7984" w:rsidRPr="009529CD">
        <w:rPr>
          <w:rFonts w:cs="Arial"/>
          <w:sz w:val="24"/>
          <w:szCs w:val="24"/>
          <w:lang w:val="pl-PL"/>
        </w:rPr>
        <w:t xml:space="preserve"> </w:t>
      </w:r>
    </w:p>
    <w:p w:rsidR="001E7984" w:rsidRPr="009529CD" w:rsidRDefault="00651833" w:rsidP="003728DE">
      <w:pPr>
        <w:numPr>
          <w:ilvl w:val="2"/>
          <w:numId w:val="39"/>
        </w:numPr>
        <w:tabs>
          <w:tab w:val="left" w:pos="851"/>
        </w:tabs>
        <w:spacing w:before="120"/>
        <w:rPr>
          <w:rFonts w:cs="Arial"/>
          <w:sz w:val="24"/>
          <w:szCs w:val="24"/>
          <w:lang w:val="pl-PL"/>
        </w:rPr>
      </w:pPr>
      <w:r w:rsidRPr="009529CD">
        <w:rPr>
          <w:rFonts w:cs="Arial"/>
          <w:sz w:val="24"/>
          <w:szCs w:val="24"/>
          <w:lang w:val="pl-PL"/>
        </w:rPr>
        <w:t xml:space="preserve">organizuje służbę przygotowawczą pracownikom samorządowym zatrudnionym </w:t>
      </w:r>
      <w:r w:rsidR="00074F50" w:rsidRPr="009529CD">
        <w:rPr>
          <w:rFonts w:cs="Arial"/>
          <w:sz w:val="24"/>
          <w:szCs w:val="24"/>
          <w:lang w:val="pl-PL"/>
        </w:rPr>
        <w:br/>
      </w:r>
      <w:r w:rsidRPr="009529CD">
        <w:rPr>
          <w:rFonts w:cs="Arial"/>
          <w:sz w:val="24"/>
          <w:szCs w:val="24"/>
          <w:lang w:val="pl-PL"/>
        </w:rPr>
        <w:t>na stanowiskach urzędniczych</w:t>
      </w:r>
      <w:r w:rsidR="00362233" w:rsidRPr="009529CD">
        <w:rPr>
          <w:rFonts w:cs="Arial"/>
          <w:sz w:val="24"/>
          <w:szCs w:val="24"/>
          <w:lang w:val="pl-PL"/>
        </w:rPr>
        <w:t>,</w:t>
      </w:r>
      <w:r w:rsidR="001E7984" w:rsidRPr="009529CD">
        <w:rPr>
          <w:rFonts w:cs="Arial"/>
          <w:sz w:val="24"/>
          <w:szCs w:val="24"/>
          <w:lang w:val="pl-PL"/>
        </w:rPr>
        <w:t xml:space="preserve"> </w:t>
      </w:r>
    </w:p>
    <w:p w:rsidR="001E7984" w:rsidRPr="009529CD" w:rsidRDefault="00BD3986" w:rsidP="003728DE">
      <w:pPr>
        <w:numPr>
          <w:ilvl w:val="2"/>
          <w:numId w:val="39"/>
        </w:numPr>
        <w:tabs>
          <w:tab w:val="left" w:pos="851"/>
        </w:tabs>
        <w:spacing w:before="120"/>
        <w:rPr>
          <w:rFonts w:cs="Arial"/>
          <w:sz w:val="24"/>
          <w:szCs w:val="24"/>
          <w:lang w:val="pl-PL"/>
        </w:rPr>
      </w:pPr>
      <w:r w:rsidRPr="009529CD">
        <w:rPr>
          <w:rFonts w:cs="Arial"/>
          <w:sz w:val="24"/>
          <w:szCs w:val="24"/>
          <w:lang w:val="pl-PL"/>
        </w:rPr>
        <w:t>opracowuje regulamin wynagradzania pracowników samorządowych</w:t>
      </w:r>
      <w:r w:rsidR="00362233" w:rsidRPr="009529CD">
        <w:rPr>
          <w:rFonts w:cs="Arial"/>
          <w:sz w:val="24"/>
          <w:szCs w:val="24"/>
          <w:lang w:val="pl-PL"/>
        </w:rPr>
        <w:t>,</w:t>
      </w:r>
      <w:r w:rsidR="001E7984" w:rsidRPr="009529CD">
        <w:rPr>
          <w:rFonts w:cs="Arial"/>
          <w:sz w:val="24"/>
          <w:szCs w:val="24"/>
          <w:lang w:val="pl-PL"/>
        </w:rPr>
        <w:t xml:space="preserve"> </w:t>
      </w:r>
    </w:p>
    <w:p w:rsidR="001E7984" w:rsidRPr="009529CD" w:rsidRDefault="00BD3986" w:rsidP="003728DE">
      <w:pPr>
        <w:numPr>
          <w:ilvl w:val="2"/>
          <w:numId w:val="39"/>
        </w:numPr>
        <w:tabs>
          <w:tab w:val="left" w:pos="851"/>
        </w:tabs>
        <w:spacing w:before="120"/>
        <w:rPr>
          <w:rFonts w:cs="Arial"/>
          <w:sz w:val="24"/>
          <w:szCs w:val="24"/>
          <w:lang w:val="pl-PL"/>
        </w:rPr>
      </w:pPr>
      <w:r w:rsidRPr="009529CD">
        <w:rPr>
          <w:rFonts w:cs="Arial"/>
          <w:sz w:val="24"/>
          <w:szCs w:val="24"/>
          <w:lang w:val="pl-PL"/>
        </w:rPr>
        <w:t>odbiera ślubowania od pracowników samorządowych, zgodnie z ustawą o pracownikach samorządowych</w:t>
      </w:r>
      <w:r w:rsidR="00362233" w:rsidRPr="009529CD">
        <w:rPr>
          <w:rFonts w:cs="Arial"/>
          <w:sz w:val="24"/>
          <w:szCs w:val="24"/>
          <w:lang w:val="pl-PL"/>
        </w:rPr>
        <w:t>;</w:t>
      </w:r>
      <w:r w:rsidR="001E7984" w:rsidRPr="009529CD">
        <w:rPr>
          <w:rFonts w:cs="Arial"/>
          <w:sz w:val="24"/>
          <w:szCs w:val="24"/>
          <w:lang w:val="pl-PL"/>
        </w:rPr>
        <w:t xml:space="preserve"> </w:t>
      </w:r>
    </w:p>
    <w:p w:rsidR="001E7984" w:rsidRPr="009529CD" w:rsidRDefault="00773713" w:rsidP="003728DE">
      <w:pPr>
        <w:numPr>
          <w:ilvl w:val="1"/>
          <w:numId w:val="39"/>
        </w:numPr>
        <w:tabs>
          <w:tab w:val="left" w:pos="851"/>
        </w:tabs>
        <w:spacing w:before="120"/>
        <w:ind w:hanging="357"/>
        <w:rPr>
          <w:rFonts w:cs="Arial"/>
          <w:sz w:val="24"/>
          <w:szCs w:val="24"/>
          <w:lang w:val="pl-PL"/>
        </w:rPr>
      </w:pPr>
      <w:r w:rsidRPr="009529CD">
        <w:rPr>
          <w:rFonts w:cs="Arial"/>
          <w:sz w:val="24"/>
          <w:szCs w:val="24"/>
          <w:lang w:val="pl-PL"/>
        </w:rPr>
        <w:lastRenderedPageBreak/>
        <w:t xml:space="preserve">Dyrektor Szkoły prowadzi zajęcia dydaktyczne w wymiarze ustalonym dla </w:t>
      </w:r>
      <w:r w:rsidR="000C08FA" w:rsidRPr="009529CD">
        <w:rPr>
          <w:rFonts w:cs="Arial"/>
          <w:sz w:val="24"/>
          <w:szCs w:val="24"/>
          <w:lang w:val="pl-PL"/>
        </w:rPr>
        <w:t>d</w:t>
      </w:r>
      <w:r w:rsidRPr="009529CD">
        <w:rPr>
          <w:rFonts w:cs="Arial"/>
          <w:sz w:val="24"/>
          <w:szCs w:val="24"/>
          <w:lang w:val="pl-PL"/>
        </w:rPr>
        <w:t xml:space="preserve">yrektora </w:t>
      </w:r>
      <w:r w:rsidR="000C08FA" w:rsidRPr="009529CD">
        <w:rPr>
          <w:rFonts w:cs="Arial"/>
          <w:sz w:val="24"/>
          <w:szCs w:val="24"/>
          <w:lang w:val="pl-PL"/>
        </w:rPr>
        <w:t>s</w:t>
      </w:r>
      <w:r w:rsidRPr="009529CD">
        <w:rPr>
          <w:rFonts w:cs="Arial"/>
          <w:sz w:val="24"/>
          <w:szCs w:val="24"/>
          <w:lang w:val="pl-PL"/>
        </w:rPr>
        <w:t>zkoły, współpracuje z organem prowadzącym Szkołę, reprezentuje Szkołę na zewnętrz, wykonuje inne zadania wynikające z bieżącej</w:t>
      </w:r>
      <w:r w:rsidR="00F512D5" w:rsidRPr="009529CD">
        <w:rPr>
          <w:rFonts w:cs="Arial"/>
          <w:sz w:val="24"/>
          <w:szCs w:val="24"/>
          <w:lang w:val="pl-PL"/>
        </w:rPr>
        <w:t xml:space="preserve"> </w:t>
      </w:r>
      <w:r w:rsidRPr="009529CD">
        <w:rPr>
          <w:rFonts w:cs="Arial"/>
          <w:sz w:val="24"/>
          <w:szCs w:val="24"/>
          <w:lang w:val="pl-PL"/>
        </w:rPr>
        <w:t xml:space="preserve">działalności Szkoły. </w:t>
      </w:r>
    </w:p>
    <w:p w:rsidR="001E7984" w:rsidRPr="009529CD" w:rsidRDefault="00773713" w:rsidP="003728DE">
      <w:pPr>
        <w:numPr>
          <w:ilvl w:val="0"/>
          <w:numId w:val="39"/>
        </w:numPr>
        <w:autoSpaceDE w:val="0"/>
        <w:autoSpaceDN w:val="0"/>
        <w:adjustRightInd w:val="0"/>
        <w:spacing w:before="120"/>
        <w:ind w:left="363" w:hanging="357"/>
        <w:rPr>
          <w:rFonts w:cs="Arial"/>
          <w:b/>
          <w:sz w:val="24"/>
          <w:szCs w:val="24"/>
          <w:lang w:val="pl-PL"/>
        </w:rPr>
      </w:pPr>
      <w:r w:rsidRPr="009529CD">
        <w:rPr>
          <w:rFonts w:cs="Arial"/>
          <w:sz w:val="24"/>
          <w:szCs w:val="24"/>
          <w:lang w:val="pl-PL"/>
        </w:rPr>
        <w:t>Rada Pedagogiczna jest kolegialnym organem Szkoły. Przewodniczącym Rady Pedagogicznej jest Dyrektor Szkoły.</w:t>
      </w:r>
      <w:r w:rsidR="001E7984" w:rsidRPr="009529CD">
        <w:rPr>
          <w:rFonts w:cs="Arial"/>
          <w:b/>
          <w:sz w:val="24"/>
          <w:szCs w:val="24"/>
          <w:lang w:val="pl-PL"/>
        </w:rPr>
        <w:t xml:space="preserve"> </w:t>
      </w:r>
    </w:p>
    <w:p w:rsidR="001E7984" w:rsidRPr="009529CD" w:rsidRDefault="00773713" w:rsidP="003728DE">
      <w:pPr>
        <w:numPr>
          <w:ilvl w:val="0"/>
          <w:numId w:val="39"/>
        </w:numPr>
        <w:autoSpaceDE w:val="0"/>
        <w:autoSpaceDN w:val="0"/>
        <w:adjustRightInd w:val="0"/>
        <w:spacing w:before="120"/>
        <w:ind w:left="363" w:hanging="357"/>
        <w:rPr>
          <w:rFonts w:cs="Arial"/>
          <w:b/>
          <w:sz w:val="24"/>
          <w:szCs w:val="24"/>
          <w:lang w:val="pl-PL"/>
        </w:rPr>
      </w:pPr>
      <w:r w:rsidRPr="009529CD">
        <w:rPr>
          <w:rFonts w:cs="Arial"/>
          <w:sz w:val="24"/>
          <w:szCs w:val="24"/>
          <w:lang w:val="pl-PL"/>
        </w:rPr>
        <w:t>W skład Rady Pedagogicznej wchodzą wszyscy nauczyciele zatrudnieni w szkole.</w:t>
      </w:r>
      <w:r w:rsidR="001E7984" w:rsidRPr="009529CD">
        <w:rPr>
          <w:rFonts w:cs="Arial"/>
          <w:b/>
          <w:sz w:val="24"/>
          <w:szCs w:val="24"/>
          <w:lang w:val="pl-PL"/>
        </w:rPr>
        <w:t xml:space="preserve"> </w:t>
      </w:r>
    </w:p>
    <w:p w:rsidR="001E7984" w:rsidRPr="009529CD" w:rsidRDefault="00773713" w:rsidP="003728DE">
      <w:pPr>
        <w:numPr>
          <w:ilvl w:val="0"/>
          <w:numId w:val="39"/>
        </w:numPr>
        <w:autoSpaceDE w:val="0"/>
        <w:autoSpaceDN w:val="0"/>
        <w:adjustRightInd w:val="0"/>
        <w:spacing w:before="120"/>
        <w:ind w:left="363" w:hanging="357"/>
        <w:rPr>
          <w:rFonts w:cs="Arial"/>
          <w:b/>
          <w:sz w:val="24"/>
          <w:szCs w:val="24"/>
          <w:lang w:val="pl-PL"/>
        </w:rPr>
      </w:pPr>
      <w:r w:rsidRPr="009529CD">
        <w:rPr>
          <w:rFonts w:cs="Arial"/>
          <w:sz w:val="24"/>
          <w:szCs w:val="24"/>
          <w:lang w:val="pl-PL"/>
        </w:rPr>
        <w:t xml:space="preserve">W zebraniach Rady Pedagogicznej mogą </w:t>
      </w:r>
      <w:r w:rsidR="00855678" w:rsidRPr="009529CD">
        <w:rPr>
          <w:rFonts w:cs="Arial"/>
          <w:sz w:val="24"/>
          <w:szCs w:val="24"/>
          <w:lang w:val="pl-PL"/>
        </w:rPr>
        <w:t>brać udział</w:t>
      </w:r>
      <w:r w:rsidRPr="009529CD">
        <w:rPr>
          <w:rFonts w:cs="Arial"/>
          <w:sz w:val="24"/>
          <w:szCs w:val="24"/>
          <w:lang w:val="pl-PL"/>
        </w:rPr>
        <w:t>, z głosem doradczym, osoby zapraszane przez jej przewodniczącego za zgodą lu</w:t>
      </w:r>
      <w:r w:rsidR="00855678" w:rsidRPr="009529CD">
        <w:rPr>
          <w:rFonts w:cs="Arial"/>
          <w:sz w:val="24"/>
          <w:szCs w:val="24"/>
          <w:lang w:val="pl-PL"/>
        </w:rPr>
        <w:t>b na wniosek rady pedagogicznej</w:t>
      </w:r>
      <w:r w:rsidRPr="009529CD">
        <w:rPr>
          <w:rFonts w:cs="Arial"/>
          <w:sz w:val="24"/>
          <w:szCs w:val="24"/>
          <w:lang w:val="pl-PL"/>
        </w:rPr>
        <w:t xml:space="preserve">, w tym przedstawiciele stowarzyszeń i innych organizacji, których celem statutowym jest działalność wychowawcza </w:t>
      </w:r>
      <w:r w:rsidR="000C08FA" w:rsidRPr="009529CD">
        <w:rPr>
          <w:rFonts w:cs="Arial"/>
          <w:sz w:val="24"/>
          <w:szCs w:val="24"/>
          <w:lang w:val="pl-PL"/>
        </w:rPr>
        <w:br/>
      </w:r>
      <w:r w:rsidRPr="009529CD">
        <w:rPr>
          <w:rFonts w:cs="Arial"/>
          <w:sz w:val="24"/>
          <w:szCs w:val="24"/>
          <w:lang w:val="pl-PL"/>
        </w:rPr>
        <w:t>lub rozszerzanie i wzboga</w:t>
      </w:r>
      <w:r w:rsidR="00855678" w:rsidRPr="009529CD">
        <w:rPr>
          <w:rFonts w:cs="Arial"/>
          <w:sz w:val="24"/>
          <w:szCs w:val="24"/>
          <w:lang w:val="pl-PL"/>
        </w:rPr>
        <w:t>canie działalności dydaktycznej</w:t>
      </w:r>
      <w:r w:rsidRPr="009529CD">
        <w:rPr>
          <w:rFonts w:cs="Arial"/>
          <w:sz w:val="24"/>
          <w:szCs w:val="24"/>
          <w:lang w:val="pl-PL"/>
        </w:rPr>
        <w:t>, wychowawczej i opiekuńczej szkoły.</w:t>
      </w:r>
      <w:r w:rsidR="001E7984" w:rsidRPr="009529CD">
        <w:rPr>
          <w:rFonts w:cs="Arial"/>
          <w:b/>
          <w:sz w:val="24"/>
          <w:szCs w:val="24"/>
          <w:lang w:val="pl-PL"/>
        </w:rPr>
        <w:t xml:space="preserve"> </w:t>
      </w:r>
    </w:p>
    <w:p w:rsidR="001E7984" w:rsidRPr="009529CD" w:rsidRDefault="00773713" w:rsidP="003728DE">
      <w:pPr>
        <w:numPr>
          <w:ilvl w:val="0"/>
          <w:numId w:val="39"/>
        </w:numPr>
        <w:autoSpaceDE w:val="0"/>
        <w:autoSpaceDN w:val="0"/>
        <w:adjustRightInd w:val="0"/>
        <w:spacing w:before="120"/>
        <w:ind w:left="709" w:hanging="709"/>
        <w:rPr>
          <w:rFonts w:cs="Arial"/>
          <w:b/>
          <w:sz w:val="24"/>
          <w:szCs w:val="24"/>
          <w:lang w:val="pl-PL"/>
        </w:rPr>
      </w:pPr>
      <w:r w:rsidRPr="009529CD">
        <w:rPr>
          <w:rFonts w:cs="Arial"/>
          <w:sz w:val="24"/>
          <w:szCs w:val="24"/>
          <w:lang w:val="pl-PL"/>
        </w:rPr>
        <w:t>Kompetencje Rady Pedagogicznej</w:t>
      </w:r>
      <w:r w:rsidR="00F702F6" w:rsidRPr="009529CD">
        <w:rPr>
          <w:rFonts w:cs="Arial"/>
          <w:sz w:val="24"/>
          <w:szCs w:val="24"/>
          <w:lang w:val="pl-PL"/>
        </w:rPr>
        <w:t>:</w:t>
      </w:r>
    </w:p>
    <w:p w:rsidR="009F0E22"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Rada Pedagogiczna I Liceum Ogólnokształcącego im M. Kopernika w Lubinie w ramach kompetencji stanowiących:</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planuje i organizuje pracę dydaktyczną, wychowawczą i opiekuńczą, zatwierdza plan pracy Szkoły na</w:t>
      </w:r>
      <w:r w:rsidR="00855678" w:rsidRPr="009529CD">
        <w:rPr>
          <w:rFonts w:cs="Arial"/>
          <w:sz w:val="24"/>
          <w:szCs w:val="24"/>
          <w:lang w:val="pl-PL"/>
        </w:rPr>
        <w:t xml:space="preserve"> </w:t>
      </w:r>
      <w:r w:rsidR="003D246A" w:rsidRPr="009529CD">
        <w:rPr>
          <w:rFonts w:cs="Arial"/>
          <w:sz w:val="24"/>
          <w:szCs w:val="24"/>
          <w:lang w:val="pl-PL"/>
        </w:rPr>
        <w:t>każdy rok szkolny</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017C9F" w:rsidP="003728DE">
      <w:pPr>
        <w:numPr>
          <w:ilvl w:val="2"/>
          <w:numId w:val="39"/>
        </w:numPr>
        <w:spacing w:before="120"/>
        <w:rPr>
          <w:rFonts w:cs="Arial"/>
          <w:sz w:val="24"/>
          <w:szCs w:val="24"/>
          <w:lang w:val="pl-PL"/>
        </w:rPr>
      </w:pPr>
      <w:r w:rsidRPr="009529CD">
        <w:rPr>
          <w:rFonts w:cs="Arial"/>
          <w:sz w:val="24"/>
          <w:szCs w:val="24"/>
          <w:lang w:val="pl-PL"/>
        </w:rPr>
        <w:t>podejmuje uchwały w sprawie</w:t>
      </w:r>
      <w:r w:rsidR="00F512D5" w:rsidRPr="009529CD">
        <w:rPr>
          <w:rFonts w:cs="Arial"/>
          <w:sz w:val="24"/>
          <w:szCs w:val="24"/>
          <w:lang w:val="pl-PL"/>
        </w:rPr>
        <w:t xml:space="preserve"> </w:t>
      </w:r>
      <w:r w:rsidR="00773713" w:rsidRPr="009529CD">
        <w:rPr>
          <w:rFonts w:cs="Arial"/>
          <w:sz w:val="24"/>
          <w:szCs w:val="24"/>
          <w:lang w:val="pl-PL"/>
        </w:rPr>
        <w:t>zatwierdz</w:t>
      </w:r>
      <w:r w:rsidRPr="009529CD">
        <w:rPr>
          <w:rFonts w:cs="Arial"/>
          <w:sz w:val="24"/>
          <w:szCs w:val="24"/>
          <w:lang w:val="pl-PL"/>
        </w:rPr>
        <w:t xml:space="preserve">enia wyników </w:t>
      </w:r>
      <w:r w:rsidR="003D246A" w:rsidRPr="009529CD">
        <w:rPr>
          <w:rFonts w:cs="Arial"/>
          <w:sz w:val="24"/>
          <w:szCs w:val="24"/>
          <w:lang w:val="pl-PL"/>
        </w:rPr>
        <w:t>klasyfikacji i promocji uczniów</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podejmuje uchwały w sprawach innowacji i eksper</w:t>
      </w:r>
      <w:r w:rsidR="003D246A" w:rsidRPr="009529CD">
        <w:rPr>
          <w:rFonts w:cs="Arial"/>
          <w:sz w:val="24"/>
          <w:szCs w:val="24"/>
          <w:lang w:val="pl-PL"/>
        </w:rPr>
        <w:t>ymentów pedagogicznych w szkole</w:t>
      </w:r>
      <w:r w:rsidR="00362233" w:rsidRPr="009529CD">
        <w:rPr>
          <w:rFonts w:cs="Arial"/>
          <w:sz w:val="24"/>
          <w:szCs w:val="24"/>
          <w:lang w:val="pl-PL"/>
        </w:rPr>
        <w:t>,</w:t>
      </w:r>
      <w:r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podejmuje uchwały w sprawach wniosków o skreślenie z listy uczniów</w:t>
      </w:r>
      <w:r w:rsidR="00362233" w:rsidRPr="009529CD">
        <w:rPr>
          <w:rFonts w:cs="Arial"/>
          <w:sz w:val="24"/>
          <w:szCs w:val="24"/>
          <w:lang w:val="pl-PL"/>
        </w:rPr>
        <w:t>,</w:t>
      </w:r>
      <w:r w:rsidR="00451903"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ustala organizację doskonalenia zawodowego nauczycie</w:t>
      </w:r>
      <w:r w:rsidR="003D246A" w:rsidRPr="009529CD">
        <w:rPr>
          <w:rFonts w:cs="Arial"/>
          <w:sz w:val="24"/>
          <w:szCs w:val="24"/>
          <w:lang w:val="pl-PL"/>
        </w:rPr>
        <w:t>li Szkoły i zatwierdza plan WDN</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uchwala statut Szkoły i inne regulaminy</w:t>
      </w:r>
      <w:r w:rsidR="003D246A" w:rsidRPr="009529CD">
        <w:rPr>
          <w:rFonts w:cs="Arial"/>
          <w:sz w:val="24"/>
          <w:szCs w:val="24"/>
          <w:lang w:val="pl-PL"/>
        </w:rPr>
        <w:t>, a także zmiany ( nowelizacje) do statutu szkoły</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Rada Pedagogiczna I Liceum Ogólnokształcącego im M. Kopernika w Lubinie w ramach kompetencji opiniujących:</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opiniuje organizację pracy Szkoły, w tym tygodniowy rozkład za</w:t>
      </w:r>
      <w:r w:rsidR="003D246A" w:rsidRPr="009529CD">
        <w:rPr>
          <w:rFonts w:cs="Arial"/>
          <w:sz w:val="24"/>
          <w:szCs w:val="24"/>
          <w:lang w:val="pl-PL"/>
        </w:rPr>
        <w:t xml:space="preserve">jęć lekcyjnych </w:t>
      </w:r>
      <w:r w:rsidR="000C08FA" w:rsidRPr="009529CD">
        <w:rPr>
          <w:rFonts w:cs="Arial"/>
          <w:sz w:val="24"/>
          <w:szCs w:val="24"/>
          <w:lang w:val="pl-PL"/>
        </w:rPr>
        <w:br/>
      </w:r>
      <w:r w:rsidR="003D246A" w:rsidRPr="009529CD">
        <w:rPr>
          <w:rFonts w:cs="Arial"/>
          <w:sz w:val="24"/>
          <w:szCs w:val="24"/>
          <w:lang w:val="pl-PL"/>
        </w:rPr>
        <w:t>i pozalekcyjnych</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opiniuje wnioski dyrektora o przyznanie nauczycielom odzna</w:t>
      </w:r>
      <w:r w:rsidR="003D246A" w:rsidRPr="009529CD">
        <w:rPr>
          <w:rFonts w:cs="Arial"/>
          <w:sz w:val="24"/>
          <w:szCs w:val="24"/>
          <w:lang w:val="pl-PL"/>
        </w:rPr>
        <w:t>czeń, nagród i innych wyróżnień</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 xml:space="preserve">opiniuje propozycje Dyrektora Szkoły w sprawach przydziału nauczycielom stałych prac </w:t>
      </w:r>
      <w:r w:rsidR="000C08FA" w:rsidRPr="009529CD">
        <w:rPr>
          <w:rFonts w:cs="Arial"/>
          <w:sz w:val="24"/>
          <w:szCs w:val="24"/>
          <w:lang w:val="pl-PL"/>
        </w:rPr>
        <w:br/>
      </w:r>
      <w:r w:rsidRPr="009529CD">
        <w:rPr>
          <w:rFonts w:cs="Arial"/>
          <w:sz w:val="24"/>
          <w:szCs w:val="24"/>
          <w:lang w:val="pl-PL"/>
        </w:rPr>
        <w:t>i zajęć w ramach wynagrodzenia zasadniczego oraz dodatkowo płatnych zajęć dydaktycznyc</w:t>
      </w:r>
      <w:r w:rsidR="003D246A" w:rsidRPr="009529CD">
        <w:rPr>
          <w:rFonts w:cs="Arial"/>
          <w:sz w:val="24"/>
          <w:szCs w:val="24"/>
          <w:lang w:val="pl-PL"/>
        </w:rPr>
        <w:t>h, wychowawczych i opiekuńczych</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op</w:t>
      </w:r>
      <w:r w:rsidR="003D246A" w:rsidRPr="009529CD">
        <w:rPr>
          <w:rFonts w:cs="Arial"/>
          <w:sz w:val="24"/>
          <w:szCs w:val="24"/>
          <w:lang w:val="pl-PL"/>
        </w:rPr>
        <w:t>iniuje projekt finansowy szkoły</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opiniuje propozycje Dyrektora Szkoł</w:t>
      </w:r>
      <w:r w:rsidR="003D246A" w:rsidRPr="009529CD">
        <w:rPr>
          <w:rFonts w:cs="Arial"/>
          <w:sz w:val="24"/>
          <w:szCs w:val="24"/>
          <w:lang w:val="pl-PL"/>
        </w:rPr>
        <w:t>y w sprawie profili kształcenia</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opiniuje przedłużenie powierzenia funkcji dyrektora, powierzenia funkcji wicedyrektora</w:t>
      </w:r>
      <w:r w:rsidR="000C08FA" w:rsidRPr="009529CD">
        <w:rPr>
          <w:rFonts w:cs="Arial"/>
          <w:sz w:val="24"/>
          <w:szCs w:val="24"/>
          <w:lang w:val="pl-PL"/>
        </w:rPr>
        <w:br/>
      </w:r>
      <w:r w:rsidRPr="009529CD">
        <w:rPr>
          <w:rFonts w:cs="Arial"/>
          <w:sz w:val="24"/>
          <w:szCs w:val="24"/>
          <w:lang w:val="pl-PL"/>
        </w:rPr>
        <w:t xml:space="preserve"> i innych</w:t>
      </w:r>
      <w:r w:rsidR="003D246A" w:rsidRPr="009529CD">
        <w:rPr>
          <w:rFonts w:cs="Arial"/>
          <w:sz w:val="24"/>
          <w:szCs w:val="24"/>
          <w:lang w:val="pl-PL"/>
        </w:rPr>
        <w:t xml:space="preserve"> funkcji kierowniczych w szkole</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opiniuje</w:t>
      </w:r>
      <w:r w:rsidR="00F512D5" w:rsidRPr="009529CD">
        <w:rPr>
          <w:rFonts w:cs="Arial"/>
          <w:sz w:val="24"/>
          <w:szCs w:val="24"/>
          <w:lang w:val="pl-PL"/>
        </w:rPr>
        <w:t xml:space="preserve"> </w:t>
      </w:r>
      <w:r w:rsidRPr="009529CD">
        <w:rPr>
          <w:rFonts w:cs="Arial"/>
          <w:sz w:val="24"/>
          <w:szCs w:val="24"/>
          <w:lang w:val="pl-PL"/>
        </w:rPr>
        <w:t>k</w:t>
      </w:r>
      <w:r w:rsidR="003D246A" w:rsidRPr="009529CD">
        <w:rPr>
          <w:rFonts w:cs="Arial"/>
          <w:sz w:val="24"/>
          <w:szCs w:val="24"/>
          <w:lang w:val="pl-PL"/>
        </w:rPr>
        <w:t>ryteria oceny pracy nauczyciela</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opiniuje kryteria przyznawania nauczycielo</w:t>
      </w:r>
      <w:r w:rsidR="003D246A" w:rsidRPr="009529CD">
        <w:rPr>
          <w:rFonts w:cs="Arial"/>
          <w:sz w:val="24"/>
          <w:szCs w:val="24"/>
          <w:lang w:val="pl-PL"/>
        </w:rPr>
        <w:t>m</w:t>
      </w:r>
      <w:r w:rsidR="00F512D5" w:rsidRPr="009529CD">
        <w:rPr>
          <w:rFonts w:cs="Arial"/>
          <w:sz w:val="24"/>
          <w:szCs w:val="24"/>
          <w:lang w:val="pl-PL"/>
        </w:rPr>
        <w:t xml:space="preserve"> </w:t>
      </w:r>
      <w:r w:rsidR="003D246A" w:rsidRPr="009529CD">
        <w:rPr>
          <w:rFonts w:cs="Arial"/>
          <w:sz w:val="24"/>
          <w:szCs w:val="24"/>
          <w:lang w:val="pl-PL"/>
        </w:rPr>
        <w:t>dodatków motywacyjnych</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773713" w:rsidP="003728DE">
      <w:pPr>
        <w:numPr>
          <w:ilvl w:val="2"/>
          <w:numId w:val="39"/>
        </w:numPr>
        <w:spacing w:before="120"/>
        <w:rPr>
          <w:rFonts w:cs="Arial"/>
          <w:sz w:val="24"/>
          <w:szCs w:val="24"/>
          <w:lang w:val="pl-PL"/>
        </w:rPr>
      </w:pPr>
      <w:r w:rsidRPr="009529CD">
        <w:rPr>
          <w:rFonts w:cs="Arial"/>
          <w:sz w:val="24"/>
          <w:szCs w:val="24"/>
          <w:lang w:val="pl-PL"/>
        </w:rPr>
        <w:t xml:space="preserve"> opiniuje podjęcie działalności w szkole przez stowarzyszenia, wolontariuszy i inne organizacje, których celem statutowym jest działalność dydaktyczna,</w:t>
      </w:r>
      <w:r w:rsidR="003D246A" w:rsidRPr="009529CD">
        <w:rPr>
          <w:rFonts w:cs="Arial"/>
          <w:sz w:val="24"/>
          <w:szCs w:val="24"/>
          <w:lang w:val="pl-PL"/>
        </w:rPr>
        <w:t xml:space="preserve"> wychowawcza</w:t>
      </w:r>
      <w:r w:rsidR="000C08FA" w:rsidRPr="009529CD">
        <w:rPr>
          <w:rFonts w:cs="Arial"/>
          <w:sz w:val="24"/>
          <w:szCs w:val="24"/>
          <w:lang w:val="pl-PL"/>
        </w:rPr>
        <w:br/>
      </w:r>
      <w:r w:rsidR="003D246A" w:rsidRPr="009529CD">
        <w:rPr>
          <w:rFonts w:cs="Arial"/>
          <w:sz w:val="24"/>
          <w:szCs w:val="24"/>
          <w:lang w:val="pl-PL"/>
        </w:rPr>
        <w:t xml:space="preserve"> i opiekuńcza szkoły</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3D246A" w:rsidP="003728DE">
      <w:pPr>
        <w:numPr>
          <w:ilvl w:val="2"/>
          <w:numId w:val="39"/>
        </w:numPr>
        <w:spacing w:before="120"/>
        <w:rPr>
          <w:rFonts w:cs="Arial"/>
          <w:sz w:val="24"/>
          <w:szCs w:val="24"/>
          <w:lang w:val="pl-PL"/>
        </w:rPr>
      </w:pPr>
      <w:r w:rsidRPr="009529CD">
        <w:rPr>
          <w:rFonts w:cs="Arial"/>
          <w:sz w:val="24"/>
          <w:szCs w:val="24"/>
          <w:lang w:val="pl-PL"/>
        </w:rPr>
        <w:t>opiniuje pracę dyrektora przy ustalaniu jego oceny pracy</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BC15C5" w:rsidP="003728DE">
      <w:pPr>
        <w:numPr>
          <w:ilvl w:val="2"/>
          <w:numId w:val="39"/>
        </w:numPr>
        <w:spacing w:before="120"/>
        <w:rPr>
          <w:rFonts w:cs="Arial"/>
          <w:sz w:val="24"/>
          <w:szCs w:val="24"/>
          <w:lang w:val="pl-PL"/>
        </w:rPr>
      </w:pPr>
      <w:r w:rsidRPr="009529CD">
        <w:rPr>
          <w:rFonts w:cs="Arial"/>
          <w:sz w:val="24"/>
          <w:szCs w:val="24"/>
          <w:lang w:val="pl-PL"/>
        </w:rPr>
        <w:t>opiniuje formy realizacji 2 godzin wychowania fizycznego</w:t>
      </w:r>
      <w:r w:rsidR="00362233" w:rsidRPr="009529CD">
        <w:rPr>
          <w:rFonts w:cs="Arial"/>
          <w:sz w:val="24"/>
          <w:szCs w:val="24"/>
          <w:lang w:val="pl-PL"/>
        </w:rPr>
        <w:t>,</w:t>
      </w:r>
      <w:r w:rsidR="009F0E22" w:rsidRPr="009529CD">
        <w:rPr>
          <w:rFonts w:cs="Arial"/>
          <w:sz w:val="24"/>
          <w:szCs w:val="24"/>
          <w:lang w:val="pl-PL"/>
        </w:rPr>
        <w:t xml:space="preserve"> </w:t>
      </w:r>
    </w:p>
    <w:p w:rsidR="009F0E22" w:rsidRPr="009529CD" w:rsidRDefault="00C17469" w:rsidP="003728DE">
      <w:pPr>
        <w:numPr>
          <w:ilvl w:val="2"/>
          <w:numId w:val="39"/>
        </w:numPr>
        <w:spacing w:before="120"/>
        <w:rPr>
          <w:rFonts w:cs="Arial"/>
          <w:sz w:val="24"/>
          <w:szCs w:val="24"/>
          <w:lang w:val="pl-PL"/>
        </w:rPr>
      </w:pPr>
      <w:r w:rsidRPr="009529CD">
        <w:rPr>
          <w:rFonts w:cs="Arial"/>
          <w:sz w:val="24"/>
          <w:szCs w:val="24"/>
          <w:lang w:val="pl-PL"/>
        </w:rPr>
        <w:t>opiniuje przedstawione przez</w:t>
      </w:r>
      <w:r w:rsidR="00AE6AF6" w:rsidRPr="009529CD">
        <w:rPr>
          <w:rFonts w:cs="Arial"/>
          <w:sz w:val="24"/>
          <w:szCs w:val="24"/>
          <w:lang w:val="pl-PL"/>
        </w:rPr>
        <w:t xml:space="preserve"> nauczycieli programy nauczania</w:t>
      </w:r>
      <w:r w:rsidR="00362233" w:rsidRPr="009529CD">
        <w:rPr>
          <w:rFonts w:cs="Arial"/>
          <w:sz w:val="24"/>
          <w:szCs w:val="24"/>
          <w:lang w:val="pl-PL"/>
        </w:rPr>
        <w:t>,</w:t>
      </w:r>
      <w:r w:rsidR="009F0E22" w:rsidRPr="009529CD">
        <w:rPr>
          <w:rFonts w:cs="Arial"/>
          <w:sz w:val="24"/>
          <w:szCs w:val="24"/>
          <w:lang w:val="pl-PL"/>
        </w:rPr>
        <w:t xml:space="preserve"> </w:t>
      </w:r>
    </w:p>
    <w:p w:rsidR="00F702F6" w:rsidRPr="009529CD" w:rsidRDefault="00AE6AF6" w:rsidP="003728DE">
      <w:pPr>
        <w:numPr>
          <w:ilvl w:val="2"/>
          <w:numId w:val="39"/>
        </w:numPr>
        <w:spacing w:before="120"/>
        <w:rPr>
          <w:rFonts w:cs="Arial"/>
          <w:sz w:val="24"/>
          <w:szCs w:val="24"/>
          <w:lang w:val="pl-PL"/>
        </w:rPr>
      </w:pPr>
      <w:r w:rsidRPr="009529CD">
        <w:rPr>
          <w:rFonts w:cs="Arial"/>
          <w:sz w:val="24"/>
          <w:szCs w:val="24"/>
          <w:lang w:val="pl-PL"/>
        </w:rPr>
        <w:lastRenderedPageBreak/>
        <w:t xml:space="preserve">opiniuje kandydatów na stanowisko wicedyrektora </w:t>
      </w:r>
      <w:r w:rsidR="00D70FCF" w:rsidRPr="009529CD">
        <w:rPr>
          <w:rFonts w:cs="Arial"/>
          <w:sz w:val="24"/>
          <w:szCs w:val="24"/>
          <w:lang w:val="pl-PL"/>
        </w:rPr>
        <w:t>lub inne stanowiska kierownicze</w:t>
      </w:r>
      <w:r w:rsidR="00362233" w:rsidRPr="009529CD">
        <w:rPr>
          <w:rFonts w:cs="Arial"/>
          <w:sz w:val="24"/>
          <w:szCs w:val="24"/>
          <w:lang w:val="pl-PL"/>
        </w:rPr>
        <w:t>;</w:t>
      </w:r>
    </w:p>
    <w:p w:rsidR="00F702F6"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Ponadto Rada Pedagogiczna:</w:t>
      </w:r>
      <w:r w:rsidR="00F702F6" w:rsidRPr="009529CD">
        <w:rPr>
          <w:rFonts w:cs="Arial"/>
          <w:sz w:val="24"/>
          <w:szCs w:val="24"/>
          <w:lang w:val="pl-PL"/>
        </w:rPr>
        <w:t xml:space="preserve"> </w:t>
      </w:r>
    </w:p>
    <w:p w:rsidR="00F702F6" w:rsidRPr="009529CD" w:rsidRDefault="00773713" w:rsidP="003728DE">
      <w:pPr>
        <w:numPr>
          <w:ilvl w:val="2"/>
          <w:numId w:val="39"/>
        </w:numPr>
        <w:spacing w:before="120"/>
        <w:rPr>
          <w:rFonts w:cs="Arial"/>
          <w:sz w:val="24"/>
          <w:szCs w:val="24"/>
          <w:lang w:val="pl-PL"/>
        </w:rPr>
      </w:pPr>
      <w:r w:rsidRPr="009529CD">
        <w:rPr>
          <w:rFonts w:cs="Arial"/>
          <w:sz w:val="24"/>
          <w:szCs w:val="24"/>
          <w:lang w:val="pl-PL"/>
        </w:rPr>
        <w:t>przygotowuje projekt statutu albo jego zmian i nowelizacji</w:t>
      </w:r>
      <w:r w:rsidR="00BC15C5" w:rsidRPr="009529CD">
        <w:rPr>
          <w:rFonts w:cs="Arial"/>
          <w:sz w:val="24"/>
          <w:szCs w:val="24"/>
          <w:lang w:val="pl-PL"/>
        </w:rPr>
        <w:t xml:space="preserve"> i upoważnia dyrektora szkoły </w:t>
      </w:r>
      <w:r w:rsidR="000C08FA" w:rsidRPr="009529CD">
        <w:rPr>
          <w:rFonts w:cs="Arial"/>
          <w:sz w:val="24"/>
          <w:szCs w:val="24"/>
          <w:lang w:val="pl-PL"/>
        </w:rPr>
        <w:br/>
      </w:r>
      <w:r w:rsidR="00BC15C5" w:rsidRPr="009529CD">
        <w:rPr>
          <w:rFonts w:cs="Arial"/>
          <w:sz w:val="24"/>
          <w:szCs w:val="24"/>
          <w:lang w:val="pl-PL"/>
        </w:rPr>
        <w:t>do obwieszczania tekstu jednolitego statutu</w:t>
      </w:r>
      <w:r w:rsidR="00362233" w:rsidRPr="009529CD">
        <w:rPr>
          <w:rFonts w:cs="Arial"/>
          <w:sz w:val="24"/>
          <w:szCs w:val="24"/>
          <w:lang w:val="pl-PL"/>
        </w:rPr>
        <w:t>,</w:t>
      </w:r>
      <w:r w:rsidR="000606B7" w:rsidRPr="009529CD">
        <w:rPr>
          <w:rFonts w:cs="Arial"/>
          <w:sz w:val="24"/>
          <w:szCs w:val="24"/>
          <w:lang w:val="pl-PL"/>
        </w:rPr>
        <w:t xml:space="preserve"> </w:t>
      </w:r>
    </w:p>
    <w:p w:rsidR="00362233" w:rsidRPr="009529CD" w:rsidRDefault="00773713" w:rsidP="003728DE">
      <w:pPr>
        <w:numPr>
          <w:ilvl w:val="2"/>
          <w:numId w:val="39"/>
        </w:numPr>
        <w:spacing w:before="120"/>
        <w:rPr>
          <w:rFonts w:cs="Arial"/>
          <w:sz w:val="24"/>
          <w:szCs w:val="24"/>
          <w:lang w:val="pl-PL"/>
        </w:rPr>
      </w:pPr>
      <w:r w:rsidRPr="009529CD">
        <w:rPr>
          <w:rFonts w:cs="Arial"/>
          <w:sz w:val="24"/>
          <w:szCs w:val="24"/>
          <w:lang w:val="pl-PL"/>
        </w:rPr>
        <w:t>może wystąpić z wnioskiem o odwołanie nauczyciela ze stanowiska dyrektora lub z innego stanowiska kierowniczego w szkole.</w:t>
      </w:r>
    </w:p>
    <w:p w:rsidR="00F702F6" w:rsidRPr="009529CD" w:rsidRDefault="00773713" w:rsidP="003728DE">
      <w:pPr>
        <w:numPr>
          <w:ilvl w:val="2"/>
          <w:numId w:val="39"/>
        </w:numPr>
        <w:spacing w:before="120"/>
        <w:rPr>
          <w:rFonts w:cs="Arial"/>
          <w:sz w:val="24"/>
          <w:szCs w:val="24"/>
          <w:lang w:val="pl-PL"/>
        </w:rPr>
      </w:pPr>
      <w:r w:rsidRPr="009529CD">
        <w:rPr>
          <w:rFonts w:cs="Arial"/>
          <w:sz w:val="24"/>
          <w:szCs w:val="24"/>
          <w:lang w:val="pl-PL"/>
        </w:rPr>
        <w:t xml:space="preserve"> </w:t>
      </w:r>
      <w:r w:rsidR="00362233" w:rsidRPr="009529CD">
        <w:rPr>
          <w:rFonts w:cs="Arial"/>
          <w:sz w:val="24"/>
          <w:szCs w:val="24"/>
          <w:lang w:val="pl-PL"/>
        </w:rPr>
        <w:t>o</w:t>
      </w:r>
      <w:r w:rsidRPr="009529CD">
        <w:rPr>
          <w:rFonts w:cs="Arial"/>
          <w:sz w:val="24"/>
          <w:szCs w:val="24"/>
          <w:lang w:val="pl-PL"/>
        </w:rPr>
        <w:t>rgan uprawniony do odwołania jest zobowiązany przeprowadzić postępowanie wyjaśniające i powiadomić o jego wyniku Radę Pedagogiczną w ciągu 14 dni od otrzymania wniosku</w:t>
      </w:r>
      <w:r w:rsidR="00362233" w:rsidRPr="009529CD">
        <w:rPr>
          <w:rFonts w:cs="Arial"/>
          <w:sz w:val="24"/>
          <w:szCs w:val="24"/>
          <w:lang w:val="pl-PL"/>
        </w:rPr>
        <w:t>,</w:t>
      </w:r>
      <w:r w:rsidR="00F702F6" w:rsidRPr="009529CD">
        <w:rPr>
          <w:rFonts w:cs="Arial"/>
          <w:sz w:val="24"/>
          <w:szCs w:val="24"/>
          <w:lang w:val="pl-PL"/>
        </w:rPr>
        <w:t xml:space="preserve"> </w:t>
      </w:r>
    </w:p>
    <w:p w:rsidR="00F702F6" w:rsidRPr="009529CD" w:rsidRDefault="00773713" w:rsidP="003728DE">
      <w:pPr>
        <w:numPr>
          <w:ilvl w:val="2"/>
          <w:numId w:val="39"/>
        </w:numPr>
        <w:spacing w:before="120"/>
        <w:rPr>
          <w:rFonts w:cs="Arial"/>
          <w:sz w:val="24"/>
          <w:szCs w:val="24"/>
          <w:lang w:val="pl-PL"/>
        </w:rPr>
      </w:pPr>
      <w:r w:rsidRPr="009529CD">
        <w:rPr>
          <w:rFonts w:cs="Arial"/>
          <w:sz w:val="24"/>
          <w:szCs w:val="24"/>
          <w:lang w:val="pl-PL"/>
        </w:rPr>
        <w:t>uczestniczy w rozwiązy</w:t>
      </w:r>
      <w:r w:rsidR="00BC15C5" w:rsidRPr="009529CD">
        <w:rPr>
          <w:rFonts w:cs="Arial"/>
          <w:sz w:val="24"/>
          <w:szCs w:val="24"/>
          <w:lang w:val="pl-PL"/>
        </w:rPr>
        <w:t>waniu spraw wewnętrznych Szkoły</w:t>
      </w:r>
      <w:r w:rsidR="00362233" w:rsidRPr="009529CD">
        <w:rPr>
          <w:rFonts w:cs="Arial"/>
          <w:sz w:val="24"/>
          <w:szCs w:val="24"/>
          <w:lang w:val="pl-PL"/>
        </w:rPr>
        <w:t>,</w:t>
      </w:r>
      <w:r w:rsidR="00F702F6" w:rsidRPr="009529CD">
        <w:rPr>
          <w:rFonts w:cs="Arial"/>
          <w:sz w:val="24"/>
          <w:szCs w:val="24"/>
          <w:lang w:val="pl-PL"/>
        </w:rPr>
        <w:t xml:space="preserve"> </w:t>
      </w:r>
    </w:p>
    <w:p w:rsidR="00F702F6" w:rsidRPr="009529CD" w:rsidRDefault="00773713" w:rsidP="003728DE">
      <w:pPr>
        <w:numPr>
          <w:ilvl w:val="2"/>
          <w:numId w:val="39"/>
        </w:numPr>
        <w:spacing w:before="120"/>
        <w:rPr>
          <w:rFonts w:cs="Arial"/>
          <w:sz w:val="24"/>
          <w:szCs w:val="24"/>
          <w:lang w:val="pl-PL"/>
        </w:rPr>
      </w:pPr>
      <w:r w:rsidRPr="009529CD">
        <w:rPr>
          <w:rFonts w:cs="Arial"/>
          <w:sz w:val="24"/>
          <w:szCs w:val="24"/>
          <w:lang w:val="pl-PL"/>
        </w:rPr>
        <w:t xml:space="preserve">głosuje nad wotum </w:t>
      </w:r>
      <w:r w:rsidR="00BC15C5" w:rsidRPr="009529CD">
        <w:rPr>
          <w:rFonts w:cs="Arial"/>
          <w:sz w:val="24"/>
          <w:szCs w:val="24"/>
          <w:lang w:val="pl-PL"/>
        </w:rPr>
        <w:t>nieufności dla Dyrektora Szkoły</w:t>
      </w:r>
      <w:r w:rsidR="00362233" w:rsidRPr="009529CD">
        <w:rPr>
          <w:rFonts w:cs="Arial"/>
          <w:sz w:val="24"/>
          <w:szCs w:val="24"/>
          <w:lang w:val="pl-PL"/>
        </w:rPr>
        <w:t>,</w:t>
      </w:r>
      <w:r w:rsidR="00F702F6" w:rsidRPr="009529CD">
        <w:rPr>
          <w:rFonts w:cs="Arial"/>
          <w:sz w:val="24"/>
          <w:szCs w:val="24"/>
          <w:lang w:val="pl-PL"/>
        </w:rPr>
        <w:t xml:space="preserve"> </w:t>
      </w:r>
    </w:p>
    <w:p w:rsidR="00F702F6" w:rsidRPr="009529CD" w:rsidRDefault="00773713" w:rsidP="003728DE">
      <w:pPr>
        <w:numPr>
          <w:ilvl w:val="2"/>
          <w:numId w:val="39"/>
        </w:numPr>
        <w:spacing w:before="120"/>
        <w:rPr>
          <w:rFonts w:cs="Arial"/>
          <w:sz w:val="24"/>
          <w:szCs w:val="24"/>
          <w:lang w:val="pl-PL"/>
        </w:rPr>
      </w:pPr>
      <w:r w:rsidRPr="009529CD">
        <w:rPr>
          <w:rFonts w:cs="Arial"/>
          <w:sz w:val="24"/>
          <w:szCs w:val="24"/>
          <w:lang w:val="pl-PL"/>
        </w:rPr>
        <w:t>ocenia z własnej inicjatywy sytuację oraz stan Szkoły i występuje z wnioskami do Dyrektora Szkoły lub organu prowadzącego Szkołę, w szczególności może to dotyczyć organizacji zajęć pozalekcyjnych</w:t>
      </w:r>
      <w:r w:rsidR="00BC15C5" w:rsidRPr="009529CD">
        <w:rPr>
          <w:rFonts w:cs="Arial"/>
          <w:sz w:val="24"/>
          <w:szCs w:val="24"/>
          <w:lang w:val="pl-PL"/>
        </w:rPr>
        <w:t xml:space="preserve"> i przedmiotów nadobowiązkowych</w:t>
      </w:r>
      <w:r w:rsidR="00362233" w:rsidRPr="009529CD">
        <w:rPr>
          <w:rFonts w:cs="Arial"/>
          <w:sz w:val="24"/>
          <w:szCs w:val="24"/>
          <w:lang w:val="pl-PL"/>
        </w:rPr>
        <w:t>,</w:t>
      </w:r>
      <w:r w:rsidR="00F702F6" w:rsidRPr="009529CD">
        <w:rPr>
          <w:rFonts w:cs="Arial"/>
          <w:sz w:val="24"/>
          <w:szCs w:val="24"/>
          <w:lang w:val="pl-PL"/>
        </w:rPr>
        <w:t xml:space="preserve"> </w:t>
      </w:r>
    </w:p>
    <w:p w:rsidR="00F702F6" w:rsidRPr="009529CD" w:rsidRDefault="00773713" w:rsidP="003728DE">
      <w:pPr>
        <w:numPr>
          <w:ilvl w:val="2"/>
          <w:numId w:val="39"/>
        </w:numPr>
        <w:spacing w:before="120"/>
        <w:rPr>
          <w:rFonts w:cs="Arial"/>
          <w:sz w:val="24"/>
          <w:szCs w:val="24"/>
          <w:lang w:val="pl-PL"/>
        </w:rPr>
      </w:pPr>
      <w:r w:rsidRPr="009529CD">
        <w:rPr>
          <w:rFonts w:cs="Arial"/>
          <w:sz w:val="24"/>
          <w:szCs w:val="24"/>
          <w:lang w:val="pl-PL"/>
        </w:rPr>
        <w:t>uczestniczy w tworzeniu WDN - Wewnętrznego</w:t>
      </w:r>
      <w:r w:rsidR="00BC15C5" w:rsidRPr="009529CD">
        <w:rPr>
          <w:rFonts w:cs="Arial"/>
          <w:sz w:val="24"/>
          <w:szCs w:val="24"/>
          <w:lang w:val="pl-PL"/>
        </w:rPr>
        <w:t xml:space="preserve"> Doskonalenia Nauczycieli</w:t>
      </w:r>
      <w:r w:rsidR="00362233" w:rsidRPr="009529CD">
        <w:rPr>
          <w:rFonts w:cs="Arial"/>
          <w:sz w:val="24"/>
          <w:szCs w:val="24"/>
          <w:lang w:val="pl-PL"/>
        </w:rPr>
        <w:t>,</w:t>
      </w:r>
      <w:r w:rsidR="00F702F6" w:rsidRPr="009529CD">
        <w:rPr>
          <w:rFonts w:cs="Arial"/>
          <w:sz w:val="24"/>
          <w:szCs w:val="24"/>
          <w:lang w:val="pl-PL"/>
        </w:rPr>
        <w:t xml:space="preserve"> </w:t>
      </w:r>
    </w:p>
    <w:p w:rsidR="00F702F6" w:rsidRPr="009529CD" w:rsidRDefault="00773713" w:rsidP="003728DE">
      <w:pPr>
        <w:numPr>
          <w:ilvl w:val="2"/>
          <w:numId w:val="39"/>
        </w:numPr>
        <w:spacing w:before="120"/>
        <w:rPr>
          <w:rFonts w:cs="Arial"/>
          <w:sz w:val="24"/>
          <w:szCs w:val="24"/>
          <w:lang w:val="pl-PL"/>
        </w:rPr>
      </w:pPr>
      <w:r w:rsidRPr="009529CD">
        <w:rPr>
          <w:rFonts w:cs="Arial"/>
          <w:sz w:val="24"/>
          <w:szCs w:val="24"/>
          <w:lang w:val="pl-PL"/>
        </w:rPr>
        <w:t>występuje z wnioskami do Dyrektora Szkoły w sprawach doskonalenia orga</w:t>
      </w:r>
      <w:r w:rsidR="00BC15C5" w:rsidRPr="009529CD">
        <w:rPr>
          <w:rFonts w:cs="Arial"/>
          <w:sz w:val="24"/>
          <w:szCs w:val="24"/>
          <w:lang w:val="pl-PL"/>
        </w:rPr>
        <w:t>nizacji nauczania i wychowania</w:t>
      </w:r>
      <w:r w:rsidR="00362233" w:rsidRPr="009529CD">
        <w:rPr>
          <w:rFonts w:cs="Arial"/>
          <w:sz w:val="24"/>
          <w:szCs w:val="24"/>
          <w:lang w:val="pl-PL"/>
        </w:rPr>
        <w:t>,</w:t>
      </w:r>
      <w:r w:rsidR="00F702F6" w:rsidRPr="009529CD">
        <w:rPr>
          <w:rFonts w:cs="Arial"/>
          <w:sz w:val="24"/>
          <w:szCs w:val="24"/>
          <w:lang w:val="pl-PL"/>
        </w:rPr>
        <w:t xml:space="preserve"> </w:t>
      </w:r>
    </w:p>
    <w:p w:rsidR="00F702F6" w:rsidRPr="009529CD" w:rsidRDefault="00BC15C5" w:rsidP="003728DE">
      <w:pPr>
        <w:numPr>
          <w:ilvl w:val="2"/>
          <w:numId w:val="39"/>
        </w:numPr>
        <w:spacing w:before="120"/>
        <w:rPr>
          <w:rFonts w:cs="Arial"/>
          <w:sz w:val="24"/>
          <w:szCs w:val="24"/>
          <w:lang w:val="pl-PL"/>
        </w:rPr>
      </w:pPr>
      <w:r w:rsidRPr="009529CD">
        <w:rPr>
          <w:rFonts w:cs="Arial"/>
          <w:sz w:val="24"/>
          <w:szCs w:val="24"/>
          <w:lang w:val="pl-PL"/>
        </w:rPr>
        <w:t>wybiera przedstawiciela do zespołu rozpatrującego odwołanie nauczyciela od oceny pracy</w:t>
      </w:r>
      <w:r w:rsidR="00362233" w:rsidRPr="009529CD">
        <w:rPr>
          <w:rFonts w:cs="Arial"/>
          <w:sz w:val="24"/>
          <w:szCs w:val="24"/>
          <w:lang w:val="pl-PL"/>
        </w:rPr>
        <w:t>,</w:t>
      </w:r>
    </w:p>
    <w:p w:rsidR="00F702F6" w:rsidRPr="009529CD" w:rsidRDefault="00BC15C5" w:rsidP="003728DE">
      <w:pPr>
        <w:numPr>
          <w:ilvl w:val="2"/>
          <w:numId w:val="39"/>
        </w:numPr>
        <w:spacing w:before="120"/>
        <w:rPr>
          <w:rFonts w:cs="Arial"/>
          <w:sz w:val="24"/>
          <w:szCs w:val="24"/>
          <w:lang w:val="pl-PL"/>
        </w:rPr>
      </w:pPr>
      <w:r w:rsidRPr="009529CD">
        <w:rPr>
          <w:rFonts w:cs="Arial"/>
          <w:sz w:val="24"/>
          <w:szCs w:val="24"/>
          <w:lang w:val="pl-PL"/>
        </w:rPr>
        <w:t>wybiera swojego przedstawiciela do udziału w konkursie na stanowisko dyrektora szkoły</w:t>
      </w:r>
      <w:r w:rsidR="00362233" w:rsidRPr="009529CD">
        <w:rPr>
          <w:rFonts w:cs="Arial"/>
          <w:sz w:val="24"/>
          <w:szCs w:val="24"/>
          <w:lang w:val="pl-PL"/>
        </w:rPr>
        <w:t>;</w:t>
      </w:r>
    </w:p>
    <w:p w:rsidR="00563672"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Zebrania plenarne Rady Pedagogicznej są organizowane pr</w:t>
      </w:r>
      <w:r w:rsidR="00362233" w:rsidRPr="009529CD">
        <w:rPr>
          <w:rFonts w:cs="Arial"/>
          <w:sz w:val="24"/>
          <w:szCs w:val="24"/>
          <w:lang w:val="pl-PL"/>
        </w:rPr>
        <w:t>zed rozpoczęciem roku szkolnego</w:t>
      </w:r>
      <w:r w:rsidRPr="009529CD">
        <w:rPr>
          <w:rFonts w:cs="Arial"/>
          <w:sz w:val="24"/>
          <w:szCs w:val="24"/>
          <w:lang w:val="pl-PL"/>
        </w:rPr>
        <w:t xml:space="preserve">, </w:t>
      </w:r>
      <w:r w:rsidR="000C08FA" w:rsidRPr="009529CD">
        <w:rPr>
          <w:rFonts w:cs="Arial"/>
          <w:sz w:val="24"/>
          <w:szCs w:val="24"/>
          <w:lang w:val="pl-PL"/>
        </w:rPr>
        <w:br/>
      </w:r>
      <w:r w:rsidRPr="009529CD">
        <w:rPr>
          <w:rFonts w:cs="Arial"/>
          <w:sz w:val="24"/>
          <w:szCs w:val="24"/>
          <w:lang w:val="pl-PL"/>
        </w:rPr>
        <w:t>w każdym semestrze w związku z zatwierdzeniem wyników kl</w:t>
      </w:r>
      <w:r w:rsidR="00362233" w:rsidRPr="009529CD">
        <w:rPr>
          <w:rFonts w:cs="Arial"/>
          <w:sz w:val="24"/>
          <w:szCs w:val="24"/>
          <w:lang w:val="pl-PL"/>
        </w:rPr>
        <w:t>asyfikacji i promowania uczniów</w:t>
      </w:r>
      <w:r w:rsidRPr="009529CD">
        <w:rPr>
          <w:rFonts w:cs="Arial"/>
          <w:sz w:val="24"/>
          <w:szCs w:val="24"/>
          <w:lang w:val="pl-PL"/>
        </w:rPr>
        <w:t xml:space="preserve">, </w:t>
      </w:r>
      <w:r w:rsidR="000C08FA" w:rsidRPr="009529CD">
        <w:rPr>
          <w:rFonts w:cs="Arial"/>
          <w:sz w:val="24"/>
          <w:szCs w:val="24"/>
          <w:lang w:val="pl-PL"/>
        </w:rPr>
        <w:br/>
      </w:r>
      <w:r w:rsidRPr="009529CD">
        <w:rPr>
          <w:rFonts w:cs="Arial"/>
          <w:sz w:val="24"/>
          <w:szCs w:val="24"/>
          <w:lang w:val="pl-PL"/>
        </w:rPr>
        <w:t>po zakończeniu rocznych zajęć oraz w miarę potrzeb. Zebrania mogą być organizowane na wniosek organu sprawującego nadzór pedagogiczny, z inicjatywy przewodniczącego, organu prowad</w:t>
      </w:r>
      <w:r w:rsidR="001F6788" w:rsidRPr="009529CD">
        <w:rPr>
          <w:rFonts w:cs="Arial"/>
          <w:sz w:val="24"/>
          <w:szCs w:val="24"/>
          <w:lang w:val="pl-PL"/>
        </w:rPr>
        <w:t xml:space="preserve">zącego szkołę albo co najmniej </w:t>
      </w:r>
      <w:r w:rsidRPr="009529CD">
        <w:rPr>
          <w:rFonts w:cs="Arial"/>
          <w:sz w:val="24"/>
          <w:szCs w:val="24"/>
          <w:lang w:val="pl-PL"/>
        </w:rPr>
        <w:t>1/3 członków Rady Pedagogicznej.</w:t>
      </w:r>
      <w:r w:rsidR="00563672" w:rsidRPr="009529CD">
        <w:rPr>
          <w:rFonts w:cs="Arial"/>
          <w:b/>
          <w:sz w:val="24"/>
          <w:szCs w:val="24"/>
          <w:lang w:val="pl-PL"/>
        </w:rPr>
        <w:t xml:space="preserve"> </w:t>
      </w:r>
    </w:p>
    <w:p w:rsidR="00563672"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Rada Pedagogiczna podejmuje swoje decyzje w postaci uchwał. Uchwały Rady Pedagogicznej</w:t>
      </w:r>
      <w:r w:rsidR="00F512D5" w:rsidRPr="009529CD">
        <w:rPr>
          <w:rFonts w:cs="Arial"/>
          <w:sz w:val="24"/>
          <w:szCs w:val="24"/>
          <w:lang w:val="pl-PL"/>
        </w:rPr>
        <w:t xml:space="preserve"> </w:t>
      </w:r>
      <w:r w:rsidR="000C08FA" w:rsidRPr="009529CD">
        <w:rPr>
          <w:rFonts w:cs="Arial"/>
          <w:sz w:val="24"/>
          <w:szCs w:val="24"/>
          <w:lang w:val="pl-PL"/>
        </w:rPr>
        <w:br/>
      </w:r>
      <w:r w:rsidRPr="009529CD">
        <w:rPr>
          <w:rFonts w:cs="Arial"/>
          <w:sz w:val="24"/>
          <w:szCs w:val="24"/>
          <w:lang w:val="pl-PL"/>
        </w:rPr>
        <w:t>są podejmowane zwykłą większością głosów w obecności co najmniej połowy jej członków.</w:t>
      </w:r>
      <w:r w:rsidR="00563672" w:rsidRPr="009529CD">
        <w:rPr>
          <w:rFonts w:cs="Arial"/>
          <w:b/>
          <w:sz w:val="24"/>
          <w:szCs w:val="24"/>
          <w:lang w:val="pl-PL"/>
        </w:rPr>
        <w:t xml:space="preserve"> </w:t>
      </w:r>
    </w:p>
    <w:p w:rsidR="00563672"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Dyrektor Szkoły wstrzymuje wykonanie uchwał niezgodnych z przepisami prawa. O wstrzymaniu wykonania</w:t>
      </w:r>
      <w:r w:rsidR="00855678" w:rsidRPr="009529CD">
        <w:rPr>
          <w:rFonts w:cs="Arial"/>
          <w:sz w:val="24"/>
          <w:szCs w:val="24"/>
          <w:lang w:val="pl-PL"/>
        </w:rPr>
        <w:t xml:space="preserve"> </w:t>
      </w:r>
      <w:r w:rsidRPr="009529CD">
        <w:rPr>
          <w:rFonts w:cs="Arial"/>
          <w:sz w:val="24"/>
          <w:szCs w:val="24"/>
          <w:lang w:val="pl-PL"/>
        </w:rPr>
        <w:t xml:space="preserve">uchwały Dyrektor niezwłocznie zawiadamia organ prowadzący Szkołę oraz organ sprawujący nadzór pedagogiczny. Organ sprawujący nadzór pedagogiczny w porozumieniu </w:t>
      </w:r>
      <w:r w:rsidR="000C08FA" w:rsidRPr="009529CD">
        <w:rPr>
          <w:rFonts w:cs="Arial"/>
          <w:sz w:val="24"/>
          <w:szCs w:val="24"/>
          <w:lang w:val="pl-PL"/>
        </w:rPr>
        <w:br/>
      </w:r>
      <w:r w:rsidRPr="009529CD">
        <w:rPr>
          <w:rFonts w:cs="Arial"/>
          <w:sz w:val="24"/>
          <w:szCs w:val="24"/>
          <w:lang w:val="pl-PL"/>
        </w:rPr>
        <w:t>z organem prowadzącym Szkołę uchyla uchwałę w razie stwierdzenia jej niezgodności z przepisami prawa. Rozstrzygniecie organu sprawującego nadzór pedagogiczny jest ostateczne.</w:t>
      </w:r>
      <w:r w:rsidR="00563672" w:rsidRPr="009529CD">
        <w:rPr>
          <w:rFonts w:cs="Arial"/>
          <w:b/>
          <w:sz w:val="24"/>
          <w:szCs w:val="24"/>
          <w:lang w:val="pl-PL"/>
        </w:rPr>
        <w:t xml:space="preserve"> </w:t>
      </w:r>
    </w:p>
    <w:p w:rsidR="00563672"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Rada Pedagogiczna ustala regulamin swojej działalności. Zebrania RP są protokołowane. Nauczyciele są</w:t>
      </w:r>
      <w:r w:rsidR="00855678" w:rsidRPr="009529CD">
        <w:rPr>
          <w:rFonts w:cs="Arial"/>
          <w:sz w:val="24"/>
          <w:szCs w:val="24"/>
          <w:lang w:val="pl-PL"/>
        </w:rPr>
        <w:t xml:space="preserve"> </w:t>
      </w:r>
      <w:r w:rsidRPr="009529CD">
        <w:rPr>
          <w:rFonts w:cs="Arial"/>
          <w:sz w:val="24"/>
          <w:szCs w:val="24"/>
          <w:lang w:val="pl-PL"/>
        </w:rPr>
        <w:t>zobowiązani do nieujawniania spraw poruszanych na posiedzeniu Rady Pedagogicznej, które mogą</w:t>
      </w:r>
      <w:r w:rsidR="00F512D5" w:rsidRPr="009529CD">
        <w:rPr>
          <w:rFonts w:cs="Arial"/>
          <w:sz w:val="24"/>
          <w:szCs w:val="24"/>
          <w:lang w:val="pl-PL"/>
        </w:rPr>
        <w:t xml:space="preserve"> </w:t>
      </w:r>
      <w:r w:rsidRPr="009529CD">
        <w:rPr>
          <w:rFonts w:cs="Arial"/>
          <w:sz w:val="24"/>
          <w:szCs w:val="24"/>
          <w:lang w:val="pl-PL"/>
        </w:rPr>
        <w:t xml:space="preserve">naruszać dobro osobiste uczniów lub ich rodziców, a także nauczycieli </w:t>
      </w:r>
      <w:r w:rsidR="000C08FA" w:rsidRPr="009529CD">
        <w:rPr>
          <w:rFonts w:cs="Arial"/>
          <w:sz w:val="24"/>
          <w:szCs w:val="24"/>
          <w:lang w:val="pl-PL"/>
        </w:rPr>
        <w:br/>
      </w:r>
      <w:r w:rsidRPr="009529CD">
        <w:rPr>
          <w:rFonts w:cs="Arial"/>
          <w:sz w:val="24"/>
          <w:szCs w:val="24"/>
          <w:lang w:val="pl-PL"/>
        </w:rPr>
        <w:t>i innych pracowników Szkoły.</w:t>
      </w:r>
      <w:r w:rsidR="00563672" w:rsidRPr="009529CD">
        <w:rPr>
          <w:rFonts w:cs="Arial"/>
          <w:b/>
          <w:sz w:val="24"/>
          <w:szCs w:val="24"/>
          <w:lang w:val="pl-PL"/>
        </w:rPr>
        <w:t xml:space="preserve"> </w:t>
      </w:r>
    </w:p>
    <w:p w:rsidR="00563672"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W szkole działa Rada Rodziców. Rada Rodziców jest organem Szkoły. Rada Rodziców reprezentuje ogół rodziców</w:t>
      </w:r>
      <w:r w:rsidR="00F512D5" w:rsidRPr="009529CD">
        <w:rPr>
          <w:rFonts w:cs="Arial"/>
          <w:sz w:val="24"/>
          <w:szCs w:val="24"/>
          <w:lang w:val="pl-PL"/>
        </w:rPr>
        <w:t xml:space="preserve"> </w:t>
      </w:r>
      <w:r w:rsidRPr="009529CD">
        <w:rPr>
          <w:rFonts w:cs="Arial"/>
          <w:sz w:val="24"/>
          <w:szCs w:val="24"/>
          <w:lang w:val="pl-PL"/>
        </w:rPr>
        <w:t>uczniów przed innymi organami szkoły.</w:t>
      </w:r>
      <w:r w:rsidR="00563672" w:rsidRPr="009529CD">
        <w:rPr>
          <w:rFonts w:cs="Arial"/>
          <w:b/>
          <w:sz w:val="24"/>
          <w:szCs w:val="24"/>
          <w:lang w:val="pl-PL"/>
        </w:rPr>
        <w:t xml:space="preserve"> </w:t>
      </w:r>
    </w:p>
    <w:p w:rsidR="00563672" w:rsidRPr="009529CD" w:rsidRDefault="00532567"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W skład Rady Rodziców wchodzi po jeden</w:t>
      </w:r>
      <w:r w:rsidR="00F512D5" w:rsidRPr="009529CD">
        <w:rPr>
          <w:rFonts w:cs="Arial"/>
          <w:sz w:val="24"/>
          <w:szCs w:val="24"/>
          <w:lang w:val="pl-PL"/>
        </w:rPr>
        <w:t xml:space="preserve"> </w:t>
      </w:r>
      <w:r w:rsidR="00773713" w:rsidRPr="009529CD">
        <w:rPr>
          <w:rFonts w:cs="Arial"/>
          <w:sz w:val="24"/>
          <w:szCs w:val="24"/>
          <w:lang w:val="pl-PL"/>
        </w:rPr>
        <w:t>prz</w:t>
      </w:r>
      <w:r w:rsidRPr="009529CD">
        <w:rPr>
          <w:rFonts w:cs="Arial"/>
          <w:sz w:val="24"/>
          <w:szCs w:val="24"/>
          <w:lang w:val="pl-PL"/>
        </w:rPr>
        <w:t>edstawiciel</w:t>
      </w:r>
      <w:r w:rsidR="00855678" w:rsidRPr="009529CD">
        <w:rPr>
          <w:rFonts w:cs="Arial"/>
          <w:sz w:val="24"/>
          <w:szCs w:val="24"/>
          <w:lang w:val="pl-PL"/>
        </w:rPr>
        <w:t xml:space="preserve"> </w:t>
      </w:r>
      <w:r w:rsidRPr="009529CD">
        <w:rPr>
          <w:rFonts w:cs="Arial"/>
          <w:sz w:val="24"/>
          <w:szCs w:val="24"/>
          <w:lang w:val="pl-PL"/>
        </w:rPr>
        <w:t xml:space="preserve">każdego oddziału klasowego. </w:t>
      </w:r>
    </w:p>
    <w:p w:rsidR="00563672"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Wybory reprezentantów </w:t>
      </w:r>
      <w:r w:rsidR="00532567" w:rsidRPr="009529CD">
        <w:rPr>
          <w:rFonts w:cs="Arial"/>
          <w:sz w:val="24"/>
          <w:szCs w:val="24"/>
          <w:lang w:val="pl-PL"/>
        </w:rPr>
        <w:t>rodziców każdego oddziału</w:t>
      </w:r>
      <w:r w:rsidR="002A6D21" w:rsidRPr="009529CD">
        <w:rPr>
          <w:rFonts w:cs="Arial"/>
          <w:sz w:val="24"/>
          <w:szCs w:val="24"/>
          <w:lang w:val="pl-PL"/>
        </w:rPr>
        <w:t xml:space="preserve"> </w:t>
      </w:r>
      <w:r w:rsidRPr="009529CD">
        <w:rPr>
          <w:rFonts w:cs="Arial"/>
          <w:sz w:val="24"/>
          <w:szCs w:val="24"/>
          <w:lang w:val="pl-PL"/>
        </w:rPr>
        <w:t>do Rady Rodziców Szkoły przeprowadza się na pierwszym zebraniu rodziców w każdym roku szkolnym w tajnych wyborach.</w:t>
      </w:r>
      <w:r w:rsidR="00563672" w:rsidRPr="009529CD">
        <w:rPr>
          <w:rFonts w:cs="Arial"/>
          <w:b/>
          <w:sz w:val="24"/>
          <w:szCs w:val="24"/>
          <w:lang w:val="pl-PL"/>
        </w:rPr>
        <w:t xml:space="preserve"> </w:t>
      </w:r>
    </w:p>
    <w:p w:rsidR="00563672"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W wyborach , o których mowa w §</w:t>
      </w:r>
      <w:r w:rsidRPr="009529CD">
        <w:rPr>
          <w:rFonts w:cs="Arial"/>
          <w:b/>
          <w:bCs/>
          <w:sz w:val="24"/>
          <w:szCs w:val="24"/>
          <w:lang w:val="pl-PL"/>
        </w:rPr>
        <w:t xml:space="preserve"> </w:t>
      </w:r>
      <w:r w:rsidR="00B51403" w:rsidRPr="009529CD">
        <w:rPr>
          <w:rFonts w:cs="Arial"/>
          <w:sz w:val="24"/>
          <w:szCs w:val="24"/>
          <w:lang w:val="pl-PL"/>
        </w:rPr>
        <w:t>6</w:t>
      </w:r>
      <w:r w:rsidR="00E652A4" w:rsidRPr="009529CD">
        <w:rPr>
          <w:rFonts w:cs="Arial"/>
          <w:sz w:val="24"/>
          <w:szCs w:val="24"/>
          <w:lang w:val="pl-PL"/>
        </w:rPr>
        <w:t>6</w:t>
      </w:r>
      <w:r w:rsidRPr="009529CD">
        <w:rPr>
          <w:rFonts w:cs="Arial"/>
          <w:sz w:val="24"/>
          <w:szCs w:val="24"/>
          <w:lang w:val="pl-PL"/>
        </w:rPr>
        <w:t>, jednego ucz</w:t>
      </w:r>
      <w:r w:rsidR="00855678" w:rsidRPr="009529CD">
        <w:rPr>
          <w:rFonts w:cs="Arial"/>
          <w:sz w:val="24"/>
          <w:szCs w:val="24"/>
          <w:lang w:val="pl-PL"/>
        </w:rPr>
        <w:t>nia reprezentuje jeden rodzic (</w:t>
      </w:r>
      <w:r w:rsidRPr="009529CD">
        <w:rPr>
          <w:rFonts w:cs="Arial"/>
          <w:sz w:val="24"/>
          <w:szCs w:val="24"/>
          <w:lang w:val="pl-PL"/>
        </w:rPr>
        <w:t>prawny opiekun).</w:t>
      </w:r>
      <w:r w:rsidR="00563672" w:rsidRPr="009529CD">
        <w:rPr>
          <w:rFonts w:cs="Arial"/>
          <w:b/>
          <w:sz w:val="24"/>
          <w:szCs w:val="24"/>
          <w:lang w:val="pl-PL"/>
        </w:rPr>
        <w:t xml:space="preserve"> </w:t>
      </w:r>
    </w:p>
    <w:p w:rsidR="00563672"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Rada Rodziców uchwal</w:t>
      </w:r>
      <w:r w:rsidR="00855678" w:rsidRPr="009529CD">
        <w:rPr>
          <w:rFonts w:cs="Arial"/>
          <w:sz w:val="24"/>
          <w:szCs w:val="24"/>
          <w:lang w:val="pl-PL"/>
        </w:rPr>
        <w:t>a regulamin swojej działalności</w:t>
      </w:r>
      <w:r w:rsidRPr="009529CD">
        <w:rPr>
          <w:rFonts w:cs="Arial"/>
          <w:sz w:val="24"/>
          <w:szCs w:val="24"/>
          <w:lang w:val="pl-PL"/>
        </w:rPr>
        <w:t>, w którym określa szczegółowo:</w:t>
      </w:r>
      <w:r w:rsidR="00563672" w:rsidRPr="009529CD">
        <w:rPr>
          <w:rFonts w:cs="Arial"/>
          <w:b/>
          <w:sz w:val="24"/>
          <w:szCs w:val="24"/>
          <w:lang w:val="pl-PL"/>
        </w:rPr>
        <w:t xml:space="preserve"> </w:t>
      </w:r>
    </w:p>
    <w:p w:rsidR="00773713" w:rsidRPr="009529CD" w:rsidRDefault="00773713" w:rsidP="00563672">
      <w:pPr>
        <w:autoSpaceDE w:val="0"/>
        <w:autoSpaceDN w:val="0"/>
        <w:adjustRightInd w:val="0"/>
        <w:spacing w:before="120"/>
        <w:rPr>
          <w:rFonts w:cs="Arial"/>
          <w:sz w:val="24"/>
          <w:szCs w:val="24"/>
          <w:lang w:val="pl-PL"/>
        </w:rPr>
      </w:pPr>
      <w:r w:rsidRPr="009529CD">
        <w:rPr>
          <w:rFonts w:cs="Arial"/>
          <w:sz w:val="24"/>
          <w:szCs w:val="24"/>
          <w:lang w:val="pl-PL"/>
        </w:rPr>
        <w:lastRenderedPageBreak/>
        <w:t>wewnętr</w:t>
      </w:r>
      <w:r w:rsidR="00532567" w:rsidRPr="009529CD">
        <w:rPr>
          <w:rFonts w:cs="Arial"/>
          <w:sz w:val="24"/>
          <w:szCs w:val="24"/>
          <w:lang w:val="pl-PL"/>
        </w:rPr>
        <w:t>zną strukturę i tryb pracy rady;</w:t>
      </w:r>
    </w:p>
    <w:p w:rsidR="00563672" w:rsidRPr="009529CD" w:rsidRDefault="000C08FA" w:rsidP="003728DE">
      <w:pPr>
        <w:numPr>
          <w:ilvl w:val="1"/>
          <w:numId w:val="39"/>
        </w:numPr>
        <w:spacing w:before="120"/>
        <w:ind w:hanging="357"/>
        <w:rPr>
          <w:rFonts w:cs="Arial"/>
          <w:sz w:val="24"/>
          <w:szCs w:val="24"/>
          <w:lang w:val="pl-PL"/>
        </w:rPr>
      </w:pPr>
      <w:r w:rsidRPr="009529CD">
        <w:rPr>
          <w:rFonts w:cs="Arial"/>
          <w:sz w:val="24"/>
          <w:szCs w:val="24"/>
          <w:lang w:val="pl-PL"/>
        </w:rPr>
        <w:t>S</w:t>
      </w:r>
      <w:r w:rsidR="00773713" w:rsidRPr="009529CD">
        <w:rPr>
          <w:rFonts w:cs="Arial"/>
          <w:sz w:val="24"/>
          <w:szCs w:val="24"/>
          <w:lang w:val="pl-PL"/>
        </w:rPr>
        <w:t>zczegółowy tryb przeprowadzania wyborów do Oddziałowych Rad Rodziców, wyborów repreze</w:t>
      </w:r>
      <w:r w:rsidR="00532567" w:rsidRPr="009529CD">
        <w:rPr>
          <w:rFonts w:cs="Arial"/>
          <w:sz w:val="24"/>
          <w:szCs w:val="24"/>
          <w:lang w:val="pl-PL"/>
        </w:rPr>
        <w:t>ntantów do Rady Rodziców Szkoły;</w:t>
      </w:r>
      <w:r w:rsidR="00563672" w:rsidRPr="009529CD">
        <w:rPr>
          <w:rFonts w:cs="Arial"/>
          <w:sz w:val="24"/>
          <w:szCs w:val="24"/>
          <w:lang w:val="pl-PL"/>
        </w:rPr>
        <w:t xml:space="preserve"> </w:t>
      </w:r>
    </w:p>
    <w:p w:rsidR="00563672" w:rsidRPr="009529CD" w:rsidRDefault="000C08FA" w:rsidP="003728DE">
      <w:pPr>
        <w:numPr>
          <w:ilvl w:val="1"/>
          <w:numId w:val="39"/>
        </w:numPr>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asady wydatkowania funduszy Rady Rodziców</w:t>
      </w:r>
      <w:r w:rsidRPr="009529CD">
        <w:rPr>
          <w:rFonts w:cs="Arial"/>
          <w:sz w:val="24"/>
          <w:szCs w:val="24"/>
          <w:lang w:val="pl-PL"/>
        </w:rPr>
        <w:t>;</w:t>
      </w:r>
      <w:r w:rsidR="00563672" w:rsidRPr="009529CD">
        <w:rPr>
          <w:rFonts w:cs="Arial"/>
          <w:sz w:val="24"/>
          <w:szCs w:val="24"/>
          <w:lang w:val="pl-PL"/>
        </w:rPr>
        <w:t xml:space="preserve"> </w:t>
      </w:r>
    </w:p>
    <w:p w:rsidR="00563672"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Regulamin Rady Rodziców nie może być sprzeczny z zapisami niniejszego Statutu.</w:t>
      </w:r>
      <w:r w:rsidR="00563672" w:rsidRPr="009529CD">
        <w:rPr>
          <w:rFonts w:cs="Arial"/>
          <w:sz w:val="24"/>
          <w:szCs w:val="24"/>
          <w:lang w:val="pl-PL"/>
        </w:rPr>
        <w:t xml:space="preserve"> </w:t>
      </w:r>
    </w:p>
    <w:p w:rsidR="00DA5C0F"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Rada Rodziców może gromadzić fundusze z dobrowolnych składek rodziców oraz innych źródeł. Zasady wydatkowania funduszy Rady Rodziców określa</w:t>
      </w:r>
      <w:r w:rsidR="00F512D5" w:rsidRPr="009529CD">
        <w:rPr>
          <w:rFonts w:cs="Arial"/>
          <w:sz w:val="24"/>
          <w:szCs w:val="24"/>
          <w:lang w:val="pl-PL"/>
        </w:rPr>
        <w:t xml:space="preserve"> </w:t>
      </w:r>
      <w:r w:rsidRPr="009529CD">
        <w:rPr>
          <w:rFonts w:cs="Arial"/>
          <w:i/>
          <w:iCs/>
          <w:sz w:val="24"/>
          <w:szCs w:val="24"/>
          <w:lang w:val="pl-PL"/>
        </w:rPr>
        <w:t>Regulamin Rady Rodziców.</w:t>
      </w:r>
      <w:r w:rsidR="00DA5C0F" w:rsidRPr="009529CD">
        <w:rPr>
          <w:rFonts w:cs="Arial"/>
          <w:b/>
          <w:sz w:val="24"/>
          <w:szCs w:val="24"/>
          <w:lang w:val="pl-PL"/>
        </w:rPr>
        <w:t xml:space="preserve"> </w:t>
      </w:r>
    </w:p>
    <w:p w:rsidR="00DA5C0F"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Kompetencje Rady Rodziców:</w:t>
      </w:r>
      <w:r w:rsidR="00DA5C0F" w:rsidRPr="009529CD">
        <w:rPr>
          <w:rFonts w:cs="Arial"/>
          <w:b/>
          <w:sz w:val="24"/>
          <w:szCs w:val="24"/>
          <w:lang w:val="pl-PL"/>
        </w:rPr>
        <w:t xml:space="preserve"> </w:t>
      </w:r>
    </w:p>
    <w:p w:rsidR="00214C85"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Rada Rodziców uchwala w terminie 30 dni od rozpoczęcia roku szkolnego w porozumieniu </w:t>
      </w:r>
      <w:r w:rsidR="00767499" w:rsidRPr="009529CD">
        <w:rPr>
          <w:rFonts w:cs="Arial"/>
          <w:sz w:val="24"/>
          <w:szCs w:val="24"/>
          <w:lang w:val="pl-PL"/>
        </w:rPr>
        <w:br/>
      </w:r>
      <w:r w:rsidRPr="009529CD">
        <w:rPr>
          <w:rFonts w:cs="Arial"/>
          <w:sz w:val="24"/>
          <w:szCs w:val="24"/>
          <w:lang w:val="pl-PL"/>
        </w:rPr>
        <w:t xml:space="preserve">z Radą Pedagogiczną </w:t>
      </w:r>
      <w:r w:rsidR="002A7733" w:rsidRPr="009529CD">
        <w:rPr>
          <w:rFonts w:cs="Arial"/>
          <w:i/>
          <w:iCs/>
          <w:sz w:val="24"/>
          <w:szCs w:val="24"/>
          <w:lang w:val="pl-PL"/>
        </w:rPr>
        <w:t>Program Wychowawczo-Profilaktyczny</w:t>
      </w:r>
      <w:r w:rsidRPr="009529CD">
        <w:rPr>
          <w:rFonts w:cs="Arial"/>
          <w:i/>
          <w:iCs/>
          <w:sz w:val="24"/>
          <w:szCs w:val="24"/>
          <w:lang w:val="pl-PL"/>
        </w:rPr>
        <w:t xml:space="preserve"> Szkoły</w:t>
      </w:r>
      <w:r w:rsidRPr="009529CD">
        <w:rPr>
          <w:rFonts w:cs="Arial"/>
          <w:sz w:val="24"/>
          <w:szCs w:val="24"/>
          <w:lang w:val="pl-PL"/>
        </w:rPr>
        <w:t xml:space="preserve"> obejmujący wszystkie realizowane przez nauczycieli treści i działania o charakterze wychowawczym kierowane do uczniów,</w:t>
      </w:r>
      <w:r w:rsidR="00214C85" w:rsidRPr="009529CD">
        <w:rPr>
          <w:rFonts w:cs="Arial"/>
          <w:sz w:val="24"/>
          <w:szCs w:val="24"/>
          <w:lang w:val="pl-PL"/>
        </w:rPr>
        <w:t xml:space="preserve"> </w:t>
      </w:r>
      <w:r w:rsidRPr="009529CD">
        <w:rPr>
          <w:rFonts w:cs="Arial"/>
          <w:sz w:val="24"/>
          <w:szCs w:val="24"/>
          <w:lang w:val="pl-PL"/>
        </w:rPr>
        <w:t>dostosowany do potrzeb rozwojowych uczniów oraz potrzeb daneg</w:t>
      </w:r>
      <w:r w:rsidR="00855678" w:rsidRPr="009529CD">
        <w:rPr>
          <w:rFonts w:cs="Arial"/>
          <w:sz w:val="24"/>
          <w:szCs w:val="24"/>
          <w:lang w:val="pl-PL"/>
        </w:rPr>
        <w:t>o środowiska</w:t>
      </w:r>
      <w:r w:rsidRPr="009529CD">
        <w:rPr>
          <w:rFonts w:cs="Arial"/>
          <w:sz w:val="24"/>
          <w:szCs w:val="24"/>
          <w:lang w:val="pl-PL"/>
        </w:rPr>
        <w:t>, obejmujący wszystkie treści i działania</w:t>
      </w:r>
      <w:r w:rsidR="00F512D5" w:rsidRPr="009529CD">
        <w:rPr>
          <w:rFonts w:cs="Arial"/>
          <w:sz w:val="24"/>
          <w:szCs w:val="24"/>
          <w:lang w:val="pl-PL"/>
        </w:rPr>
        <w:t xml:space="preserve"> </w:t>
      </w:r>
      <w:r w:rsidRPr="009529CD">
        <w:rPr>
          <w:rFonts w:cs="Arial"/>
          <w:sz w:val="24"/>
          <w:szCs w:val="24"/>
          <w:lang w:val="pl-PL"/>
        </w:rPr>
        <w:t>o charakterze profilaktycznym kierowane do uczniów , rodziców i nauczycieli</w:t>
      </w:r>
      <w:r w:rsidR="00362233" w:rsidRPr="009529CD">
        <w:rPr>
          <w:rFonts w:cs="Arial"/>
          <w:sz w:val="24"/>
          <w:szCs w:val="24"/>
          <w:lang w:val="pl-PL"/>
        </w:rPr>
        <w:t>;</w:t>
      </w:r>
      <w:r w:rsidR="00214C85" w:rsidRPr="009529CD">
        <w:rPr>
          <w:rFonts w:cs="Arial"/>
          <w:sz w:val="24"/>
          <w:szCs w:val="24"/>
          <w:lang w:val="pl-PL"/>
        </w:rPr>
        <w:t xml:space="preserve"> </w:t>
      </w:r>
    </w:p>
    <w:p w:rsidR="00214C85"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Jeżeli Rada Rodziców w terminie 30 dni od rozpoczęcia roku szkolnego nie uzyska porozumienia z Radą </w:t>
      </w:r>
      <w:r w:rsidR="002A7733" w:rsidRPr="009529CD">
        <w:rPr>
          <w:rFonts w:cs="Arial"/>
          <w:sz w:val="24"/>
          <w:szCs w:val="24"/>
          <w:lang w:val="pl-PL"/>
        </w:rPr>
        <w:t>Pedagogiczną w sprawie programu , o którym mowa w punkcie 1,</w:t>
      </w:r>
      <w:r w:rsidRPr="009529CD">
        <w:rPr>
          <w:rFonts w:cs="Arial"/>
          <w:sz w:val="24"/>
          <w:szCs w:val="24"/>
          <w:lang w:val="pl-PL"/>
        </w:rPr>
        <w:t xml:space="preserve"> program ten ustala Dyrektor Szkoły w uzgodnieniu z organem sprawującym nadzór pedagogiczny. Program ustalony przez Dyrektora Szkoły obowiązuje do czasu uchwalenia programu przez Radę Rodziców w porozumieniu z Radą Pedagogiczną</w:t>
      </w:r>
      <w:r w:rsidR="00362233" w:rsidRPr="009529CD">
        <w:rPr>
          <w:rFonts w:cs="Arial"/>
          <w:sz w:val="24"/>
          <w:szCs w:val="24"/>
          <w:lang w:val="pl-PL"/>
        </w:rPr>
        <w:t>;</w:t>
      </w:r>
      <w:r w:rsidR="00214C85" w:rsidRPr="009529CD">
        <w:rPr>
          <w:rFonts w:cs="Arial"/>
          <w:sz w:val="24"/>
          <w:szCs w:val="24"/>
          <w:lang w:val="pl-PL"/>
        </w:rPr>
        <w:t xml:space="preserve"> </w:t>
      </w:r>
    </w:p>
    <w:p w:rsidR="001F6788"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Rada Rodziców opiniuje :</w:t>
      </w:r>
      <w:r w:rsidR="001F6788" w:rsidRPr="009529CD">
        <w:rPr>
          <w:rFonts w:cs="Arial"/>
          <w:sz w:val="24"/>
          <w:szCs w:val="24"/>
          <w:lang w:val="pl-PL"/>
        </w:rPr>
        <w:t xml:space="preserve"> </w:t>
      </w:r>
    </w:p>
    <w:p w:rsidR="001F6788" w:rsidRPr="009529CD" w:rsidRDefault="00773713" w:rsidP="003728DE">
      <w:pPr>
        <w:numPr>
          <w:ilvl w:val="2"/>
          <w:numId w:val="39"/>
        </w:numPr>
        <w:spacing w:before="120"/>
        <w:rPr>
          <w:rFonts w:cs="Arial"/>
          <w:sz w:val="24"/>
          <w:szCs w:val="24"/>
          <w:lang w:val="pl-PL"/>
        </w:rPr>
      </w:pPr>
      <w:r w:rsidRPr="009529CD">
        <w:rPr>
          <w:rFonts w:cs="Arial"/>
          <w:sz w:val="24"/>
          <w:szCs w:val="24"/>
          <w:lang w:val="pl-PL"/>
        </w:rPr>
        <w:t>projekt planu finansowego składanego przez Dyrektora Szkoły</w:t>
      </w:r>
      <w:r w:rsidR="00362233" w:rsidRPr="009529CD">
        <w:rPr>
          <w:rFonts w:cs="Arial"/>
          <w:sz w:val="24"/>
          <w:szCs w:val="24"/>
          <w:lang w:val="pl-PL"/>
        </w:rPr>
        <w:t>,</w:t>
      </w:r>
      <w:r w:rsidR="001F6788" w:rsidRPr="009529CD">
        <w:rPr>
          <w:rFonts w:cs="Arial"/>
          <w:sz w:val="24"/>
          <w:szCs w:val="24"/>
          <w:lang w:val="pl-PL"/>
        </w:rPr>
        <w:t xml:space="preserve"> </w:t>
      </w:r>
    </w:p>
    <w:p w:rsidR="001F6788" w:rsidRPr="009529CD" w:rsidRDefault="00773713" w:rsidP="003728DE">
      <w:pPr>
        <w:numPr>
          <w:ilvl w:val="2"/>
          <w:numId w:val="39"/>
        </w:numPr>
        <w:spacing w:before="120"/>
        <w:rPr>
          <w:rFonts w:cs="Arial"/>
          <w:sz w:val="24"/>
          <w:szCs w:val="24"/>
          <w:lang w:val="pl-PL"/>
        </w:rPr>
      </w:pPr>
      <w:r w:rsidRPr="009529CD">
        <w:rPr>
          <w:rFonts w:cs="Arial"/>
          <w:sz w:val="24"/>
          <w:szCs w:val="24"/>
          <w:lang w:val="pl-PL"/>
        </w:rPr>
        <w:t>program i harmonogram poprawy efektywności kszt</w:t>
      </w:r>
      <w:r w:rsidR="00767499" w:rsidRPr="009529CD">
        <w:rPr>
          <w:rFonts w:cs="Arial"/>
          <w:sz w:val="24"/>
          <w:szCs w:val="24"/>
          <w:lang w:val="pl-PL"/>
        </w:rPr>
        <w:t>ałcenia lub wychowania w Szkole</w:t>
      </w:r>
      <w:r w:rsidR="00362233" w:rsidRPr="009529CD">
        <w:rPr>
          <w:rFonts w:cs="Arial"/>
          <w:sz w:val="24"/>
          <w:szCs w:val="24"/>
          <w:lang w:val="pl-PL"/>
        </w:rPr>
        <w:t>,</w:t>
      </w:r>
      <w:r w:rsidR="001F6788" w:rsidRPr="009529CD">
        <w:rPr>
          <w:rFonts w:cs="Arial"/>
          <w:sz w:val="24"/>
          <w:szCs w:val="24"/>
          <w:lang w:val="pl-PL"/>
        </w:rPr>
        <w:t xml:space="preserve"> </w:t>
      </w:r>
    </w:p>
    <w:p w:rsidR="001F6788" w:rsidRPr="009529CD" w:rsidRDefault="00773713" w:rsidP="003728DE">
      <w:pPr>
        <w:numPr>
          <w:ilvl w:val="2"/>
          <w:numId w:val="39"/>
        </w:numPr>
        <w:spacing w:before="120"/>
        <w:rPr>
          <w:rFonts w:cs="Arial"/>
          <w:sz w:val="24"/>
          <w:szCs w:val="24"/>
          <w:lang w:val="pl-PL"/>
        </w:rPr>
      </w:pPr>
      <w:r w:rsidRPr="009529CD">
        <w:rPr>
          <w:rFonts w:cs="Arial"/>
          <w:sz w:val="24"/>
          <w:szCs w:val="24"/>
          <w:lang w:val="pl-PL"/>
        </w:rPr>
        <w:t xml:space="preserve">podjęcie działalności organizacji i stowarzyszeń, o których mowa w § </w:t>
      </w:r>
      <w:r w:rsidR="002A7733" w:rsidRPr="009529CD">
        <w:rPr>
          <w:rFonts w:cs="Arial"/>
          <w:sz w:val="24"/>
          <w:szCs w:val="24"/>
          <w:lang w:val="pl-PL"/>
        </w:rPr>
        <w:t>5</w:t>
      </w:r>
      <w:r w:rsidR="00531AEA" w:rsidRPr="009529CD">
        <w:rPr>
          <w:rFonts w:cs="Arial"/>
          <w:sz w:val="24"/>
          <w:szCs w:val="24"/>
          <w:lang w:val="pl-PL"/>
        </w:rPr>
        <w:t>5</w:t>
      </w:r>
      <w:r w:rsidR="00BC445F" w:rsidRPr="009529CD">
        <w:rPr>
          <w:rFonts w:cs="Arial"/>
          <w:sz w:val="24"/>
          <w:szCs w:val="24"/>
          <w:lang w:val="pl-PL"/>
        </w:rPr>
        <w:t xml:space="preserve"> </w:t>
      </w:r>
      <w:r w:rsidRPr="009529CD">
        <w:rPr>
          <w:rFonts w:cs="Arial"/>
          <w:sz w:val="24"/>
          <w:szCs w:val="24"/>
          <w:lang w:val="pl-PL"/>
        </w:rPr>
        <w:t>pkt</w:t>
      </w:r>
      <w:r w:rsidR="00BC445F" w:rsidRPr="009529CD">
        <w:rPr>
          <w:rFonts w:cs="Arial"/>
          <w:sz w:val="24"/>
          <w:szCs w:val="24"/>
          <w:lang w:val="pl-PL"/>
        </w:rPr>
        <w:t>.</w:t>
      </w:r>
      <w:r w:rsidRPr="009529CD">
        <w:rPr>
          <w:rFonts w:cs="Arial"/>
          <w:sz w:val="24"/>
          <w:szCs w:val="24"/>
          <w:lang w:val="pl-PL"/>
        </w:rPr>
        <w:t xml:space="preserve"> </w:t>
      </w:r>
      <w:r w:rsidR="00BC445F" w:rsidRPr="009529CD">
        <w:rPr>
          <w:rFonts w:cs="Arial"/>
          <w:sz w:val="24"/>
          <w:szCs w:val="24"/>
          <w:lang w:val="pl-PL"/>
        </w:rPr>
        <w:t>11</w:t>
      </w:r>
      <w:r w:rsidR="00362233" w:rsidRPr="009529CD">
        <w:rPr>
          <w:rFonts w:cs="Arial"/>
          <w:sz w:val="24"/>
          <w:szCs w:val="24"/>
          <w:lang w:val="pl-PL"/>
        </w:rPr>
        <w:t>,</w:t>
      </w:r>
      <w:r w:rsidR="001F6788" w:rsidRPr="009529CD">
        <w:rPr>
          <w:rFonts w:cs="Arial"/>
          <w:sz w:val="24"/>
          <w:szCs w:val="24"/>
          <w:lang w:val="pl-PL"/>
        </w:rPr>
        <w:t xml:space="preserve"> </w:t>
      </w:r>
    </w:p>
    <w:p w:rsidR="001F6788" w:rsidRPr="009529CD" w:rsidRDefault="00773713" w:rsidP="003728DE">
      <w:pPr>
        <w:numPr>
          <w:ilvl w:val="2"/>
          <w:numId w:val="39"/>
        </w:numPr>
        <w:spacing w:before="120"/>
        <w:rPr>
          <w:rFonts w:cs="Arial"/>
          <w:sz w:val="24"/>
          <w:szCs w:val="24"/>
          <w:lang w:val="pl-PL"/>
        </w:rPr>
      </w:pPr>
      <w:r w:rsidRPr="009529CD">
        <w:rPr>
          <w:rFonts w:cs="Arial"/>
          <w:sz w:val="24"/>
          <w:szCs w:val="24"/>
          <w:lang w:val="pl-PL"/>
        </w:rPr>
        <w:t>wzór jednolitego stroju , w przypadku jego wprowadzenia</w:t>
      </w:r>
      <w:r w:rsidR="00362233" w:rsidRPr="009529CD">
        <w:rPr>
          <w:rFonts w:cs="Arial"/>
          <w:sz w:val="24"/>
          <w:szCs w:val="24"/>
          <w:lang w:val="pl-PL"/>
        </w:rPr>
        <w:t>;</w:t>
      </w:r>
      <w:r w:rsidRPr="009529CD">
        <w:rPr>
          <w:rFonts w:cs="Arial"/>
          <w:sz w:val="24"/>
          <w:szCs w:val="24"/>
          <w:lang w:val="pl-PL"/>
        </w:rPr>
        <w:t xml:space="preserve"> </w:t>
      </w:r>
    </w:p>
    <w:p w:rsidR="001F6788"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Rada Rodziców może wnioskować do Dyrektora Szkoły o dokonanie oceny pracy nauczyciela, </w:t>
      </w:r>
      <w:r w:rsidR="00876237" w:rsidRPr="009529CD">
        <w:rPr>
          <w:rFonts w:cs="Arial"/>
          <w:sz w:val="24"/>
          <w:szCs w:val="24"/>
          <w:lang w:val="pl-PL"/>
        </w:rPr>
        <w:br/>
      </w:r>
      <w:r w:rsidRPr="009529CD">
        <w:rPr>
          <w:rFonts w:cs="Arial"/>
          <w:sz w:val="24"/>
          <w:szCs w:val="24"/>
          <w:lang w:val="pl-PL"/>
        </w:rPr>
        <w:t>z wyjątkiem nauczyciela stażysty</w:t>
      </w:r>
      <w:r w:rsidR="00362233" w:rsidRPr="009529CD">
        <w:rPr>
          <w:rFonts w:cs="Arial"/>
          <w:sz w:val="24"/>
          <w:szCs w:val="24"/>
          <w:lang w:val="pl-PL"/>
        </w:rPr>
        <w:t>;</w:t>
      </w:r>
      <w:r w:rsidR="001F6788" w:rsidRPr="009529CD">
        <w:rPr>
          <w:rFonts w:cs="Arial"/>
          <w:sz w:val="24"/>
          <w:szCs w:val="24"/>
          <w:lang w:val="pl-PL"/>
        </w:rPr>
        <w:t xml:space="preserve"> </w:t>
      </w:r>
    </w:p>
    <w:p w:rsidR="001F6788"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Rada Rodziców ma prawo wyrażać swoją opinię o pracy nauczycieli podczas dokonywania </w:t>
      </w:r>
      <w:r w:rsidR="00876237" w:rsidRPr="009529CD">
        <w:rPr>
          <w:rFonts w:cs="Arial"/>
          <w:sz w:val="24"/>
          <w:szCs w:val="24"/>
          <w:lang w:val="pl-PL"/>
        </w:rPr>
        <w:br/>
      </w:r>
      <w:r w:rsidRPr="009529CD">
        <w:rPr>
          <w:rFonts w:cs="Arial"/>
          <w:sz w:val="24"/>
          <w:szCs w:val="24"/>
          <w:lang w:val="pl-PL"/>
        </w:rPr>
        <w:t>przez Dyrektora Szkoły oceny dorobku zawodowego za staż. Rada Rodziców powinna przedstawić swoją opinię w terminie 14 dni od dnia otrzymania zawiadomienia o dokony</w:t>
      </w:r>
      <w:r w:rsidR="00876237" w:rsidRPr="009529CD">
        <w:rPr>
          <w:rFonts w:cs="Arial"/>
          <w:sz w:val="24"/>
          <w:szCs w:val="24"/>
          <w:lang w:val="pl-PL"/>
        </w:rPr>
        <w:t>wanej ocenie dorobku zawodowego</w:t>
      </w:r>
      <w:r w:rsidRPr="009529CD">
        <w:rPr>
          <w:rFonts w:cs="Arial"/>
          <w:sz w:val="24"/>
          <w:szCs w:val="24"/>
          <w:lang w:val="pl-PL"/>
        </w:rPr>
        <w:t>. Nieprzedstawienie opi</w:t>
      </w:r>
      <w:r w:rsidR="00362233" w:rsidRPr="009529CD">
        <w:rPr>
          <w:rFonts w:cs="Arial"/>
          <w:sz w:val="24"/>
          <w:szCs w:val="24"/>
          <w:lang w:val="pl-PL"/>
        </w:rPr>
        <w:t>nii nie wstrzymuje postępowania</w:t>
      </w:r>
      <w:r w:rsidRPr="009529CD">
        <w:rPr>
          <w:rFonts w:cs="Arial"/>
          <w:sz w:val="24"/>
          <w:szCs w:val="24"/>
          <w:lang w:val="pl-PL"/>
        </w:rPr>
        <w:t xml:space="preserve">. </w:t>
      </w:r>
      <w:r w:rsidR="00876237" w:rsidRPr="009529CD">
        <w:rPr>
          <w:rFonts w:cs="Arial"/>
          <w:sz w:val="24"/>
          <w:szCs w:val="24"/>
          <w:lang w:val="pl-PL"/>
        </w:rPr>
        <w:br/>
      </w:r>
      <w:r w:rsidRPr="009529CD">
        <w:rPr>
          <w:rFonts w:cs="Arial"/>
          <w:sz w:val="24"/>
          <w:szCs w:val="24"/>
          <w:lang w:val="pl-PL"/>
        </w:rPr>
        <w:t>Opinie powinny być wyrażone na piśmie</w:t>
      </w:r>
      <w:r w:rsidR="00362233" w:rsidRPr="009529CD">
        <w:rPr>
          <w:rFonts w:cs="Arial"/>
          <w:sz w:val="24"/>
          <w:szCs w:val="24"/>
          <w:lang w:val="pl-PL"/>
        </w:rPr>
        <w:t>;</w:t>
      </w:r>
      <w:r w:rsidR="001F6788" w:rsidRPr="009529CD">
        <w:rPr>
          <w:rFonts w:cs="Arial"/>
          <w:sz w:val="24"/>
          <w:szCs w:val="24"/>
          <w:lang w:val="pl-PL"/>
        </w:rPr>
        <w:t xml:space="preserve"> </w:t>
      </w:r>
    </w:p>
    <w:p w:rsidR="001F6788"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Przedstawiciel Rady Rodziców ( w przypadku nie powołania Rady Szkoły) ma prawo brać udział </w:t>
      </w:r>
      <w:r w:rsidR="00362233" w:rsidRPr="009529CD">
        <w:rPr>
          <w:rFonts w:cs="Arial"/>
          <w:sz w:val="24"/>
          <w:szCs w:val="24"/>
          <w:lang w:val="pl-PL"/>
        </w:rPr>
        <w:br/>
      </w:r>
      <w:r w:rsidRPr="009529CD">
        <w:rPr>
          <w:rFonts w:cs="Arial"/>
          <w:sz w:val="24"/>
          <w:szCs w:val="24"/>
          <w:lang w:val="pl-PL"/>
        </w:rPr>
        <w:t>w pracach Zespołu Oceniającego powołanego przez organ nadzorujący do rozpatrzenia odwołania nauczyciela od oceny pracy.</w:t>
      </w:r>
      <w:r w:rsidR="001F6788" w:rsidRPr="009529CD">
        <w:rPr>
          <w:rFonts w:cs="Arial"/>
          <w:sz w:val="24"/>
          <w:szCs w:val="24"/>
          <w:lang w:val="pl-PL"/>
        </w:rPr>
        <w:t xml:space="preserve"> </w:t>
      </w:r>
    </w:p>
    <w:p w:rsidR="00773713"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Kompetencje Oddziałowych Rad Rodziców:</w:t>
      </w:r>
    </w:p>
    <w:p w:rsidR="001F6788"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atwierdzają plan pracy wychowawczej dla danego oddziału na pierwszym zebraniu rodziców</w:t>
      </w:r>
      <w:r w:rsidRPr="009529CD">
        <w:rPr>
          <w:rFonts w:cs="Arial"/>
          <w:sz w:val="24"/>
          <w:szCs w:val="24"/>
          <w:lang w:val="pl-PL"/>
        </w:rPr>
        <w:t>;</w:t>
      </w:r>
      <w:r w:rsidR="001F6788" w:rsidRPr="009529CD">
        <w:rPr>
          <w:rFonts w:cs="Arial"/>
          <w:sz w:val="24"/>
          <w:szCs w:val="24"/>
          <w:lang w:val="pl-PL"/>
        </w:rPr>
        <w:t xml:space="preserve"> </w:t>
      </w:r>
    </w:p>
    <w:p w:rsidR="001F6788"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spierają wychowawców klasy w realizacji programu wychowawczego i w rozwiązywaniu problemów danej klasy</w:t>
      </w:r>
      <w:r w:rsidRPr="009529CD">
        <w:rPr>
          <w:rFonts w:cs="Arial"/>
          <w:sz w:val="24"/>
          <w:szCs w:val="24"/>
          <w:lang w:val="pl-PL"/>
        </w:rPr>
        <w:t>;</w:t>
      </w:r>
      <w:r w:rsidR="001F6788" w:rsidRPr="009529CD">
        <w:rPr>
          <w:rFonts w:cs="Arial"/>
          <w:sz w:val="24"/>
          <w:szCs w:val="24"/>
          <w:lang w:val="pl-PL"/>
        </w:rPr>
        <w:t xml:space="preserve"> </w:t>
      </w:r>
    </w:p>
    <w:p w:rsidR="001F6788"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R</w:t>
      </w:r>
      <w:r w:rsidR="00773713" w:rsidRPr="009529CD">
        <w:rPr>
          <w:rFonts w:cs="Arial"/>
          <w:sz w:val="24"/>
          <w:szCs w:val="24"/>
          <w:lang w:val="pl-PL"/>
        </w:rPr>
        <w:t>eprezentują wszystkich rodziców danej klasy przed innymi organami Szkoły</w:t>
      </w:r>
      <w:r w:rsidRPr="009529CD">
        <w:rPr>
          <w:rFonts w:cs="Arial"/>
          <w:sz w:val="24"/>
          <w:szCs w:val="24"/>
          <w:lang w:val="pl-PL"/>
        </w:rPr>
        <w:t>;</w:t>
      </w:r>
      <w:r w:rsidR="001F6788" w:rsidRPr="009529CD">
        <w:rPr>
          <w:rFonts w:cs="Arial"/>
          <w:sz w:val="24"/>
          <w:szCs w:val="24"/>
          <w:lang w:val="pl-PL"/>
        </w:rPr>
        <w:t xml:space="preserve"> </w:t>
      </w:r>
    </w:p>
    <w:p w:rsidR="001F6788"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ystępują z pisemnym wnioskiem do Dyrektora Szkoły o zmianę wychowawcy klasy</w:t>
      </w:r>
      <w:r w:rsidRPr="009529CD">
        <w:rPr>
          <w:rFonts w:cs="Arial"/>
          <w:sz w:val="24"/>
          <w:szCs w:val="24"/>
          <w:lang w:val="pl-PL"/>
        </w:rPr>
        <w:br/>
      </w:r>
      <w:r w:rsidR="00773713" w:rsidRPr="009529CD">
        <w:rPr>
          <w:rFonts w:cs="Arial"/>
          <w:sz w:val="24"/>
          <w:szCs w:val="24"/>
          <w:lang w:val="pl-PL"/>
        </w:rPr>
        <w:t xml:space="preserve"> w przypadku jednomyślności wśród wszystkich rodziców uczniów danego oddziału</w:t>
      </w:r>
      <w:r w:rsidRPr="009529CD">
        <w:rPr>
          <w:rFonts w:cs="Arial"/>
          <w:sz w:val="24"/>
          <w:szCs w:val="24"/>
          <w:lang w:val="pl-PL"/>
        </w:rPr>
        <w:t>;</w:t>
      </w:r>
      <w:r w:rsidR="001F6788" w:rsidRPr="009529CD">
        <w:rPr>
          <w:rFonts w:cs="Arial"/>
          <w:sz w:val="24"/>
          <w:szCs w:val="24"/>
          <w:lang w:val="pl-PL"/>
        </w:rPr>
        <w:t xml:space="preserve"> </w:t>
      </w:r>
    </w:p>
    <w:p w:rsidR="001F6788"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lastRenderedPageBreak/>
        <w:t>W</w:t>
      </w:r>
      <w:r w:rsidR="00773713" w:rsidRPr="009529CD">
        <w:rPr>
          <w:rFonts w:cs="Arial"/>
          <w:sz w:val="24"/>
          <w:szCs w:val="24"/>
          <w:lang w:val="pl-PL"/>
        </w:rPr>
        <w:t>ystępują do Dyrektora Szkoły z wnioskami o wzbogacenie lub zmianę organizacji procesu dydaktycznego w danym oddziale</w:t>
      </w:r>
      <w:r w:rsidRPr="009529CD">
        <w:rPr>
          <w:rFonts w:cs="Arial"/>
          <w:sz w:val="24"/>
          <w:szCs w:val="24"/>
          <w:lang w:val="pl-PL"/>
        </w:rPr>
        <w:t>;</w:t>
      </w:r>
      <w:r w:rsidR="001F6788" w:rsidRPr="009529CD">
        <w:rPr>
          <w:rFonts w:cs="Arial"/>
          <w:sz w:val="24"/>
          <w:szCs w:val="24"/>
          <w:lang w:val="pl-PL"/>
        </w:rPr>
        <w:t xml:space="preserve"> </w:t>
      </w:r>
    </w:p>
    <w:p w:rsidR="001F6788"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czestniczą w walnych zebraniach wszystkich Oddziałowych Rad Rodziców.</w:t>
      </w:r>
      <w:r w:rsidR="001F6788" w:rsidRPr="009529CD">
        <w:rPr>
          <w:rFonts w:cs="Arial"/>
          <w:sz w:val="24"/>
          <w:szCs w:val="24"/>
          <w:lang w:val="pl-PL"/>
        </w:rPr>
        <w:t xml:space="preserve"> </w:t>
      </w:r>
    </w:p>
    <w:p w:rsidR="001F6788" w:rsidRPr="009529CD" w:rsidRDefault="00773713" w:rsidP="003728DE">
      <w:pPr>
        <w:numPr>
          <w:ilvl w:val="0"/>
          <w:numId w:val="39"/>
        </w:numPr>
        <w:autoSpaceDE w:val="0"/>
        <w:autoSpaceDN w:val="0"/>
        <w:adjustRightInd w:val="0"/>
        <w:spacing w:before="120"/>
        <w:ind w:left="363" w:hanging="357"/>
        <w:rPr>
          <w:rFonts w:cs="Arial"/>
          <w:b/>
          <w:sz w:val="24"/>
          <w:szCs w:val="24"/>
          <w:lang w:val="pl-PL"/>
        </w:rPr>
      </w:pPr>
      <w:r w:rsidRPr="009529CD">
        <w:rPr>
          <w:rFonts w:cs="Arial"/>
          <w:sz w:val="24"/>
          <w:szCs w:val="24"/>
          <w:lang w:val="pl-PL"/>
        </w:rPr>
        <w:t xml:space="preserve">Rada Rodziców współpracuje z pozostałymi organami Szkoły zgodnie z </w:t>
      </w:r>
      <w:r w:rsidRPr="009529CD">
        <w:rPr>
          <w:rFonts w:cs="Arial"/>
          <w:i/>
          <w:iCs/>
          <w:sz w:val="24"/>
          <w:szCs w:val="24"/>
          <w:lang w:val="pl-PL"/>
        </w:rPr>
        <w:t xml:space="preserve">Zasadami Współpracy Organów Szkoły, </w:t>
      </w:r>
      <w:r w:rsidRPr="009529CD">
        <w:rPr>
          <w:rFonts w:cs="Arial"/>
          <w:sz w:val="24"/>
          <w:szCs w:val="24"/>
          <w:lang w:val="pl-PL"/>
        </w:rPr>
        <w:t xml:space="preserve">opisanymi w § </w:t>
      </w:r>
      <w:r w:rsidR="002A7733" w:rsidRPr="009529CD">
        <w:rPr>
          <w:rFonts w:cs="Arial"/>
          <w:sz w:val="24"/>
          <w:szCs w:val="24"/>
          <w:lang w:val="pl-PL"/>
        </w:rPr>
        <w:t>7</w:t>
      </w:r>
      <w:r w:rsidR="00AF6CB1" w:rsidRPr="009529CD">
        <w:rPr>
          <w:rFonts w:cs="Arial"/>
          <w:sz w:val="24"/>
          <w:szCs w:val="24"/>
          <w:lang w:val="pl-PL"/>
        </w:rPr>
        <w:t>6</w:t>
      </w:r>
      <w:r w:rsidRPr="009529CD">
        <w:rPr>
          <w:rFonts w:cs="Arial"/>
          <w:sz w:val="24"/>
          <w:szCs w:val="24"/>
          <w:lang w:val="pl-PL"/>
        </w:rPr>
        <w:t xml:space="preserve"> niniejszego Statutu</w:t>
      </w:r>
      <w:r w:rsidR="00BC445F" w:rsidRPr="009529CD">
        <w:rPr>
          <w:rFonts w:cs="Arial"/>
          <w:sz w:val="24"/>
          <w:szCs w:val="24"/>
          <w:lang w:val="pl-PL"/>
        </w:rPr>
        <w:t>.</w:t>
      </w:r>
    </w:p>
    <w:p w:rsidR="001F6788" w:rsidRPr="009529CD" w:rsidRDefault="00773713" w:rsidP="003728DE">
      <w:pPr>
        <w:numPr>
          <w:ilvl w:val="0"/>
          <w:numId w:val="39"/>
        </w:numPr>
        <w:autoSpaceDE w:val="0"/>
        <w:autoSpaceDN w:val="0"/>
        <w:adjustRightInd w:val="0"/>
        <w:spacing w:before="120"/>
        <w:ind w:left="363" w:hanging="357"/>
        <w:rPr>
          <w:rFonts w:cs="Arial"/>
          <w:b/>
          <w:sz w:val="24"/>
          <w:szCs w:val="24"/>
          <w:lang w:val="pl-PL"/>
        </w:rPr>
      </w:pPr>
      <w:r w:rsidRPr="009529CD">
        <w:rPr>
          <w:rFonts w:cs="Arial"/>
          <w:sz w:val="24"/>
          <w:szCs w:val="24"/>
          <w:lang w:val="pl-PL"/>
        </w:rPr>
        <w:t>W I Liceum Ogólnokształcącym im M. Kopernika w Lubinie działa Samorząd Uczniowski, zwany dalej Samorządem. Samorząd tworzą wszyscy uczniowie Szkoły.</w:t>
      </w:r>
      <w:r w:rsidR="001F6788" w:rsidRPr="009529CD">
        <w:rPr>
          <w:rFonts w:cs="Arial"/>
          <w:b/>
          <w:sz w:val="24"/>
          <w:szCs w:val="24"/>
          <w:lang w:val="pl-PL"/>
        </w:rPr>
        <w:t xml:space="preserve"> </w:t>
      </w:r>
    </w:p>
    <w:p w:rsidR="001F6788" w:rsidRPr="009529CD" w:rsidRDefault="00773713" w:rsidP="003728DE">
      <w:pPr>
        <w:numPr>
          <w:ilvl w:val="0"/>
          <w:numId w:val="39"/>
        </w:numPr>
        <w:autoSpaceDE w:val="0"/>
        <w:autoSpaceDN w:val="0"/>
        <w:adjustRightInd w:val="0"/>
        <w:spacing w:before="120"/>
        <w:ind w:left="363" w:hanging="357"/>
        <w:rPr>
          <w:rFonts w:cs="Arial"/>
          <w:b/>
          <w:sz w:val="24"/>
          <w:szCs w:val="24"/>
          <w:lang w:val="pl-PL"/>
        </w:rPr>
      </w:pPr>
      <w:r w:rsidRPr="009529CD">
        <w:rPr>
          <w:rFonts w:cs="Arial"/>
          <w:sz w:val="24"/>
          <w:szCs w:val="24"/>
          <w:lang w:val="pl-PL"/>
        </w:rPr>
        <w:t>Zasady wybierania i działania organów Samorządu określa Regulamin Samorządu Uczniowskiego uchwalany</w:t>
      </w:r>
      <w:r w:rsidR="00B016AD" w:rsidRPr="009529CD">
        <w:rPr>
          <w:rFonts w:cs="Arial"/>
          <w:sz w:val="24"/>
          <w:szCs w:val="24"/>
          <w:lang w:val="pl-PL"/>
        </w:rPr>
        <w:t xml:space="preserve"> </w:t>
      </w:r>
      <w:r w:rsidRPr="009529CD">
        <w:rPr>
          <w:rFonts w:cs="Arial"/>
          <w:sz w:val="24"/>
          <w:szCs w:val="24"/>
          <w:lang w:val="pl-PL"/>
        </w:rPr>
        <w:t>przez ogół uczniów w głosowaniu równym, tajnym i powszechnym. Regulamin Samorządu nie może być sprzeczny ze Statutem Szkoły. Organy Samorządu są jedynymi reprezentantami ogółu uczniów. Jednym z organów Samorządu jest Przewodniczący</w:t>
      </w:r>
      <w:r w:rsidR="00F512D5" w:rsidRPr="009529CD">
        <w:rPr>
          <w:rFonts w:cs="Arial"/>
          <w:sz w:val="24"/>
          <w:szCs w:val="24"/>
          <w:lang w:val="pl-PL"/>
        </w:rPr>
        <w:t xml:space="preserve"> </w:t>
      </w:r>
      <w:r w:rsidR="00B016AD" w:rsidRPr="009529CD">
        <w:rPr>
          <w:rFonts w:cs="Arial"/>
          <w:sz w:val="24"/>
          <w:szCs w:val="24"/>
          <w:lang w:val="pl-PL"/>
        </w:rPr>
        <w:t>S</w:t>
      </w:r>
      <w:r w:rsidRPr="009529CD">
        <w:rPr>
          <w:rFonts w:cs="Arial"/>
          <w:sz w:val="24"/>
          <w:szCs w:val="24"/>
          <w:lang w:val="pl-PL"/>
        </w:rPr>
        <w:t>amorządu Uczniowskiego.</w:t>
      </w:r>
      <w:r w:rsidR="001F6788" w:rsidRPr="009529CD">
        <w:rPr>
          <w:rFonts w:cs="Arial"/>
          <w:b/>
          <w:sz w:val="24"/>
          <w:szCs w:val="24"/>
          <w:lang w:val="pl-PL"/>
        </w:rPr>
        <w:t xml:space="preserve"> </w:t>
      </w:r>
    </w:p>
    <w:p w:rsidR="009C1B1D" w:rsidRPr="009529CD" w:rsidRDefault="00773713" w:rsidP="003728DE">
      <w:pPr>
        <w:numPr>
          <w:ilvl w:val="0"/>
          <w:numId w:val="39"/>
        </w:numPr>
        <w:autoSpaceDE w:val="0"/>
        <w:autoSpaceDN w:val="0"/>
        <w:adjustRightInd w:val="0"/>
        <w:spacing w:before="120"/>
        <w:ind w:left="363" w:hanging="357"/>
        <w:rPr>
          <w:rFonts w:cs="Arial"/>
          <w:b/>
          <w:sz w:val="24"/>
          <w:szCs w:val="24"/>
          <w:lang w:val="pl-PL"/>
        </w:rPr>
      </w:pPr>
      <w:r w:rsidRPr="009529CD">
        <w:rPr>
          <w:rFonts w:cs="Arial"/>
          <w:sz w:val="24"/>
          <w:szCs w:val="24"/>
          <w:lang w:val="pl-PL"/>
        </w:rPr>
        <w:t>Kompetencje Samorządu Uczniowskiego:</w:t>
      </w:r>
      <w:r w:rsidR="001F6788" w:rsidRPr="009529CD">
        <w:rPr>
          <w:rFonts w:cs="Arial"/>
          <w:b/>
          <w:sz w:val="24"/>
          <w:szCs w:val="24"/>
          <w:lang w:val="pl-PL"/>
        </w:rPr>
        <w:t xml:space="preserve"> </w:t>
      </w:r>
      <w:r w:rsidR="009C1B1D" w:rsidRPr="009529CD">
        <w:rPr>
          <w:rFonts w:cs="Arial"/>
          <w:b/>
          <w:sz w:val="24"/>
          <w:szCs w:val="24"/>
          <w:lang w:val="pl-PL"/>
        </w:rPr>
        <w:br/>
      </w:r>
      <w:r w:rsidRPr="009529CD">
        <w:rPr>
          <w:rFonts w:cs="Arial"/>
          <w:sz w:val="24"/>
          <w:szCs w:val="24"/>
          <w:lang w:val="pl-PL"/>
        </w:rPr>
        <w:t>Sa</w:t>
      </w:r>
      <w:r w:rsidR="009C1B1D" w:rsidRPr="009529CD">
        <w:rPr>
          <w:rFonts w:cs="Arial"/>
          <w:sz w:val="24"/>
          <w:szCs w:val="24"/>
          <w:lang w:val="pl-PL"/>
        </w:rPr>
        <w:t xml:space="preserve">morząd </w:t>
      </w:r>
      <w:r w:rsidRPr="009529CD">
        <w:rPr>
          <w:rFonts w:cs="Arial"/>
          <w:sz w:val="24"/>
          <w:szCs w:val="24"/>
          <w:lang w:val="pl-PL"/>
        </w:rPr>
        <w:t>Uczniowski Szkoły ma prawo do:</w:t>
      </w:r>
      <w:r w:rsidR="009C1B1D" w:rsidRPr="009529CD">
        <w:rPr>
          <w:rFonts w:cs="Arial"/>
          <w:b/>
          <w:sz w:val="24"/>
          <w:szCs w:val="24"/>
          <w:lang w:val="pl-PL"/>
        </w:rPr>
        <w:t xml:space="preserve"> </w:t>
      </w:r>
    </w:p>
    <w:p w:rsidR="009C1B1D"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rzedstawienia Radzie Pedagogicznej oraz Dyrektorowi Szkoły wniosków i opinii we wszystkich sprawach Szkoły</w:t>
      </w:r>
      <w:r w:rsidRPr="009529CD">
        <w:rPr>
          <w:rFonts w:cs="Arial"/>
          <w:sz w:val="24"/>
          <w:szCs w:val="24"/>
          <w:lang w:val="pl-PL"/>
        </w:rPr>
        <w:t>;</w:t>
      </w:r>
      <w:r w:rsidR="009C1B1D" w:rsidRPr="009529CD">
        <w:rPr>
          <w:rFonts w:cs="Arial"/>
          <w:sz w:val="24"/>
          <w:szCs w:val="24"/>
          <w:lang w:val="pl-PL"/>
        </w:rPr>
        <w:t xml:space="preserve"> </w:t>
      </w:r>
    </w:p>
    <w:p w:rsidR="009C1B1D"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apoznawania się z programem nauczania, z jego treścią, celem i stawianymi wymaganiami;</w:t>
      </w:r>
      <w:r w:rsidR="009C1B1D" w:rsidRPr="009529CD">
        <w:rPr>
          <w:rFonts w:cs="Arial"/>
          <w:sz w:val="24"/>
          <w:szCs w:val="24"/>
          <w:lang w:val="pl-PL"/>
        </w:rPr>
        <w:t xml:space="preserve"> </w:t>
      </w:r>
    </w:p>
    <w:p w:rsidR="009C1B1D"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O</w:t>
      </w:r>
      <w:r w:rsidR="00773713" w:rsidRPr="009529CD">
        <w:rPr>
          <w:rFonts w:cs="Arial"/>
          <w:sz w:val="24"/>
          <w:szCs w:val="24"/>
          <w:lang w:val="pl-PL"/>
        </w:rPr>
        <w:t>rganizacji życia szkolnego, z zachowaniem właściwych proporcji miedzy wysiłkiem szkolnym,</w:t>
      </w:r>
      <w:r w:rsidRPr="009529CD">
        <w:rPr>
          <w:rFonts w:cs="Arial"/>
          <w:sz w:val="24"/>
          <w:szCs w:val="24"/>
          <w:lang w:val="pl-PL"/>
        </w:rPr>
        <w:br/>
      </w:r>
      <w:r w:rsidR="00773713" w:rsidRPr="009529CD">
        <w:rPr>
          <w:rFonts w:cs="Arial"/>
          <w:sz w:val="24"/>
          <w:szCs w:val="24"/>
          <w:lang w:val="pl-PL"/>
        </w:rPr>
        <w:t xml:space="preserve"> a możliwością rozwijania i zaspakajania zainteresowań i potrzeb uczniów</w:t>
      </w:r>
      <w:r w:rsidRPr="009529CD">
        <w:rPr>
          <w:rFonts w:cs="Arial"/>
          <w:sz w:val="24"/>
          <w:szCs w:val="24"/>
          <w:lang w:val="pl-PL"/>
        </w:rPr>
        <w:t>;</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 </w:t>
      </w:r>
      <w:r w:rsidR="00876237" w:rsidRPr="009529CD">
        <w:rPr>
          <w:rFonts w:cs="Arial"/>
          <w:sz w:val="24"/>
          <w:szCs w:val="24"/>
          <w:lang w:val="pl-PL"/>
        </w:rPr>
        <w:t>R</w:t>
      </w:r>
      <w:r w:rsidRPr="009529CD">
        <w:rPr>
          <w:rFonts w:cs="Arial"/>
          <w:sz w:val="24"/>
          <w:szCs w:val="24"/>
          <w:lang w:val="pl-PL"/>
        </w:rPr>
        <w:t>edagowania i wydawania gazety szkolnej</w:t>
      </w:r>
      <w:r w:rsidR="00876237" w:rsidRPr="009529CD">
        <w:rPr>
          <w:rFonts w:cs="Arial"/>
          <w:sz w:val="24"/>
          <w:szCs w:val="24"/>
          <w:lang w:val="pl-PL"/>
        </w:rPr>
        <w:t>;</w:t>
      </w:r>
      <w:r w:rsidRPr="009529CD">
        <w:rPr>
          <w:rFonts w:cs="Arial"/>
          <w:sz w:val="24"/>
          <w:szCs w:val="24"/>
          <w:lang w:val="pl-PL"/>
        </w:rPr>
        <w:t xml:space="preserve"> </w:t>
      </w:r>
    </w:p>
    <w:p w:rsidR="009C1B1D"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I</w:t>
      </w:r>
      <w:r w:rsidR="00773713" w:rsidRPr="009529CD">
        <w:rPr>
          <w:rFonts w:cs="Arial"/>
          <w:sz w:val="24"/>
          <w:szCs w:val="24"/>
          <w:lang w:val="pl-PL"/>
        </w:rPr>
        <w:t>nformowania ogółu uczniów o swojej działalności</w:t>
      </w:r>
      <w:r w:rsidRPr="009529CD">
        <w:rPr>
          <w:rFonts w:cs="Arial"/>
          <w:sz w:val="24"/>
          <w:szCs w:val="24"/>
          <w:lang w:val="pl-PL"/>
        </w:rPr>
        <w:t>;</w:t>
      </w:r>
    </w:p>
    <w:p w:rsidR="009C1B1D"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O</w:t>
      </w:r>
      <w:r w:rsidR="00773713" w:rsidRPr="009529CD">
        <w:rPr>
          <w:rFonts w:cs="Arial"/>
          <w:sz w:val="24"/>
          <w:szCs w:val="24"/>
          <w:lang w:val="pl-PL"/>
        </w:rPr>
        <w:t xml:space="preserve">rganizowania działalności kulturalnej, oświatowej, sportowej oraz rozrywkowej zgodnie </w:t>
      </w:r>
      <w:r w:rsidRPr="009529CD">
        <w:rPr>
          <w:rFonts w:cs="Arial"/>
          <w:sz w:val="24"/>
          <w:szCs w:val="24"/>
          <w:lang w:val="pl-PL"/>
        </w:rPr>
        <w:br/>
      </w:r>
      <w:r w:rsidR="00773713" w:rsidRPr="009529CD">
        <w:rPr>
          <w:rFonts w:cs="Arial"/>
          <w:sz w:val="24"/>
          <w:szCs w:val="24"/>
          <w:lang w:val="pl-PL"/>
        </w:rPr>
        <w:t>z własnymi potrzebami i możliwościami organizacyjnymi, w porozumieniu z Dyrektorem Szkoły</w:t>
      </w:r>
      <w:r w:rsidRPr="009529CD">
        <w:rPr>
          <w:rFonts w:cs="Arial"/>
          <w:sz w:val="24"/>
          <w:szCs w:val="24"/>
          <w:lang w:val="pl-PL"/>
        </w:rPr>
        <w:t>;</w:t>
      </w:r>
    </w:p>
    <w:p w:rsidR="009C1B1D"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 xml:space="preserve">nioskowanie do Dyrektora Szkoły w sprawie powoływania określonego nauczyciela </w:t>
      </w:r>
      <w:r w:rsidR="00F76CCD" w:rsidRPr="009529CD">
        <w:rPr>
          <w:rFonts w:cs="Arial"/>
          <w:sz w:val="24"/>
          <w:szCs w:val="24"/>
          <w:lang w:val="pl-PL"/>
        </w:rPr>
        <w:br/>
      </w:r>
      <w:r w:rsidR="00773713" w:rsidRPr="009529CD">
        <w:rPr>
          <w:rFonts w:cs="Arial"/>
          <w:sz w:val="24"/>
          <w:szCs w:val="24"/>
          <w:lang w:val="pl-PL"/>
        </w:rPr>
        <w:t>na opiekuna Samorządu z ramienia Rady Pedagogicznej</w:t>
      </w:r>
      <w:r w:rsidRPr="009529CD">
        <w:rPr>
          <w:rFonts w:cs="Arial"/>
          <w:sz w:val="24"/>
          <w:szCs w:val="24"/>
          <w:lang w:val="pl-PL"/>
        </w:rPr>
        <w:t>;</w:t>
      </w:r>
      <w:r w:rsidR="00773713" w:rsidRPr="009529CD">
        <w:rPr>
          <w:rFonts w:cs="Arial"/>
          <w:sz w:val="24"/>
          <w:szCs w:val="24"/>
          <w:lang w:val="pl-PL"/>
        </w:rPr>
        <w:t xml:space="preserve"> </w:t>
      </w:r>
    </w:p>
    <w:p w:rsidR="009C1B1D"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głaszani</w:t>
      </w:r>
      <w:r w:rsidR="00072AE4" w:rsidRPr="009529CD">
        <w:rPr>
          <w:rFonts w:cs="Arial"/>
          <w:sz w:val="24"/>
          <w:szCs w:val="24"/>
          <w:lang w:val="pl-PL"/>
        </w:rPr>
        <w:t>a uczniów do nagród i wyróżnień</w:t>
      </w:r>
      <w:r w:rsidRPr="009529CD">
        <w:rPr>
          <w:rFonts w:cs="Arial"/>
          <w:sz w:val="24"/>
          <w:szCs w:val="24"/>
          <w:lang w:val="pl-PL"/>
        </w:rPr>
        <w:t>;</w:t>
      </w:r>
      <w:r w:rsidR="009C1B1D" w:rsidRPr="009529CD">
        <w:rPr>
          <w:rFonts w:cs="Arial"/>
          <w:sz w:val="24"/>
          <w:szCs w:val="24"/>
          <w:lang w:val="pl-PL"/>
        </w:rPr>
        <w:t xml:space="preserve"> </w:t>
      </w:r>
    </w:p>
    <w:p w:rsidR="009C1B1D" w:rsidRPr="009529CD" w:rsidRDefault="00876237" w:rsidP="003728DE">
      <w:pPr>
        <w:numPr>
          <w:ilvl w:val="1"/>
          <w:numId w:val="39"/>
        </w:numPr>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działu przedstawicieli Samorządu z głosem doradczym w posiedzeniach Rady Pedagogicznej </w:t>
      </w:r>
      <w:r w:rsidRPr="009529CD">
        <w:rPr>
          <w:rFonts w:cs="Arial"/>
          <w:sz w:val="24"/>
          <w:szCs w:val="24"/>
          <w:lang w:val="pl-PL"/>
        </w:rPr>
        <w:br/>
      </w:r>
      <w:r w:rsidR="00773713" w:rsidRPr="009529CD">
        <w:rPr>
          <w:rFonts w:cs="Arial"/>
          <w:sz w:val="24"/>
          <w:szCs w:val="24"/>
          <w:lang w:val="pl-PL"/>
        </w:rPr>
        <w:t>i Rady Rodziców dotyczących spraw wychowania i opieki.</w:t>
      </w:r>
      <w:r w:rsidR="009C1B1D" w:rsidRPr="009529CD">
        <w:rPr>
          <w:rFonts w:cs="Arial"/>
          <w:sz w:val="24"/>
          <w:szCs w:val="24"/>
          <w:lang w:val="pl-PL"/>
        </w:rPr>
        <w:t xml:space="preserve"> </w:t>
      </w:r>
    </w:p>
    <w:p w:rsidR="001F6788" w:rsidRPr="009529CD" w:rsidRDefault="00773713" w:rsidP="003728DE">
      <w:pPr>
        <w:numPr>
          <w:ilvl w:val="0"/>
          <w:numId w:val="39"/>
        </w:numPr>
        <w:autoSpaceDE w:val="0"/>
        <w:autoSpaceDN w:val="0"/>
        <w:adjustRightInd w:val="0"/>
        <w:spacing w:before="120"/>
        <w:ind w:left="709" w:hanging="709"/>
        <w:rPr>
          <w:rFonts w:cs="Arial"/>
          <w:b/>
          <w:sz w:val="24"/>
          <w:szCs w:val="24"/>
          <w:lang w:val="pl-PL"/>
        </w:rPr>
      </w:pPr>
      <w:r w:rsidRPr="009529CD">
        <w:rPr>
          <w:rFonts w:cs="Arial"/>
          <w:sz w:val="24"/>
          <w:szCs w:val="24"/>
          <w:lang w:val="pl-PL"/>
        </w:rPr>
        <w:t>Zasady współpracy organów Szkoły:</w:t>
      </w:r>
      <w:r w:rsidR="001F6788" w:rsidRPr="009529CD">
        <w:rPr>
          <w:rFonts w:cs="Arial"/>
          <w:b/>
          <w:sz w:val="24"/>
          <w:szCs w:val="24"/>
          <w:lang w:val="pl-PL"/>
        </w:rPr>
        <w:t xml:space="preserve"> </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Wszystkie organy Szkoły</w:t>
      </w:r>
      <w:r w:rsidR="00F512D5" w:rsidRPr="009529CD">
        <w:rPr>
          <w:rFonts w:cs="Arial"/>
          <w:sz w:val="24"/>
          <w:szCs w:val="24"/>
          <w:lang w:val="pl-PL"/>
        </w:rPr>
        <w:t xml:space="preserve"> </w:t>
      </w:r>
      <w:r w:rsidRPr="009529CD">
        <w:rPr>
          <w:rFonts w:cs="Arial"/>
          <w:sz w:val="24"/>
          <w:szCs w:val="24"/>
          <w:lang w:val="pl-PL"/>
        </w:rPr>
        <w:t>współpracują w duchu</w:t>
      </w:r>
      <w:r w:rsidR="00F512D5" w:rsidRPr="009529CD">
        <w:rPr>
          <w:rFonts w:cs="Arial"/>
          <w:sz w:val="24"/>
          <w:szCs w:val="24"/>
          <w:lang w:val="pl-PL"/>
        </w:rPr>
        <w:t xml:space="preserve"> </w:t>
      </w:r>
      <w:r w:rsidRPr="009529CD">
        <w:rPr>
          <w:rFonts w:cs="Arial"/>
          <w:sz w:val="24"/>
          <w:szCs w:val="24"/>
          <w:lang w:val="pl-PL"/>
        </w:rPr>
        <w:t>porozumienia i wzajemnego szacunku umożliwiając swobodne działanie i podejmowanie decyzji w granicach swoich kompetencji</w:t>
      </w:r>
      <w:r w:rsidR="008B5A16" w:rsidRPr="009529CD">
        <w:rPr>
          <w:rFonts w:cs="Arial"/>
          <w:sz w:val="24"/>
          <w:szCs w:val="24"/>
          <w:lang w:val="pl-PL"/>
        </w:rPr>
        <w:t>;</w:t>
      </w:r>
      <w:r w:rsidR="009C1B1D" w:rsidRPr="009529CD">
        <w:rPr>
          <w:rFonts w:cs="Arial"/>
          <w:sz w:val="24"/>
          <w:szCs w:val="24"/>
          <w:lang w:val="pl-PL"/>
        </w:rPr>
        <w:t xml:space="preserve"> </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Każdy organ Szkoły planuje swoją działalność na rok szkolny. Plany działań powinny być uchwalone nie później niż do końca września . Kopie dokumentów przekazywane są Dyrektorowi Szkoły w celu ich powielenia i przekazania kompletu każdemu organowi Szkoły</w:t>
      </w:r>
      <w:r w:rsidR="008B5A16" w:rsidRPr="009529CD">
        <w:rPr>
          <w:rFonts w:cs="Arial"/>
          <w:sz w:val="24"/>
          <w:szCs w:val="24"/>
          <w:lang w:val="pl-PL"/>
        </w:rPr>
        <w:t>;</w:t>
      </w:r>
      <w:r w:rsidR="009C1B1D" w:rsidRPr="009529CD">
        <w:rPr>
          <w:rFonts w:cs="Arial"/>
          <w:sz w:val="24"/>
          <w:szCs w:val="24"/>
          <w:lang w:val="pl-PL"/>
        </w:rPr>
        <w:t xml:space="preserve"> </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Każdy organ po analizie planów działania pozostałych organów , może włączyć się do rozwiązywania konkretnych zadań, proponując swoja opinię</w:t>
      </w:r>
      <w:r w:rsidR="008B5A16" w:rsidRPr="009529CD">
        <w:rPr>
          <w:rFonts w:cs="Arial"/>
          <w:sz w:val="24"/>
          <w:szCs w:val="24"/>
          <w:lang w:val="pl-PL"/>
        </w:rPr>
        <w:t xml:space="preserve"> lub stanowisko w danej sprawie</w:t>
      </w:r>
      <w:r w:rsidRPr="009529CD">
        <w:rPr>
          <w:rFonts w:cs="Arial"/>
          <w:sz w:val="24"/>
          <w:szCs w:val="24"/>
          <w:lang w:val="pl-PL"/>
        </w:rPr>
        <w:t xml:space="preserve">, </w:t>
      </w:r>
      <w:r w:rsidR="008B5A16" w:rsidRPr="009529CD">
        <w:rPr>
          <w:rFonts w:cs="Arial"/>
          <w:sz w:val="24"/>
          <w:szCs w:val="24"/>
          <w:lang w:val="pl-PL"/>
        </w:rPr>
        <w:br/>
      </w:r>
      <w:r w:rsidRPr="009529CD">
        <w:rPr>
          <w:rFonts w:cs="Arial"/>
          <w:sz w:val="24"/>
          <w:szCs w:val="24"/>
          <w:lang w:val="pl-PL"/>
        </w:rPr>
        <w:t>nie naruszając kompetencji organu uprawnionego</w:t>
      </w:r>
      <w:r w:rsidR="008B5A16" w:rsidRPr="009529CD">
        <w:rPr>
          <w:rFonts w:cs="Arial"/>
          <w:sz w:val="24"/>
          <w:szCs w:val="24"/>
          <w:lang w:val="pl-PL"/>
        </w:rPr>
        <w:t>;</w:t>
      </w:r>
      <w:r w:rsidR="009C1B1D" w:rsidRPr="009529CD">
        <w:rPr>
          <w:rFonts w:cs="Arial"/>
          <w:sz w:val="24"/>
          <w:szCs w:val="24"/>
          <w:lang w:val="pl-PL"/>
        </w:rPr>
        <w:t xml:space="preserve"> </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Organy Szkoły mogą zapraszać na swoje planowane lub doraźne zebrania przedstawicieli innych organów w celu wymiany poglądów i informacji</w:t>
      </w:r>
      <w:r w:rsidR="008B5A16" w:rsidRPr="009529CD">
        <w:rPr>
          <w:rFonts w:cs="Arial"/>
          <w:sz w:val="24"/>
          <w:szCs w:val="24"/>
          <w:lang w:val="pl-PL"/>
        </w:rPr>
        <w:t>;</w:t>
      </w:r>
      <w:r w:rsidR="009C1B1D" w:rsidRPr="009529CD">
        <w:rPr>
          <w:rFonts w:cs="Arial"/>
          <w:sz w:val="24"/>
          <w:szCs w:val="24"/>
          <w:lang w:val="pl-PL"/>
        </w:rPr>
        <w:t xml:space="preserve"> </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Uchwały organów Szkoły prawomocnie podjęte w ramach ich kompetencji stanowiących , oprócz uchwał personalnych podaje się do ogólnej wiadomości w szkole w formie pisemnych tekstów uchwał</w:t>
      </w:r>
      <w:r w:rsidR="008B5A16" w:rsidRPr="009529CD">
        <w:rPr>
          <w:rFonts w:cs="Arial"/>
          <w:sz w:val="24"/>
          <w:szCs w:val="24"/>
          <w:lang w:val="pl-PL"/>
        </w:rPr>
        <w:t>;</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lastRenderedPageBreak/>
        <w:t>Rodzice i uczniowie przedstawiają wnioski i opinie organom Szkoły poprzez swoje reprezentacje : Radę Rodziców i Samorząd Uczniowski</w:t>
      </w:r>
      <w:r w:rsidR="008B5A16" w:rsidRPr="009529CD">
        <w:rPr>
          <w:rFonts w:cs="Arial"/>
          <w:sz w:val="24"/>
          <w:szCs w:val="24"/>
          <w:lang w:val="pl-PL"/>
        </w:rPr>
        <w:t>;</w:t>
      </w:r>
      <w:r w:rsidR="009C1B1D" w:rsidRPr="009529CD">
        <w:rPr>
          <w:rFonts w:cs="Arial"/>
          <w:sz w:val="24"/>
          <w:szCs w:val="24"/>
          <w:lang w:val="pl-PL"/>
        </w:rPr>
        <w:t xml:space="preserve"> </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Rada Rodziców i Samorząd Uczniowski przedstawiają swoje wnioski i opinie Dyrektorowi Szkoły</w:t>
      </w:r>
      <w:r w:rsidR="008B5A16" w:rsidRPr="009529CD">
        <w:rPr>
          <w:rFonts w:cs="Arial"/>
          <w:sz w:val="24"/>
          <w:szCs w:val="24"/>
          <w:lang w:val="pl-PL"/>
        </w:rPr>
        <w:br/>
      </w:r>
      <w:r w:rsidRPr="009529CD">
        <w:rPr>
          <w:rFonts w:cs="Arial"/>
          <w:sz w:val="24"/>
          <w:szCs w:val="24"/>
          <w:lang w:val="pl-PL"/>
        </w:rPr>
        <w:t xml:space="preserve"> i Radzie Pedagogicznej w formie pisemnej lub ustnej na protokołowanych posiedzeniach tych organów</w:t>
      </w:r>
      <w:r w:rsidR="008B5A16" w:rsidRPr="009529CD">
        <w:rPr>
          <w:rFonts w:cs="Arial"/>
          <w:sz w:val="24"/>
          <w:szCs w:val="24"/>
          <w:lang w:val="pl-PL"/>
        </w:rPr>
        <w:t>;</w:t>
      </w:r>
      <w:r w:rsidR="009C1B1D" w:rsidRPr="009529CD">
        <w:rPr>
          <w:rFonts w:cs="Arial"/>
          <w:sz w:val="24"/>
          <w:szCs w:val="24"/>
          <w:lang w:val="pl-PL"/>
        </w:rPr>
        <w:t xml:space="preserve"> </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Wnioski i opinie są rozpatrywane na najbliższym posiedzeniu plenarnym , a w szczególnie uzasadnionych przypadkach, wymagających podjęcia szybkiej decyzji w terminie 7 dni</w:t>
      </w:r>
      <w:r w:rsidR="008B5A16" w:rsidRPr="009529CD">
        <w:rPr>
          <w:rFonts w:cs="Arial"/>
          <w:sz w:val="24"/>
          <w:szCs w:val="24"/>
          <w:lang w:val="pl-PL"/>
        </w:rPr>
        <w:t>;</w:t>
      </w:r>
      <w:r w:rsidRPr="009529CD">
        <w:rPr>
          <w:rFonts w:cs="Arial"/>
          <w:sz w:val="24"/>
          <w:szCs w:val="24"/>
          <w:lang w:val="pl-PL"/>
        </w:rPr>
        <w:t xml:space="preserve"> </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Rodzice i nauczyciele współdziałają</w:t>
      </w:r>
      <w:r w:rsidR="00F512D5" w:rsidRPr="009529CD">
        <w:rPr>
          <w:rFonts w:cs="Arial"/>
          <w:sz w:val="24"/>
          <w:szCs w:val="24"/>
          <w:lang w:val="pl-PL"/>
        </w:rPr>
        <w:t xml:space="preserve"> </w:t>
      </w:r>
      <w:r w:rsidRPr="009529CD">
        <w:rPr>
          <w:rFonts w:cs="Arial"/>
          <w:sz w:val="24"/>
          <w:szCs w:val="24"/>
          <w:lang w:val="pl-PL"/>
        </w:rPr>
        <w:t xml:space="preserve">ze sobą w sprawach wychowania i kształcenia dzieci. Współpraca nauczycieli z rodzicami odbywa się zgodnie z zasadami opisanymi w </w:t>
      </w:r>
      <w:r w:rsidRPr="009529CD">
        <w:rPr>
          <w:rFonts w:cs="Arial"/>
          <w:bCs/>
          <w:sz w:val="24"/>
          <w:szCs w:val="24"/>
          <w:lang w:val="pl-PL"/>
        </w:rPr>
        <w:t>§</w:t>
      </w:r>
      <w:r w:rsidRPr="009529CD">
        <w:rPr>
          <w:rFonts w:cs="Arial"/>
          <w:sz w:val="24"/>
          <w:szCs w:val="24"/>
          <w:lang w:val="pl-PL"/>
        </w:rPr>
        <w:t xml:space="preserve"> </w:t>
      </w:r>
      <w:r w:rsidR="00473555" w:rsidRPr="009529CD">
        <w:rPr>
          <w:rFonts w:cs="Arial"/>
          <w:sz w:val="24"/>
          <w:szCs w:val="24"/>
          <w:lang w:val="pl-PL"/>
        </w:rPr>
        <w:t>7</w:t>
      </w:r>
      <w:r w:rsidR="0047315A" w:rsidRPr="009529CD">
        <w:rPr>
          <w:rFonts w:cs="Arial"/>
          <w:sz w:val="24"/>
          <w:szCs w:val="24"/>
          <w:lang w:val="pl-PL"/>
        </w:rPr>
        <w:t>4</w:t>
      </w:r>
      <w:r w:rsidR="008B5A16" w:rsidRPr="009529CD">
        <w:rPr>
          <w:rFonts w:cs="Arial"/>
          <w:sz w:val="24"/>
          <w:szCs w:val="24"/>
          <w:lang w:val="pl-PL"/>
        </w:rPr>
        <w:t>;</w:t>
      </w:r>
    </w:p>
    <w:p w:rsidR="009C1B1D"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Wszelkie sprawy sporne rozwiązywane są wewnątrz Szkoły, z zachowaniem drogi służbowej </w:t>
      </w:r>
      <w:r w:rsidR="008B5A16" w:rsidRPr="009529CD">
        <w:rPr>
          <w:rFonts w:cs="Arial"/>
          <w:sz w:val="24"/>
          <w:szCs w:val="24"/>
          <w:lang w:val="pl-PL"/>
        </w:rPr>
        <w:br/>
      </w:r>
      <w:r w:rsidR="002A7733" w:rsidRPr="009529CD">
        <w:rPr>
          <w:rFonts w:cs="Arial"/>
          <w:sz w:val="24"/>
          <w:szCs w:val="24"/>
          <w:lang w:val="pl-PL"/>
        </w:rPr>
        <w:t>i zasad ujętych w § 7</w:t>
      </w:r>
      <w:r w:rsidR="0047315A" w:rsidRPr="009529CD">
        <w:rPr>
          <w:rFonts w:cs="Arial"/>
          <w:sz w:val="24"/>
          <w:szCs w:val="24"/>
          <w:lang w:val="pl-PL"/>
        </w:rPr>
        <w:t>7</w:t>
      </w:r>
      <w:r w:rsidRPr="009529CD">
        <w:rPr>
          <w:rFonts w:cs="Arial"/>
          <w:sz w:val="24"/>
          <w:szCs w:val="24"/>
          <w:lang w:val="pl-PL"/>
        </w:rPr>
        <w:t xml:space="preserve"> niniejszego statutu.</w:t>
      </w:r>
      <w:r w:rsidR="009C1B1D" w:rsidRPr="009529CD">
        <w:rPr>
          <w:rFonts w:cs="Arial"/>
          <w:sz w:val="24"/>
          <w:szCs w:val="24"/>
          <w:lang w:val="pl-PL"/>
        </w:rPr>
        <w:t xml:space="preserve"> </w:t>
      </w:r>
    </w:p>
    <w:p w:rsidR="001F6788"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Rozstrzyganie sporów pomiędzy organami Szkoły :</w:t>
      </w:r>
      <w:r w:rsidR="001F6788" w:rsidRPr="009529CD">
        <w:rPr>
          <w:rFonts w:cs="Arial"/>
          <w:b/>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Prowadzenie mediacji w sprawach spornych między organami Szkoły oraz podejmowanie ostatecznych rozstrzygnięć należy do Dyrektora Szkoły</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Przed rozstrzygnięciem sporu między organami Szkoły Dyrektor jest zobowiązany zapoznać się </w:t>
      </w:r>
      <w:r w:rsidR="00706C7C" w:rsidRPr="009529CD">
        <w:rPr>
          <w:rFonts w:cs="Arial"/>
          <w:sz w:val="24"/>
          <w:szCs w:val="24"/>
          <w:lang w:val="pl-PL"/>
        </w:rPr>
        <w:br/>
      </w:r>
      <w:r w:rsidRPr="009529CD">
        <w:rPr>
          <w:rFonts w:cs="Arial"/>
          <w:sz w:val="24"/>
          <w:szCs w:val="24"/>
          <w:lang w:val="pl-PL"/>
        </w:rPr>
        <w:t>ze stanowiskiem każdej ze stron , zachowując bezstronność w ocenie tych stanowisk</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Dyrektor podejmuje działania na pisemny wniosek organu działającego w szkole – strony sporu</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O swoim rozstrzygnięciu wraz z uzasadnieniem , Dyrektor informuje na piśmie zainteresowanych w przeciągu 14 dni od złożenia wniosku</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Jeżeli w sporze między organami stroną jest Dyrektor Szkoły , rozstrzygnięcia dokonuje Zespół Mediacyjny</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Zespół Mediacyjny jest powoływany spośród członków Rady Pedagogicznej o najdłuższym stażu pracy</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W skład Zespołu Mediacyjnego wchodzi pięciu nauczycieli zatrudnionych na czas nieokreślony</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Skład Zespołu Mediacyjnego ulega zmianie , jeśli któryś z jego członków przestaje pełnić funkcję nauczyciela</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Kolejni członkowie Zespołu Mediacyjnego wybierani są według zasady wymienionej w pkt</w:t>
      </w:r>
      <w:r w:rsidR="00BC445F" w:rsidRPr="009529CD">
        <w:rPr>
          <w:rFonts w:cs="Arial"/>
          <w:sz w:val="24"/>
          <w:szCs w:val="24"/>
          <w:lang w:val="pl-PL"/>
        </w:rPr>
        <w:t>.</w:t>
      </w:r>
      <w:r w:rsidRPr="009529CD">
        <w:rPr>
          <w:rFonts w:cs="Arial"/>
          <w:sz w:val="24"/>
          <w:szCs w:val="24"/>
          <w:lang w:val="pl-PL"/>
        </w:rPr>
        <w:t xml:space="preserve"> 6 i 7</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Zespół Mediacyjny podejmuje działania na pisemny wniosek jednego z organów</w:t>
      </w:r>
      <w:r w:rsidR="00F512D5" w:rsidRPr="009529CD">
        <w:rPr>
          <w:rFonts w:cs="Arial"/>
          <w:sz w:val="24"/>
          <w:szCs w:val="24"/>
          <w:lang w:val="pl-PL"/>
        </w:rPr>
        <w:t xml:space="preserve"> </w:t>
      </w:r>
      <w:r w:rsidRPr="009529CD">
        <w:rPr>
          <w:rFonts w:cs="Arial"/>
          <w:sz w:val="24"/>
          <w:szCs w:val="24"/>
          <w:lang w:val="pl-PL"/>
        </w:rPr>
        <w:t>lub Dyrektora Szkoły</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Zespół Mediacyjny przed rozstrzygnięciem sporu między organami Szkoły , Dyrektorem Szkoły jest zobowiązany zapoznać się ze stanowiskiem każdej ze stron , zachowując bezstronność</w:t>
      </w:r>
      <w:r w:rsidR="00706C7C" w:rsidRPr="009529CD">
        <w:rPr>
          <w:rFonts w:cs="Arial"/>
          <w:sz w:val="24"/>
          <w:szCs w:val="24"/>
          <w:lang w:val="pl-PL"/>
        </w:rPr>
        <w:br/>
      </w:r>
      <w:r w:rsidRPr="009529CD">
        <w:rPr>
          <w:rFonts w:cs="Arial"/>
          <w:sz w:val="24"/>
          <w:szCs w:val="24"/>
          <w:lang w:val="pl-PL"/>
        </w:rPr>
        <w:t xml:space="preserve"> w ocenie tych stanowisk</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Zespół Mediacyjny dokonuje rozstrzygnięcia poprzez głosowanie</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O swojej decyzji Zespól Mediacyjny zawiadamia strony sporu w formie pisemnej z pełnym uzasadnieniem</w:t>
      </w:r>
      <w:r w:rsidR="00706C7C" w:rsidRPr="009529CD">
        <w:rPr>
          <w:rFonts w:cs="Arial"/>
          <w:sz w:val="24"/>
          <w:szCs w:val="24"/>
          <w:lang w:val="pl-PL"/>
        </w:rPr>
        <w:t>;</w:t>
      </w:r>
      <w:r w:rsidR="00440553" w:rsidRPr="009529CD">
        <w:rPr>
          <w:rFonts w:cs="Arial"/>
          <w:sz w:val="24"/>
          <w:szCs w:val="24"/>
          <w:lang w:val="pl-PL"/>
        </w:rPr>
        <w:t xml:space="preserve"> </w:t>
      </w:r>
    </w:p>
    <w:p w:rsidR="00440553"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Decyzja Zespołu Mediacyjnego jest ostateczna.</w:t>
      </w:r>
      <w:r w:rsidR="00440553" w:rsidRPr="009529CD">
        <w:rPr>
          <w:rFonts w:cs="Arial"/>
          <w:sz w:val="24"/>
          <w:szCs w:val="24"/>
          <w:lang w:val="pl-PL"/>
        </w:rPr>
        <w:t xml:space="preserve"> </w:t>
      </w:r>
    </w:p>
    <w:p w:rsidR="000F6ED3" w:rsidRPr="009529CD" w:rsidRDefault="001F6788" w:rsidP="000F6ED3">
      <w:pPr>
        <w:jc w:val="center"/>
        <w:rPr>
          <w:b/>
          <w:sz w:val="24"/>
          <w:szCs w:val="24"/>
          <w:lang w:val="pl-PL"/>
        </w:rPr>
      </w:pPr>
      <w:r w:rsidRPr="009529CD">
        <w:rPr>
          <w:lang w:val="pl-PL"/>
        </w:rPr>
        <w:br w:type="page"/>
      </w:r>
      <w:bookmarkStart w:id="6" w:name="_Toc433922606"/>
      <w:r w:rsidR="004E0042" w:rsidRPr="009529CD">
        <w:rPr>
          <w:b/>
          <w:sz w:val="24"/>
          <w:szCs w:val="24"/>
          <w:lang w:val="pl-PL"/>
        </w:rPr>
        <w:lastRenderedPageBreak/>
        <w:t>Rozdział</w:t>
      </w:r>
      <w:r w:rsidR="00773713" w:rsidRPr="009529CD">
        <w:rPr>
          <w:b/>
          <w:sz w:val="24"/>
          <w:szCs w:val="24"/>
          <w:lang w:val="pl-PL"/>
        </w:rPr>
        <w:t xml:space="preserve"> </w:t>
      </w:r>
      <w:r w:rsidR="000F6ED3" w:rsidRPr="009529CD">
        <w:rPr>
          <w:b/>
          <w:sz w:val="24"/>
          <w:szCs w:val="24"/>
          <w:lang w:val="pl-PL"/>
        </w:rPr>
        <w:t>6</w:t>
      </w:r>
      <w:r w:rsidR="004E0042" w:rsidRPr="009529CD">
        <w:rPr>
          <w:b/>
          <w:sz w:val="24"/>
          <w:szCs w:val="24"/>
          <w:lang w:val="pl-PL"/>
        </w:rPr>
        <w:t xml:space="preserve"> </w:t>
      </w:r>
    </w:p>
    <w:p w:rsidR="00773713" w:rsidRPr="009529CD" w:rsidRDefault="004E0042" w:rsidP="000F6ED3">
      <w:pPr>
        <w:jc w:val="center"/>
        <w:rPr>
          <w:b/>
          <w:sz w:val="24"/>
          <w:szCs w:val="24"/>
          <w:lang w:val="pl-PL"/>
        </w:rPr>
      </w:pPr>
      <w:r w:rsidRPr="009529CD">
        <w:rPr>
          <w:b/>
          <w:sz w:val="24"/>
          <w:szCs w:val="24"/>
          <w:lang w:val="pl-PL"/>
        </w:rPr>
        <w:t>Organizacja szkoły</w:t>
      </w:r>
      <w:bookmarkEnd w:id="6"/>
    </w:p>
    <w:p w:rsidR="000F6ED3" w:rsidRPr="009529CD" w:rsidRDefault="000F6ED3" w:rsidP="000F6ED3">
      <w:pPr>
        <w:jc w:val="center"/>
        <w:rPr>
          <w:b/>
          <w:sz w:val="24"/>
          <w:szCs w:val="24"/>
          <w:lang w:val="pl-PL"/>
        </w:rPr>
      </w:pPr>
    </w:p>
    <w:p w:rsidR="00A94DB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I Liceum Ogólnokształcące im M. Kopernika w Lubinie jest jednostką budżetową. Zasady finansowania działań Szkoły uregulowane zostały w rozdziale </w:t>
      </w:r>
      <w:r w:rsidRPr="009529CD">
        <w:rPr>
          <w:rFonts w:cs="Arial"/>
          <w:i/>
          <w:iCs/>
          <w:sz w:val="24"/>
          <w:szCs w:val="24"/>
          <w:lang w:val="pl-PL"/>
        </w:rPr>
        <w:t>Gospodarka finansowa</w:t>
      </w:r>
      <w:r w:rsidRPr="009529CD">
        <w:rPr>
          <w:rFonts w:cs="Arial"/>
          <w:sz w:val="24"/>
          <w:szCs w:val="24"/>
          <w:lang w:val="pl-PL"/>
        </w:rPr>
        <w:t xml:space="preserve"> </w:t>
      </w:r>
      <w:r w:rsidRPr="009529CD">
        <w:rPr>
          <w:rFonts w:cs="Arial"/>
          <w:i/>
          <w:iCs/>
          <w:sz w:val="24"/>
          <w:szCs w:val="24"/>
          <w:lang w:val="pl-PL"/>
        </w:rPr>
        <w:t>Szkoły</w:t>
      </w:r>
      <w:r w:rsidRPr="009529CD">
        <w:rPr>
          <w:rFonts w:cs="Arial"/>
          <w:sz w:val="24"/>
          <w:szCs w:val="24"/>
          <w:lang w:val="pl-PL"/>
        </w:rPr>
        <w:t xml:space="preserve"> niniejszego statutu. </w:t>
      </w:r>
    </w:p>
    <w:p w:rsidR="00A94DB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Formy pracy dydaktycznej i wychowawczej </w:t>
      </w:r>
    </w:p>
    <w:p w:rsidR="00473555"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Szkoła realizuje cele i zadania statutowe z wykorzystaniem wszystkich dostępnych form pracy </w:t>
      </w:r>
      <w:r w:rsidR="008210E6" w:rsidRPr="009529CD">
        <w:rPr>
          <w:rFonts w:cs="Arial"/>
          <w:sz w:val="24"/>
          <w:szCs w:val="24"/>
          <w:lang w:val="pl-PL"/>
        </w:rPr>
        <w:br/>
      </w:r>
      <w:r w:rsidRPr="009529CD">
        <w:rPr>
          <w:rFonts w:cs="Arial"/>
          <w:sz w:val="24"/>
          <w:szCs w:val="24"/>
          <w:lang w:val="pl-PL"/>
        </w:rPr>
        <w:t>z uczniem, osiągnięć nowoczesnej dydaktyki,</w:t>
      </w:r>
      <w:r w:rsidR="002A4388" w:rsidRPr="009529CD">
        <w:rPr>
          <w:rFonts w:cs="Arial"/>
          <w:sz w:val="24"/>
          <w:szCs w:val="24"/>
          <w:lang w:val="pl-PL"/>
        </w:rPr>
        <w:t xml:space="preserve"> uwzględniając tradycje Szkoły;</w:t>
      </w:r>
      <w:r w:rsidR="00440553" w:rsidRPr="009529CD">
        <w:rPr>
          <w:rFonts w:cs="Arial"/>
          <w:sz w:val="24"/>
          <w:szCs w:val="24"/>
          <w:lang w:val="pl-PL"/>
        </w:rPr>
        <w:t xml:space="preserve"> </w:t>
      </w:r>
    </w:p>
    <w:p w:rsidR="00473555"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Właściwy dobór różnorodnych form pracy na poszczególnych etapach edukacyjnych jest podstawą wszechstronnego i efektywnego kształcenia</w:t>
      </w:r>
      <w:r w:rsidR="008210E6" w:rsidRPr="009529CD">
        <w:rPr>
          <w:rFonts w:cs="Arial"/>
          <w:sz w:val="24"/>
          <w:szCs w:val="24"/>
          <w:lang w:val="pl-PL"/>
        </w:rPr>
        <w:t>;</w:t>
      </w:r>
      <w:r w:rsidR="008210E6" w:rsidRPr="009529CD">
        <w:rPr>
          <w:rFonts w:cs="Arial"/>
          <w:sz w:val="24"/>
          <w:szCs w:val="24"/>
          <w:lang w:val="pl-PL"/>
        </w:rPr>
        <w:br/>
      </w:r>
      <w:r w:rsidRPr="009529CD">
        <w:rPr>
          <w:rFonts w:cs="Arial"/>
          <w:sz w:val="24"/>
          <w:szCs w:val="24"/>
          <w:lang w:val="pl-PL"/>
        </w:rPr>
        <w:t xml:space="preserve"> w I Liceum Ogólnokształcącym im M. Kopernika w Lubinie</w:t>
      </w:r>
      <w:r w:rsidR="002A4388" w:rsidRPr="009529CD">
        <w:rPr>
          <w:rFonts w:cs="Arial"/>
          <w:sz w:val="24"/>
          <w:szCs w:val="24"/>
          <w:lang w:val="pl-PL"/>
        </w:rPr>
        <w:t>;</w:t>
      </w:r>
      <w:r w:rsidRPr="009529CD">
        <w:rPr>
          <w:rFonts w:cs="Arial"/>
          <w:sz w:val="24"/>
          <w:szCs w:val="24"/>
          <w:lang w:val="pl-PL"/>
        </w:rPr>
        <w:t xml:space="preserve"> </w:t>
      </w:r>
    </w:p>
    <w:p w:rsidR="00473555"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 xml:space="preserve">Zajęcia w szkole prowadzone są: </w:t>
      </w:r>
    </w:p>
    <w:p w:rsidR="0047355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w systemie klasowo - lekcyjnym, godzina lekcyjna trwa 45 min.</w:t>
      </w:r>
      <w:r w:rsidR="004F301C" w:rsidRPr="009529CD">
        <w:rPr>
          <w:rFonts w:cs="Arial"/>
          <w:sz w:val="24"/>
          <w:szCs w:val="24"/>
          <w:lang w:val="pl-PL"/>
        </w:rPr>
        <w:t>,</w:t>
      </w:r>
      <w:r w:rsidRPr="009529CD">
        <w:rPr>
          <w:rFonts w:cs="Arial"/>
          <w:sz w:val="24"/>
          <w:szCs w:val="24"/>
          <w:lang w:val="pl-PL"/>
        </w:rPr>
        <w:t xml:space="preserve"> </w:t>
      </w:r>
    </w:p>
    <w:p w:rsidR="0047355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w strukturach międzyoddziałowych</w:t>
      </w:r>
      <w:r w:rsidR="004F301C" w:rsidRPr="009529CD">
        <w:rPr>
          <w:rFonts w:cs="Arial"/>
          <w:sz w:val="24"/>
          <w:szCs w:val="24"/>
          <w:lang w:val="pl-PL"/>
        </w:rPr>
        <w:t>,</w:t>
      </w:r>
      <w:r w:rsidR="00473555" w:rsidRPr="009529CD">
        <w:rPr>
          <w:rFonts w:cs="Arial"/>
          <w:sz w:val="24"/>
          <w:szCs w:val="24"/>
          <w:lang w:val="pl-PL"/>
        </w:rPr>
        <w:t xml:space="preserve"> </w:t>
      </w:r>
    </w:p>
    <w:p w:rsidR="00473555" w:rsidRPr="009529CD" w:rsidRDefault="00955D45" w:rsidP="003728DE">
      <w:pPr>
        <w:numPr>
          <w:ilvl w:val="2"/>
          <w:numId w:val="39"/>
        </w:numPr>
        <w:spacing w:before="120"/>
        <w:rPr>
          <w:rFonts w:cs="Arial"/>
          <w:sz w:val="24"/>
          <w:szCs w:val="24"/>
          <w:lang w:val="pl-PL"/>
        </w:rPr>
      </w:pPr>
      <w:r w:rsidRPr="009529CD">
        <w:rPr>
          <w:rFonts w:cs="Arial"/>
          <w:sz w:val="24"/>
          <w:szCs w:val="24"/>
          <w:lang w:val="pl-PL"/>
        </w:rPr>
        <w:t>w toku nauczania indywidualnego</w:t>
      </w:r>
      <w:r w:rsidR="004F301C" w:rsidRPr="009529CD">
        <w:rPr>
          <w:rFonts w:cs="Arial"/>
          <w:sz w:val="24"/>
          <w:szCs w:val="24"/>
          <w:lang w:val="pl-PL"/>
        </w:rPr>
        <w:t>,</w:t>
      </w:r>
    </w:p>
    <w:p w:rsidR="009629E1" w:rsidRPr="009529CD" w:rsidRDefault="00E20810" w:rsidP="003728DE">
      <w:pPr>
        <w:numPr>
          <w:ilvl w:val="2"/>
          <w:numId w:val="39"/>
        </w:numPr>
        <w:spacing w:before="120"/>
        <w:rPr>
          <w:rFonts w:cs="Arial"/>
          <w:sz w:val="24"/>
          <w:szCs w:val="24"/>
          <w:lang w:val="pl-PL"/>
        </w:rPr>
      </w:pPr>
      <w:r w:rsidRPr="009529CD">
        <w:rPr>
          <w:rFonts w:cs="Arial"/>
          <w:sz w:val="24"/>
          <w:szCs w:val="24"/>
          <w:lang w:val="pl-PL"/>
        </w:rPr>
        <w:t>w toku zajęć rewalidacyjnych,</w:t>
      </w:r>
    </w:p>
    <w:p w:rsidR="0047355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w układzie zajęć pozalekcyjnych: koła przedmiotowe, koła zainteresowań</w:t>
      </w:r>
      <w:r w:rsidR="004F301C" w:rsidRPr="009529CD">
        <w:rPr>
          <w:rFonts w:cs="Arial"/>
          <w:sz w:val="24"/>
          <w:szCs w:val="24"/>
          <w:lang w:val="pl-PL"/>
        </w:rPr>
        <w:t>,</w:t>
      </w:r>
      <w:r w:rsidR="00473555" w:rsidRPr="009529CD">
        <w:rPr>
          <w:rFonts w:cs="Arial"/>
          <w:sz w:val="24"/>
          <w:szCs w:val="24"/>
          <w:lang w:val="pl-PL"/>
        </w:rPr>
        <w:t xml:space="preserve"> </w:t>
      </w:r>
    </w:p>
    <w:p w:rsidR="0047355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 xml:space="preserve">w systemie wyjazdowym o charakterze klasowym i ponadklasowym: </w:t>
      </w:r>
      <w:r w:rsidR="002A4388" w:rsidRPr="009529CD">
        <w:rPr>
          <w:rFonts w:cs="Arial"/>
          <w:sz w:val="24"/>
          <w:szCs w:val="24"/>
          <w:lang w:val="pl-PL"/>
        </w:rPr>
        <w:t>obozy naukowe, wycieczki</w:t>
      </w:r>
      <w:r w:rsidR="00F512D5" w:rsidRPr="009529CD">
        <w:rPr>
          <w:rFonts w:cs="Arial"/>
          <w:sz w:val="24"/>
          <w:szCs w:val="24"/>
          <w:lang w:val="pl-PL"/>
        </w:rPr>
        <w:t xml:space="preserve"> </w:t>
      </w:r>
      <w:r w:rsidRPr="009529CD">
        <w:rPr>
          <w:rFonts w:cs="Arial"/>
          <w:sz w:val="24"/>
          <w:szCs w:val="24"/>
          <w:lang w:val="pl-PL"/>
        </w:rPr>
        <w:t>turystyczne i krajoznawcze, wymiany międzynarodowe</w:t>
      </w:r>
      <w:r w:rsidR="004F301C" w:rsidRPr="009529CD">
        <w:rPr>
          <w:rFonts w:cs="Arial"/>
          <w:sz w:val="24"/>
          <w:szCs w:val="24"/>
          <w:lang w:val="pl-PL"/>
        </w:rPr>
        <w:t>,</w:t>
      </w:r>
    </w:p>
    <w:p w:rsidR="00E20810" w:rsidRPr="009529CD" w:rsidRDefault="00E20810" w:rsidP="003728DE">
      <w:pPr>
        <w:numPr>
          <w:ilvl w:val="2"/>
          <w:numId w:val="39"/>
        </w:numPr>
        <w:spacing w:before="120"/>
        <w:rPr>
          <w:rFonts w:cs="Arial"/>
          <w:sz w:val="24"/>
          <w:szCs w:val="24"/>
          <w:lang w:val="pl-PL"/>
        </w:rPr>
      </w:pPr>
      <w:r w:rsidRPr="009529CD">
        <w:rPr>
          <w:rFonts w:cs="Arial"/>
          <w:sz w:val="24"/>
          <w:szCs w:val="24"/>
          <w:lang w:val="pl-PL"/>
        </w:rPr>
        <w:t>w okresie czasowego ograniczenia funkcjonowania szkoły wprowadza się kształcenie na odległość z wykorzystaniem komunikacji zdalnej;</w:t>
      </w:r>
    </w:p>
    <w:p w:rsidR="00473555"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Przerwy lekcyjne trwają 1</w:t>
      </w:r>
      <w:r w:rsidR="002E2FA1" w:rsidRPr="009529CD">
        <w:rPr>
          <w:rFonts w:cs="Arial"/>
          <w:sz w:val="24"/>
          <w:szCs w:val="24"/>
          <w:lang w:val="pl-PL"/>
        </w:rPr>
        <w:t xml:space="preserve">0 minut, w tym jedna </w:t>
      </w:r>
      <w:r w:rsidR="002A4388" w:rsidRPr="009529CD">
        <w:rPr>
          <w:rFonts w:cs="Arial"/>
          <w:sz w:val="24"/>
          <w:szCs w:val="24"/>
          <w:lang w:val="pl-PL"/>
        </w:rPr>
        <w:t>20 minut;</w:t>
      </w:r>
      <w:r w:rsidR="00473555" w:rsidRPr="009529CD">
        <w:rPr>
          <w:rFonts w:cs="Arial"/>
          <w:sz w:val="24"/>
          <w:szCs w:val="24"/>
          <w:lang w:val="pl-PL"/>
        </w:rPr>
        <w:t xml:space="preserve"> </w:t>
      </w:r>
    </w:p>
    <w:p w:rsidR="00473555"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Organizacja zajęć w strukturach międzyoddziałow</w:t>
      </w:r>
      <w:r w:rsidR="00473555" w:rsidRPr="009529CD">
        <w:rPr>
          <w:rFonts w:cs="Arial"/>
          <w:sz w:val="24"/>
          <w:szCs w:val="24"/>
          <w:lang w:val="pl-PL"/>
        </w:rPr>
        <w:t xml:space="preserve">ych opisana została </w:t>
      </w:r>
      <w:r w:rsidRPr="009529CD">
        <w:rPr>
          <w:rFonts w:cs="Arial"/>
          <w:sz w:val="24"/>
          <w:szCs w:val="24"/>
          <w:lang w:val="pl-PL"/>
        </w:rPr>
        <w:t xml:space="preserve">w </w:t>
      </w:r>
      <w:r w:rsidRPr="009529CD">
        <w:rPr>
          <w:rFonts w:cs="Arial"/>
          <w:bCs/>
          <w:sz w:val="24"/>
          <w:szCs w:val="24"/>
          <w:lang w:val="pl-PL"/>
        </w:rPr>
        <w:t>§</w:t>
      </w:r>
      <w:r w:rsidRPr="009529CD">
        <w:rPr>
          <w:rFonts w:cs="Arial"/>
          <w:sz w:val="24"/>
          <w:szCs w:val="24"/>
          <w:lang w:val="pl-PL"/>
        </w:rPr>
        <w:t xml:space="preserve"> </w:t>
      </w:r>
      <w:r w:rsidR="009629E1" w:rsidRPr="009529CD">
        <w:rPr>
          <w:rFonts w:cs="Arial"/>
          <w:sz w:val="24"/>
          <w:szCs w:val="24"/>
          <w:lang w:val="pl-PL"/>
        </w:rPr>
        <w:t>8</w:t>
      </w:r>
      <w:r w:rsidR="006550AF" w:rsidRPr="009529CD">
        <w:rPr>
          <w:rFonts w:cs="Arial"/>
          <w:sz w:val="24"/>
          <w:szCs w:val="24"/>
          <w:lang w:val="pl-PL"/>
        </w:rPr>
        <w:t>6</w:t>
      </w:r>
      <w:r w:rsidRPr="009529CD">
        <w:rPr>
          <w:rFonts w:cs="Arial"/>
          <w:sz w:val="24"/>
          <w:szCs w:val="24"/>
          <w:lang w:val="pl-PL"/>
        </w:rPr>
        <w:t xml:space="preserve"> i </w:t>
      </w:r>
      <w:r w:rsidR="006550AF" w:rsidRPr="009529CD">
        <w:rPr>
          <w:rFonts w:cs="Arial"/>
          <w:sz w:val="24"/>
          <w:szCs w:val="24"/>
          <w:lang w:val="pl-PL"/>
        </w:rPr>
        <w:t>87</w:t>
      </w:r>
      <w:r w:rsidRPr="009529CD">
        <w:rPr>
          <w:rFonts w:cs="Arial"/>
          <w:sz w:val="24"/>
          <w:szCs w:val="24"/>
          <w:lang w:val="pl-PL"/>
        </w:rPr>
        <w:t xml:space="preserve"> </w:t>
      </w:r>
      <w:r w:rsidRPr="009529CD">
        <w:rPr>
          <w:rFonts w:cs="Arial"/>
          <w:i/>
          <w:iCs/>
          <w:sz w:val="24"/>
          <w:szCs w:val="24"/>
          <w:lang w:val="pl-PL"/>
        </w:rPr>
        <w:t>Nauczanie</w:t>
      </w:r>
      <w:r w:rsidR="005D5F77" w:rsidRPr="009529CD">
        <w:rPr>
          <w:rFonts w:cs="Arial"/>
          <w:i/>
          <w:iCs/>
          <w:sz w:val="24"/>
          <w:szCs w:val="24"/>
          <w:lang w:val="pl-PL"/>
        </w:rPr>
        <w:t xml:space="preserve"> </w:t>
      </w:r>
      <w:r w:rsidR="008210E6" w:rsidRPr="009529CD">
        <w:rPr>
          <w:rFonts w:cs="Arial"/>
          <w:i/>
          <w:iCs/>
          <w:sz w:val="24"/>
          <w:szCs w:val="24"/>
          <w:lang w:val="pl-PL"/>
        </w:rPr>
        <w:br/>
      </w:r>
      <w:r w:rsidRPr="009529CD">
        <w:rPr>
          <w:rFonts w:cs="Arial"/>
          <w:i/>
          <w:iCs/>
          <w:sz w:val="24"/>
          <w:szCs w:val="24"/>
          <w:lang w:val="pl-PL"/>
        </w:rPr>
        <w:t>w zespołach międzyoddziałowych.</w:t>
      </w:r>
      <w:r w:rsidRPr="009529CD">
        <w:rPr>
          <w:rFonts w:cs="Arial"/>
          <w:sz w:val="24"/>
          <w:szCs w:val="24"/>
          <w:lang w:val="pl-PL"/>
        </w:rPr>
        <w:t xml:space="preserve"> Organizacja zajęć w ramach indywidua</w:t>
      </w:r>
      <w:r w:rsidR="00473555" w:rsidRPr="009529CD">
        <w:rPr>
          <w:rFonts w:cs="Arial"/>
          <w:sz w:val="24"/>
          <w:szCs w:val="24"/>
          <w:lang w:val="pl-PL"/>
        </w:rPr>
        <w:t xml:space="preserve">lnego toku uczenia się została </w:t>
      </w:r>
      <w:r w:rsidRPr="009529CD">
        <w:rPr>
          <w:rFonts w:cs="Arial"/>
          <w:sz w:val="24"/>
          <w:szCs w:val="24"/>
          <w:lang w:val="pl-PL"/>
        </w:rPr>
        <w:t xml:space="preserve">opisana </w:t>
      </w:r>
      <w:r w:rsidRPr="009529CD">
        <w:rPr>
          <w:rFonts w:cs="Arial"/>
          <w:bCs/>
          <w:sz w:val="24"/>
          <w:szCs w:val="24"/>
          <w:lang w:val="pl-PL"/>
        </w:rPr>
        <w:t>§</w:t>
      </w:r>
      <w:r w:rsidR="009629E1" w:rsidRPr="009529CD">
        <w:rPr>
          <w:rFonts w:cs="Arial"/>
          <w:sz w:val="24"/>
          <w:szCs w:val="24"/>
          <w:lang w:val="pl-PL"/>
        </w:rPr>
        <w:t>8</w:t>
      </w:r>
      <w:r w:rsidR="006550AF" w:rsidRPr="009529CD">
        <w:rPr>
          <w:rFonts w:cs="Arial"/>
          <w:sz w:val="24"/>
          <w:szCs w:val="24"/>
          <w:lang w:val="pl-PL"/>
        </w:rPr>
        <w:t xml:space="preserve">8 </w:t>
      </w:r>
      <w:r w:rsidRPr="009529CD">
        <w:rPr>
          <w:rFonts w:cs="Arial"/>
          <w:i/>
          <w:iCs/>
          <w:sz w:val="24"/>
          <w:szCs w:val="24"/>
          <w:lang w:val="pl-PL"/>
        </w:rPr>
        <w:t>Działalnoś</w:t>
      </w:r>
      <w:r w:rsidR="002A4388" w:rsidRPr="009529CD">
        <w:rPr>
          <w:rFonts w:cs="Arial"/>
          <w:i/>
          <w:iCs/>
          <w:sz w:val="24"/>
          <w:szCs w:val="24"/>
          <w:lang w:val="pl-PL"/>
        </w:rPr>
        <w:t>ć innowacyjna i eksperymentalna;</w:t>
      </w:r>
      <w:r w:rsidR="00473555" w:rsidRPr="009529CD">
        <w:rPr>
          <w:rFonts w:cs="Arial"/>
          <w:sz w:val="24"/>
          <w:szCs w:val="24"/>
          <w:lang w:val="pl-PL"/>
        </w:rPr>
        <w:t xml:space="preserve"> </w:t>
      </w:r>
    </w:p>
    <w:p w:rsidR="00473555" w:rsidRPr="009529CD" w:rsidRDefault="00773713" w:rsidP="003728DE">
      <w:pPr>
        <w:numPr>
          <w:ilvl w:val="1"/>
          <w:numId w:val="39"/>
        </w:numPr>
        <w:spacing w:before="120"/>
        <w:rPr>
          <w:rFonts w:cs="Arial"/>
          <w:sz w:val="24"/>
          <w:szCs w:val="24"/>
          <w:lang w:val="pl-PL"/>
        </w:rPr>
      </w:pPr>
      <w:r w:rsidRPr="009529CD">
        <w:rPr>
          <w:rFonts w:cs="Arial"/>
          <w:sz w:val="24"/>
          <w:szCs w:val="24"/>
          <w:lang w:val="pl-PL"/>
        </w:rPr>
        <w:t>Dyrektor Szkoły na wniosek</w:t>
      </w:r>
      <w:r w:rsidR="00F512D5" w:rsidRPr="009529CD">
        <w:rPr>
          <w:rFonts w:cs="Arial"/>
          <w:sz w:val="24"/>
          <w:szCs w:val="24"/>
          <w:lang w:val="pl-PL"/>
        </w:rPr>
        <w:t xml:space="preserve"> </w:t>
      </w:r>
      <w:r w:rsidRPr="009529CD">
        <w:rPr>
          <w:rFonts w:cs="Arial"/>
          <w:sz w:val="24"/>
          <w:szCs w:val="24"/>
          <w:lang w:val="pl-PL"/>
        </w:rPr>
        <w:t>Rady Rodziców może</w:t>
      </w:r>
      <w:r w:rsidR="00F512D5" w:rsidRPr="009529CD">
        <w:rPr>
          <w:rFonts w:cs="Arial"/>
          <w:sz w:val="24"/>
          <w:szCs w:val="24"/>
          <w:lang w:val="pl-PL"/>
        </w:rPr>
        <w:t xml:space="preserve"> </w:t>
      </w:r>
      <w:r w:rsidRPr="009529CD">
        <w:rPr>
          <w:rFonts w:cs="Arial"/>
          <w:sz w:val="24"/>
          <w:szCs w:val="24"/>
          <w:lang w:val="pl-PL"/>
        </w:rPr>
        <w:t>wzbogaci</w:t>
      </w:r>
      <w:r w:rsidR="002E2FA1" w:rsidRPr="009529CD">
        <w:rPr>
          <w:rFonts w:cs="Arial"/>
          <w:sz w:val="24"/>
          <w:szCs w:val="24"/>
          <w:lang w:val="pl-PL"/>
        </w:rPr>
        <w:t>ć proces dydaktyczny o</w:t>
      </w:r>
      <w:r w:rsidRPr="009529CD">
        <w:rPr>
          <w:rFonts w:cs="Arial"/>
          <w:sz w:val="24"/>
          <w:szCs w:val="24"/>
          <w:lang w:val="pl-PL"/>
        </w:rPr>
        <w:t xml:space="preserve"> inne</w:t>
      </w:r>
      <w:r w:rsidR="002A4388" w:rsidRPr="009529CD">
        <w:rPr>
          <w:rFonts w:cs="Arial"/>
          <w:sz w:val="24"/>
          <w:szCs w:val="24"/>
          <w:lang w:val="pl-PL"/>
        </w:rPr>
        <w:t xml:space="preserve"> formy nie wymienione w pkt</w:t>
      </w:r>
      <w:r w:rsidR="00AE7F6F" w:rsidRPr="009529CD">
        <w:rPr>
          <w:rFonts w:cs="Arial"/>
          <w:sz w:val="24"/>
          <w:szCs w:val="24"/>
          <w:lang w:val="pl-PL"/>
        </w:rPr>
        <w:t>.</w:t>
      </w:r>
      <w:r w:rsidR="002A4388" w:rsidRPr="009529CD">
        <w:rPr>
          <w:rFonts w:cs="Arial"/>
          <w:sz w:val="24"/>
          <w:szCs w:val="24"/>
          <w:lang w:val="pl-PL"/>
        </w:rPr>
        <w:t xml:space="preserve"> 3;</w:t>
      </w:r>
      <w:r w:rsidRPr="009529CD">
        <w:rPr>
          <w:rFonts w:cs="Arial"/>
          <w:sz w:val="24"/>
          <w:szCs w:val="24"/>
          <w:lang w:val="pl-PL"/>
        </w:rPr>
        <w:t xml:space="preserve"> </w:t>
      </w:r>
    </w:p>
    <w:p w:rsidR="00473555" w:rsidRPr="009529CD" w:rsidRDefault="00773713" w:rsidP="003728DE">
      <w:pPr>
        <w:numPr>
          <w:ilvl w:val="1"/>
          <w:numId w:val="39"/>
        </w:numPr>
        <w:spacing w:before="120"/>
        <w:rPr>
          <w:rFonts w:cs="Arial"/>
          <w:sz w:val="24"/>
          <w:szCs w:val="24"/>
          <w:lang w:val="pl-PL"/>
        </w:rPr>
      </w:pPr>
      <w:r w:rsidRPr="009529CD">
        <w:rPr>
          <w:rFonts w:cs="Arial"/>
          <w:sz w:val="24"/>
          <w:szCs w:val="24"/>
          <w:lang w:val="pl-PL"/>
        </w:rPr>
        <w:t>W Szkole mogą działać stowarzyszenia, organizacje i fundacje, których celem statutowym jest działalność</w:t>
      </w:r>
      <w:r w:rsidR="00F512D5" w:rsidRPr="009529CD">
        <w:rPr>
          <w:rFonts w:cs="Arial"/>
          <w:sz w:val="24"/>
          <w:szCs w:val="24"/>
          <w:lang w:val="pl-PL"/>
        </w:rPr>
        <w:t xml:space="preserve"> </w:t>
      </w:r>
      <w:r w:rsidRPr="009529CD">
        <w:rPr>
          <w:rFonts w:cs="Arial"/>
          <w:sz w:val="24"/>
          <w:szCs w:val="24"/>
          <w:lang w:val="pl-PL"/>
        </w:rPr>
        <w:t xml:space="preserve">wychowawcza albo rozszerzanie i wzbogacanie form działalności dydaktycznej, wychowawczej </w:t>
      </w:r>
      <w:r w:rsidR="002E2FA1" w:rsidRPr="009529CD">
        <w:rPr>
          <w:rFonts w:cs="Arial"/>
          <w:sz w:val="24"/>
          <w:szCs w:val="24"/>
          <w:lang w:val="pl-PL"/>
        </w:rPr>
        <w:t xml:space="preserve">i opiekuńczej Szkoły. </w:t>
      </w:r>
      <w:r w:rsidRPr="009529CD">
        <w:rPr>
          <w:rFonts w:cs="Arial"/>
          <w:sz w:val="24"/>
          <w:szCs w:val="24"/>
          <w:lang w:val="pl-PL"/>
        </w:rPr>
        <w:t>Zgodę na podjecie działalności przez stowarzys</w:t>
      </w:r>
      <w:r w:rsidR="002E2FA1" w:rsidRPr="009529CD">
        <w:rPr>
          <w:rFonts w:cs="Arial"/>
          <w:sz w:val="24"/>
          <w:szCs w:val="24"/>
          <w:lang w:val="pl-PL"/>
        </w:rPr>
        <w:t xml:space="preserve">zenia </w:t>
      </w:r>
      <w:r w:rsidR="008210E6" w:rsidRPr="009529CD">
        <w:rPr>
          <w:rFonts w:cs="Arial"/>
          <w:sz w:val="24"/>
          <w:szCs w:val="24"/>
          <w:lang w:val="pl-PL"/>
        </w:rPr>
        <w:br/>
      </w:r>
      <w:r w:rsidR="002E2FA1" w:rsidRPr="009529CD">
        <w:rPr>
          <w:rFonts w:cs="Arial"/>
          <w:sz w:val="24"/>
          <w:szCs w:val="24"/>
          <w:lang w:val="pl-PL"/>
        </w:rPr>
        <w:t xml:space="preserve">i organizacje, o których </w:t>
      </w:r>
      <w:r w:rsidRPr="009529CD">
        <w:rPr>
          <w:rFonts w:cs="Arial"/>
          <w:sz w:val="24"/>
          <w:szCs w:val="24"/>
          <w:lang w:val="pl-PL"/>
        </w:rPr>
        <w:t>mowa w</w:t>
      </w:r>
      <w:r w:rsidR="008210E6" w:rsidRPr="009529CD">
        <w:rPr>
          <w:rFonts w:cs="Arial"/>
          <w:sz w:val="24"/>
          <w:szCs w:val="24"/>
          <w:lang w:val="pl-PL"/>
        </w:rPr>
        <w:t xml:space="preserve"> tym</w:t>
      </w:r>
      <w:r w:rsidRPr="009529CD">
        <w:rPr>
          <w:rFonts w:cs="Arial"/>
          <w:sz w:val="24"/>
          <w:szCs w:val="24"/>
          <w:lang w:val="pl-PL"/>
        </w:rPr>
        <w:t xml:space="preserve"> punkcie, wyraża Dyrektor Szkoły po uprzednim uzgodnieniu warunków tej działalnośc</w:t>
      </w:r>
      <w:r w:rsidR="002E2FA1" w:rsidRPr="009529CD">
        <w:rPr>
          <w:rFonts w:cs="Arial"/>
          <w:sz w:val="24"/>
          <w:szCs w:val="24"/>
          <w:lang w:val="pl-PL"/>
        </w:rPr>
        <w:t xml:space="preserve">i oraz po uzyskaniu pozytywnej </w:t>
      </w:r>
      <w:r w:rsidRPr="009529CD">
        <w:rPr>
          <w:rFonts w:cs="Arial"/>
          <w:sz w:val="24"/>
          <w:szCs w:val="24"/>
          <w:lang w:val="pl-PL"/>
        </w:rPr>
        <w:t>opinii Rady Rodziców</w:t>
      </w:r>
      <w:r w:rsidR="008210E6" w:rsidRPr="009529CD">
        <w:rPr>
          <w:rFonts w:cs="Arial"/>
          <w:sz w:val="24"/>
          <w:szCs w:val="24"/>
          <w:lang w:val="pl-PL"/>
        </w:rPr>
        <w:t>;</w:t>
      </w:r>
      <w:r w:rsidR="00473555" w:rsidRPr="009529CD">
        <w:rPr>
          <w:rFonts w:cs="Arial"/>
          <w:sz w:val="24"/>
          <w:szCs w:val="24"/>
          <w:lang w:val="pl-PL"/>
        </w:rPr>
        <w:t xml:space="preserve"> </w:t>
      </w:r>
    </w:p>
    <w:p w:rsidR="00473555" w:rsidRPr="009529CD" w:rsidRDefault="00955D45" w:rsidP="003728DE">
      <w:pPr>
        <w:numPr>
          <w:ilvl w:val="1"/>
          <w:numId w:val="39"/>
        </w:numPr>
        <w:autoSpaceDE w:val="0"/>
        <w:autoSpaceDN w:val="0"/>
        <w:adjustRightInd w:val="0"/>
        <w:spacing w:before="120"/>
        <w:rPr>
          <w:rFonts w:cs="Arial"/>
          <w:sz w:val="24"/>
          <w:szCs w:val="24"/>
          <w:lang w:val="pl-PL"/>
        </w:rPr>
      </w:pPr>
      <w:r w:rsidRPr="009529CD">
        <w:rPr>
          <w:rFonts w:cs="Arial"/>
          <w:b/>
          <w:bCs/>
          <w:sz w:val="24"/>
          <w:szCs w:val="24"/>
          <w:lang w:val="pl-PL"/>
        </w:rPr>
        <w:t xml:space="preserve"> </w:t>
      </w:r>
      <w:r w:rsidR="00773713" w:rsidRPr="009529CD">
        <w:rPr>
          <w:rFonts w:cs="Arial"/>
          <w:sz w:val="24"/>
          <w:szCs w:val="24"/>
          <w:lang w:val="pl-PL"/>
        </w:rPr>
        <w:t>W Szkole mogą działać, zgodnie ze swoimi statutami i obowiązując</w:t>
      </w:r>
      <w:r w:rsidR="002E2FA1" w:rsidRPr="009529CD">
        <w:rPr>
          <w:rFonts w:cs="Arial"/>
          <w:sz w:val="24"/>
          <w:szCs w:val="24"/>
          <w:lang w:val="pl-PL"/>
        </w:rPr>
        <w:t xml:space="preserve">ymi w tym względzie przepisami </w:t>
      </w:r>
      <w:r w:rsidR="00773713" w:rsidRPr="009529CD">
        <w:rPr>
          <w:rFonts w:cs="Arial"/>
          <w:sz w:val="24"/>
          <w:szCs w:val="24"/>
          <w:lang w:val="pl-PL"/>
        </w:rPr>
        <w:t>prawnymi, związki zawodowe zrzeszające nauczycieli lub innych pracowników Szkoły</w:t>
      </w:r>
      <w:r w:rsidR="008210E6" w:rsidRPr="009529CD">
        <w:rPr>
          <w:rFonts w:cs="Arial"/>
          <w:sz w:val="24"/>
          <w:szCs w:val="24"/>
          <w:lang w:val="pl-PL"/>
        </w:rPr>
        <w:t>;</w:t>
      </w:r>
      <w:r w:rsidR="00773713" w:rsidRPr="009529CD">
        <w:rPr>
          <w:rFonts w:cs="Arial"/>
          <w:sz w:val="24"/>
          <w:szCs w:val="24"/>
          <w:lang w:val="pl-PL"/>
        </w:rPr>
        <w:t xml:space="preserve"> </w:t>
      </w:r>
    </w:p>
    <w:p w:rsidR="002E2FA1" w:rsidRPr="009529CD" w:rsidRDefault="00952C43" w:rsidP="003728DE">
      <w:pPr>
        <w:numPr>
          <w:ilvl w:val="1"/>
          <w:numId w:val="39"/>
        </w:numPr>
        <w:spacing w:before="120"/>
        <w:ind w:hanging="357"/>
        <w:rPr>
          <w:rFonts w:cs="Arial"/>
          <w:sz w:val="24"/>
          <w:szCs w:val="24"/>
          <w:lang w:val="pl-PL"/>
        </w:rPr>
      </w:pPr>
      <w:r w:rsidRPr="009529CD">
        <w:rPr>
          <w:rFonts w:cs="Arial"/>
          <w:bCs/>
          <w:sz w:val="24"/>
          <w:szCs w:val="24"/>
          <w:lang w:val="pl-PL"/>
        </w:rPr>
        <w:t>Uczniom niepełnoletnim na życzenie rodziców ( prawnych opiekunów) lub życzenie uczniów pełnoletnich szkoła organizuje naukę religii/ etyki, zgodnie z odrębnymi przepisami</w:t>
      </w:r>
      <w:r w:rsidR="009629E1" w:rsidRPr="009529CD">
        <w:rPr>
          <w:rFonts w:cs="Arial"/>
          <w:bCs/>
          <w:sz w:val="24"/>
          <w:szCs w:val="24"/>
          <w:lang w:val="pl-PL"/>
        </w:rPr>
        <w:t>. Deklarację uczestnictwa w lekcjach religii/etyki składa się:</w:t>
      </w:r>
    </w:p>
    <w:p w:rsidR="009629E1" w:rsidRPr="009529CD" w:rsidRDefault="009629E1" w:rsidP="003728DE">
      <w:pPr>
        <w:numPr>
          <w:ilvl w:val="2"/>
          <w:numId w:val="39"/>
        </w:numPr>
        <w:spacing w:before="120"/>
        <w:rPr>
          <w:rFonts w:cs="Arial"/>
          <w:sz w:val="24"/>
          <w:szCs w:val="24"/>
          <w:lang w:val="pl-PL"/>
        </w:rPr>
      </w:pPr>
      <w:r w:rsidRPr="009529CD">
        <w:rPr>
          <w:rFonts w:cs="Arial"/>
          <w:bCs/>
          <w:sz w:val="24"/>
          <w:szCs w:val="24"/>
          <w:lang w:val="pl-PL"/>
        </w:rPr>
        <w:t>Do 15 września – uczniowie nowoprzyjętych klas pierwszych,</w:t>
      </w:r>
    </w:p>
    <w:p w:rsidR="009629E1" w:rsidRPr="009529CD" w:rsidRDefault="00A174A8" w:rsidP="003728DE">
      <w:pPr>
        <w:numPr>
          <w:ilvl w:val="2"/>
          <w:numId w:val="39"/>
        </w:numPr>
        <w:spacing w:before="120"/>
        <w:rPr>
          <w:rFonts w:cs="Arial"/>
          <w:sz w:val="24"/>
          <w:szCs w:val="24"/>
          <w:lang w:val="pl-PL"/>
        </w:rPr>
      </w:pPr>
      <w:r w:rsidRPr="009529CD">
        <w:rPr>
          <w:rFonts w:cs="Arial"/>
          <w:bCs/>
          <w:sz w:val="24"/>
          <w:szCs w:val="24"/>
          <w:lang w:val="pl-PL"/>
        </w:rPr>
        <w:t>W przypadku zmiany deklaracji d</w:t>
      </w:r>
      <w:r w:rsidR="009629E1" w:rsidRPr="009529CD">
        <w:rPr>
          <w:rFonts w:cs="Arial"/>
          <w:bCs/>
          <w:sz w:val="24"/>
          <w:szCs w:val="24"/>
          <w:lang w:val="pl-PL"/>
        </w:rPr>
        <w:t>o końca marca – uczniowie klas 1-3 na kol</w:t>
      </w:r>
      <w:r w:rsidRPr="009529CD">
        <w:rPr>
          <w:rFonts w:cs="Arial"/>
          <w:bCs/>
          <w:sz w:val="24"/>
          <w:szCs w:val="24"/>
          <w:lang w:val="pl-PL"/>
        </w:rPr>
        <w:t>ejny rok szkolny</w:t>
      </w:r>
      <w:r w:rsidR="009629E1" w:rsidRPr="009529CD">
        <w:rPr>
          <w:rFonts w:cs="Arial"/>
          <w:bCs/>
          <w:sz w:val="24"/>
          <w:szCs w:val="24"/>
          <w:lang w:val="pl-PL"/>
        </w:rPr>
        <w:t>.</w:t>
      </w:r>
    </w:p>
    <w:p w:rsidR="009629E1" w:rsidRPr="009529CD" w:rsidRDefault="00A174A8" w:rsidP="009629E1">
      <w:pPr>
        <w:spacing w:before="120"/>
        <w:ind w:left="1070" w:firstLine="0"/>
        <w:rPr>
          <w:rFonts w:cs="Arial"/>
          <w:sz w:val="24"/>
          <w:szCs w:val="24"/>
          <w:lang w:val="pl-PL"/>
        </w:rPr>
      </w:pPr>
      <w:r w:rsidRPr="009529CD">
        <w:rPr>
          <w:rFonts w:cs="Arial"/>
          <w:bCs/>
          <w:sz w:val="24"/>
          <w:szCs w:val="24"/>
          <w:lang w:val="pl-PL"/>
        </w:rPr>
        <w:t>Deklaracja obowiązuje na</w:t>
      </w:r>
      <w:r w:rsidR="009629E1" w:rsidRPr="009529CD">
        <w:rPr>
          <w:rFonts w:cs="Arial"/>
          <w:bCs/>
          <w:sz w:val="24"/>
          <w:szCs w:val="24"/>
          <w:lang w:val="pl-PL"/>
        </w:rPr>
        <w:t xml:space="preserve"> cały rok szkolny</w:t>
      </w:r>
      <w:r w:rsidRPr="009529CD">
        <w:rPr>
          <w:rFonts w:cs="Arial"/>
          <w:bCs/>
          <w:sz w:val="24"/>
          <w:szCs w:val="24"/>
          <w:lang w:val="pl-PL"/>
        </w:rPr>
        <w:t>.</w:t>
      </w:r>
    </w:p>
    <w:p w:rsidR="002E2FA1" w:rsidRPr="009529CD" w:rsidRDefault="00773713" w:rsidP="003728DE">
      <w:pPr>
        <w:numPr>
          <w:ilvl w:val="1"/>
          <w:numId w:val="39"/>
        </w:numPr>
        <w:tabs>
          <w:tab w:val="left" w:pos="851"/>
        </w:tabs>
        <w:spacing w:before="120"/>
        <w:ind w:hanging="357"/>
        <w:rPr>
          <w:rFonts w:cs="Arial"/>
          <w:sz w:val="24"/>
          <w:szCs w:val="24"/>
          <w:lang w:val="pl-PL"/>
        </w:rPr>
      </w:pPr>
      <w:r w:rsidRPr="009529CD">
        <w:rPr>
          <w:rFonts w:cs="Arial"/>
          <w:sz w:val="24"/>
          <w:szCs w:val="24"/>
          <w:lang w:val="pl-PL"/>
        </w:rPr>
        <w:lastRenderedPageBreak/>
        <w:t xml:space="preserve"> </w:t>
      </w:r>
      <w:r w:rsidR="004731E0" w:rsidRPr="009529CD">
        <w:rPr>
          <w:rFonts w:cs="Arial"/>
          <w:bCs/>
          <w:sz w:val="24"/>
          <w:szCs w:val="24"/>
          <w:lang w:val="pl-PL"/>
        </w:rPr>
        <w:t>Dyrektor szkoły opracowuje ramowy plan nauczania dla danego oddziału na cały okres kształcenia z zachowaniem minimalnej liczby godzin edukacyjnych określonych w przepisach prawa</w:t>
      </w:r>
      <w:r w:rsidR="008210E6" w:rsidRPr="009529CD">
        <w:rPr>
          <w:rFonts w:cs="Arial"/>
          <w:bCs/>
          <w:sz w:val="24"/>
          <w:szCs w:val="24"/>
          <w:lang w:val="pl-PL"/>
        </w:rPr>
        <w:t>;</w:t>
      </w:r>
      <w:r w:rsidR="002E2FA1" w:rsidRPr="009529CD">
        <w:rPr>
          <w:rFonts w:cs="Arial"/>
          <w:sz w:val="24"/>
          <w:szCs w:val="24"/>
          <w:lang w:val="pl-PL"/>
        </w:rPr>
        <w:t xml:space="preserve"> </w:t>
      </w:r>
    </w:p>
    <w:p w:rsidR="002E2FA1" w:rsidRPr="009529CD" w:rsidRDefault="004731E0" w:rsidP="003728DE">
      <w:pPr>
        <w:numPr>
          <w:ilvl w:val="1"/>
          <w:numId w:val="39"/>
        </w:numPr>
        <w:tabs>
          <w:tab w:val="left" w:pos="851"/>
        </w:tabs>
        <w:spacing w:before="120"/>
        <w:ind w:hanging="357"/>
        <w:rPr>
          <w:rFonts w:cs="Arial"/>
          <w:sz w:val="24"/>
          <w:szCs w:val="24"/>
          <w:lang w:val="pl-PL"/>
        </w:rPr>
      </w:pPr>
      <w:r w:rsidRPr="009529CD">
        <w:rPr>
          <w:rFonts w:cs="Arial"/>
          <w:bCs/>
          <w:sz w:val="24"/>
          <w:szCs w:val="24"/>
          <w:lang w:val="pl-PL"/>
        </w:rPr>
        <w:t xml:space="preserve">Szkoła zapewnia uczniom dostęp do </w:t>
      </w:r>
      <w:r w:rsidR="00FC6584" w:rsidRPr="009529CD">
        <w:rPr>
          <w:rFonts w:cs="Arial"/>
          <w:bCs/>
          <w:sz w:val="24"/>
          <w:szCs w:val="24"/>
          <w:lang w:val="pl-PL"/>
        </w:rPr>
        <w:t xml:space="preserve">Internetu, zabezpieczając dostęp uczniom do treści, </w:t>
      </w:r>
      <w:r w:rsidR="008210E6" w:rsidRPr="009529CD">
        <w:rPr>
          <w:rFonts w:cs="Arial"/>
          <w:bCs/>
          <w:sz w:val="24"/>
          <w:szCs w:val="24"/>
          <w:lang w:val="pl-PL"/>
        </w:rPr>
        <w:br/>
      </w:r>
      <w:r w:rsidR="00FC6584" w:rsidRPr="009529CD">
        <w:rPr>
          <w:rFonts w:cs="Arial"/>
          <w:bCs/>
          <w:sz w:val="24"/>
          <w:szCs w:val="24"/>
          <w:lang w:val="pl-PL"/>
        </w:rPr>
        <w:t xml:space="preserve">które mogą stanowić zagrożenie dla ich prawidłowego rozwoju poprzez instalowanie oprogramowania zabezpieczającego i ciągłą jego aktualizację. </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Formy współpracy Szkoły z rodzicami</w:t>
      </w:r>
      <w:r w:rsidR="00C17469" w:rsidRPr="009529CD">
        <w:rPr>
          <w:rFonts w:cs="Arial"/>
          <w:sz w:val="24"/>
          <w:szCs w:val="24"/>
          <w:lang w:val="pl-PL"/>
        </w:rPr>
        <w:t>.</w:t>
      </w:r>
      <w:r w:rsidRPr="009529CD">
        <w:rPr>
          <w:rFonts w:cs="Arial"/>
          <w:sz w:val="24"/>
          <w:szCs w:val="24"/>
          <w:lang w:val="pl-PL"/>
        </w:rPr>
        <w:t xml:space="preserve"> </w:t>
      </w:r>
    </w:p>
    <w:p w:rsidR="00237DBC" w:rsidRPr="009529CD" w:rsidRDefault="00773713" w:rsidP="003728DE">
      <w:pPr>
        <w:numPr>
          <w:ilvl w:val="1"/>
          <w:numId w:val="39"/>
        </w:numPr>
        <w:spacing w:before="120"/>
        <w:ind w:hanging="357"/>
        <w:rPr>
          <w:rFonts w:cs="Arial"/>
          <w:sz w:val="24"/>
          <w:szCs w:val="24"/>
          <w:lang w:val="pl-PL"/>
        </w:rPr>
      </w:pPr>
      <w:r w:rsidRPr="009529CD">
        <w:rPr>
          <w:rFonts w:cs="Arial"/>
          <w:sz w:val="24"/>
          <w:szCs w:val="24"/>
          <w:lang w:val="pl-PL"/>
        </w:rPr>
        <w:t>Współpra</w:t>
      </w:r>
      <w:r w:rsidR="00110D0F" w:rsidRPr="009529CD">
        <w:rPr>
          <w:rFonts w:cs="Arial"/>
          <w:sz w:val="24"/>
          <w:szCs w:val="24"/>
          <w:lang w:val="pl-PL"/>
        </w:rPr>
        <w:t>ca Dyrektora Szkoły z rodzicami:</w:t>
      </w:r>
      <w:r w:rsidR="00237DBC" w:rsidRPr="009529CD">
        <w:rPr>
          <w:rFonts w:cs="Arial"/>
          <w:sz w:val="24"/>
          <w:szCs w:val="24"/>
          <w:lang w:val="pl-PL"/>
        </w:rPr>
        <w:t xml:space="preserve"> </w:t>
      </w:r>
    </w:p>
    <w:p w:rsidR="004D3E3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zapoznawanie rodziców z głównymi założeniami zawartymi w Statucie Szkoły,</w:t>
      </w:r>
      <w:r w:rsidR="00727769" w:rsidRPr="009529CD">
        <w:rPr>
          <w:rFonts w:cs="Arial"/>
          <w:sz w:val="24"/>
          <w:szCs w:val="24"/>
          <w:lang w:val="pl-PL"/>
        </w:rPr>
        <w:br/>
      </w:r>
      <w:r w:rsidRPr="009529CD">
        <w:rPr>
          <w:rFonts w:cs="Arial"/>
          <w:sz w:val="24"/>
          <w:szCs w:val="24"/>
          <w:lang w:val="pl-PL"/>
        </w:rPr>
        <w:t xml:space="preserve"> m.in. organizacją Szkoły, zadaniami i zamierzeniami dydaktycznymi, wychowawczymi</w:t>
      </w:r>
      <w:r w:rsidR="00727769" w:rsidRPr="009529CD">
        <w:rPr>
          <w:rFonts w:cs="Arial"/>
          <w:sz w:val="24"/>
          <w:szCs w:val="24"/>
          <w:lang w:val="pl-PL"/>
        </w:rPr>
        <w:br/>
      </w:r>
      <w:r w:rsidRPr="009529CD">
        <w:rPr>
          <w:rFonts w:cs="Arial"/>
          <w:sz w:val="24"/>
          <w:szCs w:val="24"/>
          <w:lang w:val="pl-PL"/>
        </w:rPr>
        <w:t xml:space="preserve"> i opiekuńczymi na zebraniach informacyjnych organizowanych dla rodziców</w:t>
      </w:r>
      <w:r w:rsidR="009432A3" w:rsidRPr="009529CD">
        <w:rPr>
          <w:rFonts w:cs="Arial"/>
          <w:sz w:val="24"/>
          <w:szCs w:val="24"/>
          <w:lang w:val="pl-PL"/>
        </w:rPr>
        <w:t xml:space="preserve"> i uczniów przyjętych do klas I</w:t>
      </w:r>
      <w:r w:rsidR="004F301C" w:rsidRPr="009529CD">
        <w:rPr>
          <w:rFonts w:cs="Arial"/>
          <w:sz w:val="24"/>
          <w:szCs w:val="24"/>
          <w:lang w:val="pl-PL"/>
        </w:rPr>
        <w:t>,</w:t>
      </w:r>
      <w:r w:rsidR="004D3E35" w:rsidRPr="009529CD">
        <w:rPr>
          <w:rFonts w:cs="Arial"/>
          <w:sz w:val="24"/>
          <w:szCs w:val="24"/>
          <w:lang w:val="pl-PL"/>
        </w:rPr>
        <w:t xml:space="preserve"> </w:t>
      </w:r>
    </w:p>
    <w:p w:rsidR="004D3E3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udział Dyrektora Szkoły w zebraniach Rady Rodziców — informowanie o bieżących problemach Szkoły, zasięganie</w:t>
      </w:r>
      <w:r w:rsidR="009432A3" w:rsidRPr="009529CD">
        <w:rPr>
          <w:rFonts w:cs="Arial"/>
          <w:sz w:val="24"/>
          <w:szCs w:val="24"/>
          <w:lang w:val="pl-PL"/>
        </w:rPr>
        <w:t xml:space="preserve"> opinii rodziców o pracy Szkoły</w:t>
      </w:r>
      <w:r w:rsidR="004F301C" w:rsidRPr="009529CD">
        <w:rPr>
          <w:rFonts w:cs="Arial"/>
          <w:sz w:val="24"/>
          <w:szCs w:val="24"/>
          <w:lang w:val="pl-PL"/>
        </w:rPr>
        <w:t>,</w:t>
      </w:r>
      <w:r w:rsidR="004D3E35" w:rsidRPr="009529CD">
        <w:rPr>
          <w:rFonts w:cs="Arial"/>
          <w:sz w:val="24"/>
          <w:szCs w:val="24"/>
          <w:lang w:val="pl-PL"/>
        </w:rPr>
        <w:t xml:space="preserve"> </w:t>
      </w:r>
    </w:p>
    <w:p w:rsidR="00110D0F" w:rsidRPr="009529CD" w:rsidRDefault="00773713" w:rsidP="003728DE">
      <w:pPr>
        <w:numPr>
          <w:ilvl w:val="2"/>
          <w:numId w:val="39"/>
        </w:numPr>
        <w:autoSpaceDE w:val="0"/>
        <w:autoSpaceDN w:val="0"/>
        <w:adjustRightInd w:val="0"/>
        <w:spacing w:before="120"/>
        <w:ind w:hanging="284"/>
        <w:rPr>
          <w:rFonts w:cs="Arial"/>
          <w:sz w:val="24"/>
          <w:szCs w:val="24"/>
          <w:lang w:val="pl-PL"/>
        </w:rPr>
      </w:pPr>
      <w:r w:rsidRPr="009529CD">
        <w:rPr>
          <w:rFonts w:cs="Arial"/>
          <w:sz w:val="24"/>
          <w:szCs w:val="24"/>
          <w:lang w:val="pl-PL"/>
        </w:rPr>
        <w:t>przekazywanie informacji za pośrednictwem wychowawców klas o wynikach pracy dydaktycznej</w:t>
      </w:r>
      <w:r w:rsidR="00110D0F" w:rsidRPr="009529CD">
        <w:rPr>
          <w:rFonts w:cs="Arial"/>
          <w:sz w:val="24"/>
          <w:szCs w:val="24"/>
          <w:lang w:val="pl-PL"/>
        </w:rPr>
        <w:t xml:space="preserve">, </w:t>
      </w:r>
      <w:r w:rsidRPr="009529CD">
        <w:rPr>
          <w:rFonts w:cs="Arial"/>
          <w:sz w:val="24"/>
          <w:szCs w:val="24"/>
          <w:lang w:val="pl-PL"/>
        </w:rPr>
        <w:t>wychowawczej i opiekuńczej podczas ś</w:t>
      </w:r>
      <w:r w:rsidR="00110D0F" w:rsidRPr="009529CD">
        <w:rPr>
          <w:rFonts w:cs="Arial"/>
          <w:sz w:val="24"/>
          <w:szCs w:val="24"/>
          <w:lang w:val="pl-PL"/>
        </w:rPr>
        <w:t>ródrocznych spotkań z rodzicami</w:t>
      </w:r>
      <w:r w:rsidR="004F301C" w:rsidRPr="009529CD">
        <w:rPr>
          <w:rFonts w:cs="Arial"/>
          <w:sz w:val="24"/>
          <w:szCs w:val="24"/>
          <w:lang w:val="pl-PL"/>
        </w:rPr>
        <w:t>,</w:t>
      </w:r>
    </w:p>
    <w:p w:rsidR="004D3E3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rozpatrywanie wspólnie z rodzicami indywidualnych spraw uczniowskich</w:t>
      </w:r>
      <w:r w:rsidR="004F301C" w:rsidRPr="009529CD">
        <w:rPr>
          <w:rFonts w:cs="Arial"/>
          <w:sz w:val="24"/>
          <w:szCs w:val="24"/>
          <w:lang w:val="pl-PL"/>
        </w:rPr>
        <w:t>;</w:t>
      </w:r>
      <w:r w:rsidR="004D3E35" w:rsidRPr="009529CD">
        <w:rPr>
          <w:rFonts w:cs="Arial"/>
          <w:sz w:val="24"/>
          <w:szCs w:val="24"/>
          <w:lang w:val="pl-PL"/>
        </w:rPr>
        <w:t xml:space="preserve"> </w:t>
      </w:r>
    </w:p>
    <w:p w:rsidR="00237DBC"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 Współdziałanie w zakresie: </w:t>
      </w:r>
    </w:p>
    <w:p w:rsidR="004D3E3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doskonalenia organizacji pracy Szkoły, proces</w:t>
      </w:r>
      <w:r w:rsidR="009432A3" w:rsidRPr="009529CD">
        <w:rPr>
          <w:rFonts w:cs="Arial"/>
          <w:sz w:val="24"/>
          <w:szCs w:val="24"/>
          <w:lang w:val="pl-PL"/>
        </w:rPr>
        <w:t>u dydaktycznego i wychowawczego</w:t>
      </w:r>
      <w:r w:rsidR="004F301C" w:rsidRPr="009529CD">
        <w:rPr>
          <w:rFonts w:cs="Arial"/>
          <w:sz w:val="24"/>
          <w:szCs w:val="24"/>
          <w:lang w:val="pl-PL"/>
        </w:rPr>
        <w:t>,</w:t>
      </w:r>
      <w:r w:rsidR="004D3E35" w:rsidRPr="009529CD">
        <w:rPr>
          <w:rFonts w:cs="Arial"/>
          <w:sz w:val="24"/>
          <w:szCs w:val="24"/>
          <w:lang w:val="pl-PL"/>
        </w:rPr>
        <w:t xml:space="preserve"> </w:t>
      </w:r>
    </w:p>
    <w:p w:rsidR="004D3E3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poprawy warunków pracy i nauki oraz wyposażenia Szkoły</w:t>
      </w:r>
      <w:r w:rsidR="004F301C" w:rsidRPr="009529CD">
        <w:rPr>
          <w:rFonts w:cs="Arial"/>
          <w:sz w:val="24"/>
          <w:szCs w:val="24"/>
          <w:lang w:val="pl-PL"/>
        </w:rPr>
        <w:t>,</w:t>
      </w:r>
      <w:r w:rsidR="004D3E35" w:rsidRPr="009529CD">
        <w:rPr>
          <w:rFonts w:cs="Arial"/>
          <w:sz w:val="24"/>
          <w:szCs w:val="24"/>
          <w:lang w:val="pl-PL"/>
        </w:rPr>
        <w:t xml:space="preserve"> </w:t>
      </w:r>
    </w:p>
    <w:p w:rsidR="004D3E3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zapewnienia pomocy materialnej dla uczniów</w:t>
      </w:r>
      <w:r w:rsidR="004F301C" w:rsidRPr="009529CD">
        <w:rPr>
          <w:rFonts w:cs="Arial"/>
          <w:sz w:val="24"/>
          <w:szCs w:val="24"/>
          <w:lang w:val="pl-PL"/>
        </w:rPr>
        <w:t>;</w:t>
      </w:r>
      <w:r w:rsidRPr="009529CD">
        <w:rPr>
          <w:rFonts w:cs="Arial"/>
          <w:sz w:val="24"/>
          <w:szCs w:val="24"/>
          <w:lang w:val="pl-PL"/>
        </w:rPr>
        <w:t xml:space="preserve"> </w:t>
      </w:r>
    </w:p>
    <w:p w:rsidR="004D3E35"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Wyjaśnianie problemów wychowawczych, przyjmowanie wniosk</w:t>
      </w:r>
      <w:r w:rsidR="00955D45" w:rsidRPr="009529CD">
        <w:rPr>
          <w:rFonts w:cs="Arial"/>
          <w:sz w:val="24"/>
          <w:szCs w:val="24"/>
          <w:lang w:val="pl-PL"/>
        </w:rPr>
        <w:t>ów, wskazówek dotyczących pracy</w:t>
      </w:r>
      <w:r w:rsidR="00727769" w:rsidRPr="009529CD">
        <w:rPr>
          <w:rFonts w:cs="Arial"/>
          <w:sz w:val="24"/>
          <w:szCs w:val="24"/>
          <w:lang w:val="pl-PL"/>
        </w:rPr>
        <w:t>:</w:t>
      </w:r>
    </w:p>
    <w:p w:rsidR="004D3E35" w:rsidRPr="009529CD" w:rsidRDefault="00955D45" w:rsidP="003728DE">
      <w:pPr>
        <w:numPr>
          <w:ilvl w:val="2"/>
          <w:numId w:val="39"/>
        </w:numPr>
        <w:spacing w:before="120"/>
        <w:rPr>
          <w:rFonts w:cs="Arial"/>
          <w:sz w:val="24"/>
          <w:szCs w:val="24"/>
          <w:lang w:val="pl-PL"/>
        </w:rPr>
      </w:pPr>
      <w:r w:rsidRPr="009529CD">
        <w:rPr>
          <w:rFonts w:cs="Arial"/>
          <w:sz w:val="24"/>
          <w:szCs w:val="24"/>
          <w:lang w:val="pl-PL"/>
        </w:rPr>
        <w:t xml:space="preserve"> </w:t>
      </w:r>
      <w:r w:rsidR="00727769" w:rsidRPr="009529CD">
        <w:rPr>
          <w:rFonts w:cs="Arial"/>
          <w:sz w:val="24"/>
          <w:szCs w:val="24"/>
          <w:lang w:val="pl-PL"/>
        </w:rPr>
        <w:t>s</w:t>
      </w:r>
      <w:r w:rsidR="00773713" w:rsidRPr="009529CD">
        <w:rPr>
          <w:rFonts w:cs="Arial"/>
          <w:sz w:val="24"/>
          <w:szCs w:val="24"/>
          <w:lang w:val="pl-PL"/>
        </w:rPr>
        <w:t>zkoły bezpośrednio przez członków Rady Pedagogicznej i Dyrekcji</w:t>
      </w:r>
      <w:r w:rsidR="004F301C" w:rsidRPr="009529CD">
        <w:rPr>
          <w:rFonts w:cs="Arial"/>
          <w:sz w:val="24"/>
          <w:szCs w:val="24"/>
          <w:lang w:val="pl-PL"/>
        </w:rPr>
        <w:t>,</w:t>
      </w:r>
      <w:r w:rsidR="00773713" w:rsidRPr="009529CD">
        <w:rPr>
          <w:rFonts w:cs="Arial"/>
          <w:sz w:val="24"/>
          <w:szCs w:val="24"/>
          <w:lang w:val="pl-PL"/>
        </w:rPr>
        <w:t xml:space="preserve"> </w:t>
      </w:r>
    </w:p>
    <w:p w:rsidR="004D3E3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za pośre</w:t>
      </w:r>
      <w:r w:rsidR="00110D0F" w:rsidRPr="009529CD">
        <w:rPr>
          <w:rFonts w:cs="Arial"/>
          <w:sz w:val="24"/>
          <w:szCs w:val="24"/>
          <w:lang w:val="pl-PL"/>
        </w:rPr>
        <w:t>dnictwem Klasowych Rad Rodziców</w:t>
      </w:r>
      <w:r w:rsidR="004F301C" w:rsidRPr="009529CD">
        <w:rPr>
          <w:rFonts w:cs="Arial"/>
          <w:sz w:val="24"/>
          <w:szCs w:val="24"/>
          <w:lang w:val="pl-PL"/>
        </w:rPr>
        <w:t>,</w:t>
      </w:r>
      <w:r w:rsidR="004D3E35" w:rsidRPr="009529CD">
        <w:rPr>
          <w:rFonts w:cs="Arial"/>
          <w:sz w:val="24"/>
          <w:szCs w:val="24"/>
          <w:lang w:val="pl-PL"/>
        </w:rPr>
        <w:t xml:space="preserve"> </w:t>
      </w:r>
    </w:p>
    <w:p w:rsidR="004D3E35" w:rsidRPr="009529CD" w:rsidRDefault="00773713" w:rsidP="003728DE">
      <w:pPr>
        <w:numPr>
          <w:ilvl w:val="2"/>
          <w:numId w:val="39"/>
        </w:numPr>
        <w:spacing w:before="120"/>
        <w:rPr>
          <w:rFonts w:cs="Arial"/>
          <w:sz w:val="24"/>
          <w:szCs w:val="24"/>
          <w:lang w:val="pl-PL"/>
        </w:rPr>
      </w:pPr>
      <w:r w:rsidRPr="009529CD">
        <w:rPr>
          <w:rFonts w:cs="Arial"/>
          <w:sz w:val="24"/>
          <w:szCs w:val="24"/>
          <w:lang w:val="pl-PL"/>
        </w:rPr>
        <w:t xml:space="preserve"> </w:t>
      </w:r>
      <w:r w:rsidR="00CB6B9B" w:rsidRPr="009529CD">
        <w:rPr>
          <w:rFonts w:cs="Arial"/>
          <w:sz w:val="24"/>
          <w:szCs w:val="24"/>
          <w:lang w:val="pl-PL"/>
        </w:rPr>
        <w:t>za pośrednictwem Rady Rodziców</w:t>
      </w:r>
      <w:r w:rsidR="004F301C" w:rsidRPr="009529CD">
        <w:rPr>
          <w:rFonts w:cs="Arial"/>
          <w:sz w:val="24"/>
          <w:szCs w:val="24"/>
          <w:lang w:val="pl-PL"/>
        </w:rPr>
        <w:t>;</w:t>
      </w:r>
      <w:r w:rsidR="004D3E35" w:rsidRPr="009529CD">
        <w:rPr>
          <w:rFonts w:cs="Arial"/>
          <w:sz w:val="24"/>
          <w:szCs w:val="24"/>
          <w:lang w:val="pl-PL"/>
        </w:rPr>
        <w:t xml:space="preserve"> </w:t>
      </w:r>
    </w:p>
    <w:p w:rsidR="004D3E35"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Formy współdziałania rodziców i nauczycieli: </w:t>
      </w:r>
    </w:p>
    <w:p w:rsidR="004D3E35" w:rsidRPr="009529CD" w:rsidRDefault="00110D0F" w:rsidP="003728DE">
      <w:pPr>
        <w:numPr>
          <w:ilvl w:val="2"/>
          <w:numId w:val="39"/>
        </w:numPr>
        <w:spacing w:before="120"/>
        <w:rPr>
          <w:rFonts w:cs="Arial"/>
          <w:sz w:val="24"/>
          <w:szCs w:val="24"/>
          <w:lang w:val="pl-PL"/>
        </w:rPr>
      </w:pPr>
      <w:r w:rsidRPr="009529CD">
        <w:rPr>
          <w:rFonts w:cs="Arial"/>
          <w:sz w:val="24"/>
          <w:szCs w:val="24"/>
          <w:lang w:val="pl-PL"/>
        </w:rPr>
        <w:t>r</w:t>
      </w:r>
      <w:r w:rsidR="00773713" w:rsidRPr="009529CD">
        <w:rPr>
          <w:rFonts w:cs="Arial"/>
          <w:sz w:val="24"/>
          <w:szCs w:val="24"/>
          <w:lang w:val="pl-PL"/>
        </w:rPr>
        <w:t xml:space="preserve">ozmowy indywidualne z rodzicami uczniów klas pierwszych na początku roku szkolnego </w:t>
      </w:r>
      <w:r w:rsidR="00727769" w:rsidRPr="009529CD">
        <w:rPr>
          <w:rFonts w:cs="Arial"/>
          <w:sz w:val="24"/>
          <w:szCs w:val="24"/>
          <w:lang w:val="pl-PL"/>
        </w:rPr>
        <w:br/>
      </w:r>
      <w:r w:rsidR="00773713" w:rsidRPr="009529CD">
        <w:rPr>
          <w:rFonts w:cs="Arial"/>
          <w:sz w:val="24"/>
          <w:szCs w:val="24"/>
          <w:lang w:val="pl-PL"/>
        </w:rPr>
        <w:t>w celu nawiązania ścisłych kontaktów, poznania środowiska rodzinnego, zasięgniecie dokładnych informacji</w:t>
      </w:r>
      <w:r w:rsidRPr="009529CD">
        <w:rPr>
          <w:rFonts w:cs="Arial"/>
          <w:sz w:val="24"/>
          <w:szCs w:val="24"/>
          <w:lang w:val="pl-PL"/>
        </w:rPr>
        <w:t xml:space="preserve"> </w:t>
      </w:r>
      <w:r w:rsidR="00773713" w:rsidRPr="009529CD">
        <w:rPr>
          <w:rFonts w:cs="Arial"/>
          <w:sz w:val="24"/>
          <w:szCs w:val="24"/>
          <w:lang w:val="pl-PL"/>
        </w:rPr>
        <w:t xml:space="preserve">o stanie zdrowia dziecka, </w:t>
      </w:r>
      <w:r w:rsidRPr="009529CD">
        <w:rPr>
          <w:rFonts w:cs="Arial"/>
          <w:sz w:val="24"/>
          <w:szCs w:val="24"/>
          <w:lang w:val="pl-PL"/>
        </w:rPr>
        <w:t>jego możliwościach i problemach</w:t>
      </w:r>
      <w:r w:rsidR="005131A9" w:rsidRPr="009529CD">
        <w:rPr>
          <w:rFonts w:cs="Arial"/>
          <w:sz w:val="24"/>
          <w:szCs w:val="24"/>
          <w:lang w:val="pl-PL"/>
        </w:rPr>
        <w:t>,</w:t>
      </w:r>
      <w:r w:rsidR="004D3E35" w:rsidRPr="009529CD">
        <w:rPr>
          <w:rFonts w:cs="Arial"/>
          <w:sz w:val="24"/>
          <w:szCs w:val="24"/>
          <w:lang w:val="pl-PL"/>
        </w:rPr>
        <w:t xml:space="preserve"> </w:t>
      </w:r>
    </w:p>
    <w:p w:rsidR="004D3E35"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 xml:space="preserve"> wspólne spotkania wszystkich nauczycieli z rodzicami klas pierwszych</w:t>
      </w:r>
      <w:r w:rsidR="005131A9" w:rsidRPr="009529CD">
        <w:rPr>
          <w:rFonts w:cs="Arial"/>
          <w:sz w:val="24"/>
          <w:szCs w:val="24"/>
          <w:lang w:val="pl-PL"/>
        </w:rPr>
        <w:t>;</w:t>
      </w:r>
      <w:r w:rsidRPr="009529CD">
        <w:rPr>
          <w:rFonts w:cs="Arial"/>
          <w:sz w:val="24"/>
          <w:szCs w:val="24"/>
          <w:lang w:val="pl-PL"/>
        </w:rPr>
        <w:t xml:space="preserve"> </w:t>
      </w:r>
    </w:p>
    <w:p w:rsidR="00110D0F"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 xml:space="preserve">Spotkania z rodzicami (według harmonogramu opracowanego przez Dyrekcję Szkoły):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przekazywanie informacji o ocenach ucz</w:t>
      </w:r>
      <w:r w:rsidR="00110D0F" w:rsidRPr="009529CD">
        <w:rPr>
          <w:rFonts w:cs="Arial"/>
          <w:sz w:val="24"/>
          <w:szCs w:val="24"/>
          <w:lang w:val="pl-PL"/>
        </w:rPr>
        <w:t>niów i problemach wychowawczych</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110D0F"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ustalenie form pomocy</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wprowadzenie rodziców w system pracy wychowawczej w klasie i szkole</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 xml:space="preserve"> wspólne rozwiązywanie występujących problemów, uwzględnianie propozycji rodziców, </w:t>
      </w:r>
      <w:r w:rsidR="000616EC" w:rsidRPr="009529CD">
        <w:rPr>
          <w:rFonts w:cs="Arial"/>
          <w:sz w:val="24"/>
          <w:szCs w:val="24"/>
          <w:lang w:val="pl-PL"/>
        </w:rPr>
        <w:t>w</w:t>
      </w:r>
      <w:r w:rsidRPr="009529CD">
        <w:rPr>
          <w:rFonts w:cs="Arial"/>
          <w:sz w:val="24"/>
          <w:szCs w:val="24"/>
          <w:lang w:val="pl-PL"/>
        </w:rPr>
        <w:t>spółtworzenie zadań wychowawczy</w:t>
      </w:r>
      <w:r w:rsidR="00110D0F" w:rsidRPr="009529CD">
        <w:rPr>
          <w:rFonts w:cs="Arial"/>
          <w:sz w:val="24"/>
          <w:szCs w:val="24"/>
          <w:lang w:val="pl-PL"/>
        </w:rPr>
        <w:t>ch do realizacji w danej klasie</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 xml:space="preserve"> omawianie czytelnictwa uczniów i innych spr</w:t>
      </w:r>
      <w:r w:rsidR="00110D0F" w:rsidRPr="009529CD">
        <w:rPr>
          <w:rFonts w:cs="Arial"/>
          <w:sz w:val="24"/>
          <w:szCs w:val="24"/>
          <w:lang w:val="pl-PL"/>
        </w:rPr>
        <w:t>aw dotyczących uczniów i Szkoły</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 xml:space="preserve"> zapraszanie rodziców do udziału w spotkaniach okolicznościowych (np. z okazji rozpoczęcia roku szkolnego, imprezy klasowej,</w:t>
      </w:r>
      <w:r w:rsidR="00F512D5" w:rsidRPr="009529CD">
        <w:rPr>
          <w:rFonts w:cs="Arial"/>
          <w:sz w:val="24"/>
          <w:szCs w:val="24"/>
          <w:lang w:val="pl-PL"/>
        </w:rPr>
        <w:t xml:space="preserve"> </w:t>
      </w:r>
      <w:r w:rsidRPr="009529CD">
        <w:rPr>
          <w:rFonts w:cs="Arial"/>
          <w:sz w:val="24"/>
          <w:szCs w:val="24"/>
          <w:lang w:val="pl-PL"/>
        </w:rPr>
        <w:t>zakończenia roku szkolneg</w:t>
      </w:r>
      <w:r w:rsidR="00110D0F" w:rsidRPr="009529CD">
        <w:rPr>
          <w:rFonts w:cs="Arial"/>
          <w:sz w:val="24"/>
          <w:szCs w:val="24"/>
          <w:lang w:val="pl-PL"/>
        </w:rPr>
        <w:t>o, pożegnania absolwentów itp.)</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lastRenderedPageBreak/>
        <w:t xml:space="preserve"> udział rodziców w zajęciach pozalekcyjnych: wycieczkach, rajda</w:t>
      </w:r>
      <w:r w:rsidR="00392201" w:rsidRPr="009529CD">
        <w:rPr>
          <w:rFonts w:cs="Arial"/>
          <w:sz w:val="24"/>
          <w:szCs w:val="24"/>
          <w:lang w:val="pl-PL"/>
        </w:rPr>
        <w:t xml:space="preserve">ch, biwakach, studniówkach, </w:t>
      </w:r>
      <w:r w:rsidR="007550A7" w:rsidRPr="009529CD">
        <w:rPr>
          <w:rFonts w:cs="Arial"/>
          <w:sz w:val="24"/>
          <w:szCs w:val="24"/>
          <w:lang w:val="pl-PL"/>
        </w:rPr>
        <w:t>imprezach</w:t>
      </w:r>
      <w:r w:rsidR="00F512D5" w:rsidRPr="009529CD">
        <w:rPr>
          <w:rFonts w:cs="Arial"/>
          <w:sz w:val="24"/>
          <w:szCs w:val="24"/>
          <w:lang w:val="pl-PL"/>
        </w:rPr>
        <w:t xml:space="preserve"> </w:t>
      </w:r>
      <w:r w:rsidR="007550A7" w:rsidRPr="009529CD">
        <w:rPr>
          <w:rFonts w:cs="Arial"/>
          <w:sz w:val="24"/>
          <w:szCs w:val="24"/>
          <w:lang w:val="pl-PL"/>
        </w:rPr>
        <w:t>sportowych</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 xml:space="preserve"> zapoznanie z procedurą oceniania i klasyfikowania uczniów oraz zasadami usprawiedliwiania</w:t>
      </w:r>
      <w:r w:rsidR="00F512D5" w:rsidRPr="009529CD">
        <w:rPr>
          <w:rFonts w:cs="Arial"/>
          <w:sz w:val="24"/>
          <w:szCs w:val="24"/>
          <w:lang w:val="pl-PL"/>
        </w:rPr>
        <w:t xml:space="preserve"> </w:t>
      </w:r>
      <w:r w:rsidRPr="009529CD">
        <w:rPr>
          <w:rFonts w:cs="Arial"/>
          <w:sz w:val="24"/>
          <w:szCs w:val="24"/>
          <w:lang w:val="pl-PL"/>
        </w:rPr>
        <w:t>nieobecności przez uczniów</w:t>
      </w:r>
      <w:r w:rsidR="005131A9" w:rsidRPr="009529CD">
        <w:rPr>
          <w:rFonts w:cs="Arial"/>
          <w:sz w:val="24"/>
          <w:szCs w:val="24"/>
          <w:lang w:val="pl-PL"/>
        </w:rPr>
        <w:t>;</w:t>
      </w:r>
      <w:r w:rsidRPr="009529CD">
        <w:rPr>
          <w:rFonts w:cs="Arial"/>
          <w:sz w:val="24"/>
          <w:szCs w:val="24"/>
          <w:lang w:val="pl-PL"/>
        </w:rPr>
        <w:t xml:space="preserve"> </w:t>
      </w:r>
    </w:p>
    <w:p w:rsidR="000616EC"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 xml:space="preserve">Indywidualne kontakty: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wizyty wychowawcy, a</w:t>
      </w:r>
      <w:r w:rsidR="00F512D5" w:rsidRPr="009529CD">
        <w:rPr>
          <w:rFonts w:cs="Arial"/>
          <w:sz w:val="24"/>
          <w:szCs w:val="24"/>
          <w:lang w:val="pl-PL"/>
        </w:rPr>
        <w:t xml:space="preserve"> </w:t>
      </w:r>
      <w:r w:rsidRPr="009529CD">
        <w:rPr>
          <w:rFonts w:cs="Arial"/>
          <w:sz w:val="24"/>
          <w:szCs w:val="24"/>
          <w:lang w:val="pl-PL"/>
        </w:rPr>
        <w:t>także pedagoga szkolnego, w domach</w:t>
      </w:r>
      <w:r w:rsidR="007550A7" w:rsidRPr="009529CD">
        <w:rPr>
          <w:rFonts w:cs="Arial"/>
          <w:sz w:val="24"/>
          <w:szCs w:val="24"/>
          <w:lang w:val="pl-PL"/>
        </w:rPr>
        <w:t xml:space="preserve"> uczniów stwarzających problemy wychowawcze</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 xml:space="preserve">kontakty wychowawcy i nauczycieli z rodzicami uczniów osiągających bardzo słabe wyniki </w:t>
      </w:r>
      <w:r w:rsidR="00727769" w:rsidRPr="009529CD">
        <w:rPr>
          <w:rFonts w:cs="Arial"/>
          <w:sz w:val="24"/>
          <w:szCs w:val="24"/>
          <w:lang w:val="pl-PL"/>
        </w:rPr>
        <w:br/>
      </w:r>
      <w:r w:rsidRPr="009529CD">
        <w:rPr>
          <w:rFonts w:cs="Arial"/>
          <w:sz w:val="24"/>
          <w:szCs w:val="24"/>
          <w:lang w:val="pl-PL"/>
        </w:rPr>
        <w:t xml:space="preserve">w nauce poprzez rozmowy telefoniczne, korespondencję, przekazywanie informacji </w:t>
      </w:r>
      <w:r w:rsidR="00727769" w:rsidRPr="009529CD">
        <w:rPr>
          <w:rFonts w:cs="Arial"/>
          <w:sz w:val="24"/>
          <w:szCs w:val="24"/>
          <w:lang w:val="pl-PL"/>
        </w:rPr>
        <w:br/>
      </w:r>
      <w:r w:rsidRPr="009529CD">
        <w:rPr>
          <w:rFonts w:cs="Arial"/>
          <w:sz w:val="24"/>
          <w:szCs w:val="24"/>
          <w:lang w:val="pl-PL"/>
        </w:rPr>
        <w:t>w zeszytach</w:t>
      </w:r>
      <w:r w:rsidR="00F512D5" w:rsidRPr="009529CD">
        <w:rPr>
          <w:rFonts w:cs="Arial"/>
          <w:sz w:val="24"/>
          <w:szCs w:val="24"/>
          <w:lang w:val="pl-PL"/>
        </w:rPr>
        <w:t xml:space="preserve"> </w:t>
      </w:r>
      <w:r w:rsidRPr="009529CD">
        <w:rPr>
          <w:rFonts w:cs="Arial"/>
          <w:sz w:val="24"/>
          <w:szCs w:val="24"/>
          <w:lang w:val="pl-PL"/>
        </w:rPr>
        <w:t>przedmiotowych</w:t>
      </w:r>
      <w:r w:rsidR="00F512D5" w:rsidRPr="009529CD">
        <w:rPr>
          <w:rFonts w:cs="Arial"/>
          <w:sz w:val="24"/>
          <w:szCs w:val="24"/>
          <w:lang w:val="pl-PL"/>
        </w:rPr>
        <w:t xml:space="preserve"> </w:t>
      </w:r>
      <w:r w:rsidRPr="009529CD">
        <w:rPr>
          <w:rFonts w:cs="Arial"/>
          <w:sz w:val="24"/>
          <w:szCs w:val="24"/>
          <w:lang w:val="pl-PL"/>
        </w:rPr>
        <w:t>przez nauczycieli poszczególnych</w:t>
      </w:r>
      <w:r w:rsidR="007550A7" w:rsidRPr="009529CD">
        <w:rPr>
          <w:rFonts w:cs="Arial"/>
          <w:sz w:val="24"/>
          <w:szCs w:val="24"/>
          <w:lang w:val="pl-PL"/>
        </w:rPr>
        <w:t xml:space="preserve"> przedmiotów, kontakty osobiste</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udział rodziców w w</w:t>
      </w:r>
      <w:r w:rsidR="007550A7" w:rsidRPr="009529CD">
        <w:rPr>
          <w:rFonts w:cs="Arial"/>
          <w:sz w:val="24"/>
          <w:szCs w:val="24"/>
          <w:lang w:val="pl-PL"/>
        </w:rPr>
        <w:t>ychowawczych lekcjach otwartych</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udzielanie rodzicom pomocy pedagogicznej, kierowanie do Porad</w:t>
      </w:r>
      <w:r w:rsidR="007550A7" w:rsidRPr="009529CD">
        <w:rPr>
          <w:rFonts w:cs="Arial"/>
          <w:sz w:val="24"/>
          <w:szCs w:val="24"/>
          <w:lang w:val="pl-PL"/>
        </w:rPr>
        <w:t>ni Psychologiczno-Pedagogicznej</w:t>
      </w:r>
      <w:r w:rsidR="005131A9" w:rsidRPr="009529CD">
        <w:rPr>
          <w:rFonts w:cs="Arial"/>
          <w:sz w:val="24"/>
          <w:szCs w:val="24"/>
          <w:lang w:val="pl-PL"/>
        </w:rPr>
        <w:t>,</w:t>
      </w:r>
      <w:r w:rsidR="000616EC" w:rsidRPr="009529CD">
        <w:rPr>
          <w:rFonts w:cs="Arial"/>
          <w:sz w:val="24"/>
          <w:szCs w:val="24"/>
          <w:lang w:val="pl-PL"/>
        </w:rPr>
        <w:t xml:space="preserve"> </w:t>
      </w:r>
    </w:p>
    <w:p w:rsidR="000616EC"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obowiązkowe informowanie rodziców przez wychowawcę, po konsultacji z nauczycielami,</w:t>
      </w:r>
      <w:r w:rsidR="00727769" w:rsidRPr="009529CD">
        <w:rPr>
          <w:rFonts w:cs="Arial"/>
          <w:sz w:val="24"/>
          <w:szCs w:val="24"/>
          <w:lang w:val="pl-PL"/>
        </w:rPr>
        <w:br/>
      </w:r>
      <w:r w:rsidRPr="009529CD">
        <w:rPr>
          <w:rFonts w:cs="Arial"/>
          <w:sz w:val="24"/>
          <w:szCs w:val="24"/>
          <w:lang w:val="pl-PL"/>
        </w:rPr>
        <w:t xml:space="preserve"> o przewidywanej dla ucznia ocenie niedostatecznej z zajęć edukacyjnych</w:t>
      </w:r>
      <w:r w:rsidR="00F512D5" w:rsidRPr="009529CD">
        <w:rPr>
          <w:rFonts w:cs="Arial"/>
          <w:sz w:val="24"/>
          <w:szCs w:val="24"/>
          <w:lang w:val="pl-PL"/>
        </w:rPr>
        <w:t xml:space="preserve"> </w:t>
      </w:r>
      <w:r w:rsidRPr="009529CD">
        <w:rPr>
          <w:rFonts w:cs="Arial"/>
          <w:sz w:val="24"/>
          <w:szCs w:val="24"/>
          <w:lang w:val="pl-PL"/>
        </w:rPr>
        <w:t>według warunków określonych w W</w:t>
      </w:r>
      <w:r w:rsidR="000616EC" w:rsidRPr="009529CD">
        <w:rPr>
          <w:rFonts w:cs="Arial"/>
          <w:i/>
          <w:iCs/>
          <w:sz w:val="24"/>
          <w:szCs w:val="24"/>
          <w:lang w:val="pl-PL"/>
        </w:rPr>
        <w:t xml:space="preserve">ewnątrzszkolnych </w:t>
      </w:r>
      <w:r w:rsidR="004731E0" w:rsidRPr="009529CD">
        <w:rPr>
          <w:rFonts w:cs="Arial"/>
          <w:i/>
          <w:iCs/>
          <w:sz w:val="24"/>
          <w:szCs w:val="24"/>
          <w:lang w:val="pl-PL"/>
        </w:rPr>
        <w:t>Zasadach</w:t>
      </w:r>
      <w:r w:rsidRPr="009529CD">
        <w:rPr>
          <w:rFonts w:cs="Arial"/>
          <w:i/>
          <w:iCs/>
          <w:sz w:val="24"/>
          <w:szCs w:val="24"/>
          <w:lang w:val="pl-PL"/>
        </w:rPr>
        <w:t xml:space="preserve"> Oceniania</w:t>
      </w:r>
      <w:r w:rsidR="005131A9" w:rsidRPr="009529CD">
        <w:rPr>
          <w:rFonts w:cs="Arial"/>
          <w:i/>
          <w:iCs/>
          <w:sz w:val="24"/>
          <w:szCs w:val="24"/>
          <w:lang w:val="pl-PL"/>
        </w:rPr>
        <w:t>;</w:t>
      </w:r>
      <w:r w:rsidRPr="009529CD">
        <w:rPr>
          <w:rFonts w:cs="Arial"/>
          <w:i/>
          <w:iCs/>
          <w:sz w:val="24"/>
          <w:szCs w:val="24"/>
          <w:lang w:val="pl-PL"/>
        </w:rPr>
        <w:t xml:space="preserve"> </w:t>
      </w:r>
    </w:p>
    <w:p w:rsidR="00473555"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Terminy rozpoczynania i kończenia zajęć dydaktyczno-wychowawczych, przerw świątecznych oraz ferii zimowych i letnich określają przepisy w sprawie organizacji roku szkolnego.</w:t>
      </w:r>
    </w:p>
    <w:p w:rsidR="00184576"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Semestry, na które dzieli się rok szkolny opisan</w:t>
      </w:r>
      <w:r w:rsidR="004731E0" w:rsidRPr="009529CD">
        <w:rPr>
          <w:rFonts w:cs="Arial"/>
          <w:sz w:val="24"/>
          <w:szCs w:val="24"/>
          <w:lang w:val="pl-PL"/>
        </w:rPr>
        <w:t>e są w rozdziale Wewnątrzszkolne Zasady</w:t>
      </w:r>
      <w:r w:rsidR="00F512D5" w:rsidRPr="009529CD">
        <w:rPr>
          <w:rFonts w:cs="Arial"/>
          <w:sz w:val="24"/>
          <w:szCs w:val="24"/>
          <w:lang w:val="pl-PL"/>
        </w:rPr>
        <w:t xml:space="preserve"> </w:t>
      </w:r>
      <w:r w:rsidRPr="009529CD">
        <w:rPr>
          <w:rFonts w:cs="Arial"/>
          <w:sz w:val="24"/>
          <w:szCs w:val="24"/>
          <w:lang w:val="pl-PL"/>
        </w:rPr>
        <w:t xml:space="preserve">Oceniania. </w:t>
      </w:r>
    </w:p>
    <w:p w:rsidR="00473555"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Szczegółową organizację nauczania, wychowania i opieki w danym roku szkolnym określa arkusz </w:t>
      </w:r>
      <w:r w:rsidR="00A76718" w:rsidRPr="009529CD">
        <w:rPr>
          <w:rFonts w:cs="Arial"/>
          <w:sz w:val="24"/>
          <w:szCs w:val="24"/>
          <w:lang w:val="pl-PL"/>
        </w:rPr>
        <w:t>organizacyjny s</w:t>
      </w:r>
      <w:r w:rsidRPr="009529CD">
        <w:rPr>
          <w:rFonts w:cs="Arial"/>
          <w:sz w:val="24"/>
          <w:szCs w:val="24"/>
          <w:lang w:val="pl-PL"/>
        </w:rPr>
        <w:t>zkoły</w:t>
      </w:r>
      <w:r w:rsidR="00F512D5" w:rsidRPr="009529CD">
        <w:rPr>
          <w:rFonts w:cs="Arial"/>
          <w:sz w:val="24"/>
          <w:szCs w:val="24"/>
          <w:lang w:val="pl-PL"/>
        </w:rPr>
        <w:t xml:space="preserve"> </w:t>
      </w:r>
      <w:r w:rsidRPr="009529CD">
        <w:rPr>
          <w:rFonts w:cs="Arial"/>
          <w:sz w:val="24"/>
          <w:szCs w:val="24"/>
          <w:lang w:val="pl-PL"/>
        </w:rPr>
        <w:t xml:space="preserve">opracowany przez Dyrekcję Szkoły na podstawie planu nauczania oraz planu </w:t>
      </w:r>
      <w:r w:rsidR="00A76718" w:rsidRPr="009529CD">
        <w:rPr>
          <w:rFonts w:cs="Arial"/>
          <w:sz w:val="24"/>
          <w:szCs w:val="24"/>
          <w:lang w:val="pl-PL"/>
        </w:rPr>
        <w:t>finansowego s</w:t>
      </w:r>
      <w:r w:rsidRPr="009529CD">
        <w:rPr>
          <w:rFonts w:cs="Arial"/>
          <w:sz w:val="24"/>
          <w:szCs w:val="24"/>
          <w:lang w:val="pl-PL"/>
        </w:rPr>
        <w:t>zkoły</w:t>
      </w:r>
      <w:r w:rsidR="00F512D5" w:rsidRPr="009529CD">
        <w:rPr>
          <w:rFonts w:cs="Arial"/>
          <w:sz w:val="24"/>
          <w:szCs w:val="24"/>
          <w:lang w:val="pl-PL"/>
        </w:rPr>
        <w:t xml:space="preserve"> </w:t>
      </w:r>
      <w:r w:rsidRPr="009529CD">
        <w:rPr>
          <w:rFonts w:cs="Arial"/>
          <w:sz w:val="24"/>
          <w:szCs w:val="24"/>
          <w:lang w:val="pl-PL"/>
        </w:rPr>
        <w:t>podlega</w:t>
      </w:r>
      <w:r w:rsidR="00A76718" w:rsidRPr="009529CD">
        <w:rPr>
          <w:rFonts w:cs="Arial"/>
          <w:sz w:val="24"/>
          <w:szCs w:val="24"/>
          <w:lang w:val="pl-PL"/>
        </w:rPr>
        <w:t>jącego</w:t>
      </w:r>
      <w:r w:rsidR="00392201" w:rsidRPr="009529CD">
        <w:rPr>
          <w:rFonts w:cs="Arial"/>
          <w:sz w:val="24"/>
          <w:szCs w:val="24"/>
          <w:lang w:val="pl-PL"/>
        </w:rPr>
        <w:t xml:space="preserve"> </w:t>
      </w:r>
      <w:r w:rsidRPr="009529CD">
        <w:rPr>
          <w:rFonts w:cs="Arial"/>
          <w:sz w:val="24"/>
          <w:szCs w:val="24"/>
          <w:lang w:val="pl-PL"/>
        </w:rPr>
        <w:t>zatwie</w:t>
      </w:r>
      <w:r w:rsidR="00A76718" w:rsidRPr="009529CD">
        <w:rPr>
          <w:rFonts w:cs="Arial"/>
          <w:sz w:val="24"/>
          <w:szCs w:val="24"/>
          <w:lang w:val="pl-PL"/>
        </w:rPr>
        <w:t>rdzeniu przez organ prowadzący s</w:t>
      </w:r>
      <w:r w:rsidRPr="009529CD">
        <w:rPr>
          <w:rFonts w:cs="Arial"/>
          <w:sz w:val="24"/>
          <w:szCs w:val="24"/>
          <w:lang w:val="pl-PL"/>
        </w:rPr>
        <w:t>zkołę.</w:t>
      </w:r>
      <w:r w:rsidR="00F512D5" w:rsidRPr="009529CD">
        <w:rPr>
          <w:rFonts w:cs="Arial"/>
          <w:sz w:val="24"/>
          <w:szCs w:val="24"/>
          <w:lang w:val="pl-PL"/>
        </w:rPr>
        <w:t xml:space="preserve"> </w:t>
      </w:r>
    </w:p>
    <w:p w:rsidR="00184576"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 W arkuszu </w:t>
      </w:r>
      <w:r w:rsidR="00A76718" w:rsidRPr="009529CD">
        <w:rPr>
          <w:rFonts w:cs="Arial"/>
          <w:sz w:val="24"/>
          <w:szCs w:val="24"/>
          <w:lang w:val="pl-PL"/>
        </w:rPr>
        <w:t>organizacyjnym</w:t>
      </w:r>
      <w:r w:rsidR="00F512D5" w:rsidRPr="009529CD">
        <w:rPr>
          <w:rFonts w:cs="Arial"/>
          <w:sz w:val="24"/>
          <w:szCs w:val="24"/>
          <w:lang w:val="pl-PL"/>
        </w:rPr>
        <w:t xml:space="preserve"> </w:t>
      </w:r>
      <w:r w:rsidR="00A76718" w:rsidRPr="009529CD">
        <w:rPr>
          <w:rFonts w:cs="Arial"/>
          <w:sz w:val="24"/>
          <w:szCs w:val="24"/>
          <w:lang w:val="pl-PL"/>
        </w:rPr>
        <w:t>s</w:t>
      </w:r>
      <w:r w:rsidRPr="009529CD">
        <w:rPr>
          <w:rFonts w:cs="Arial"/>
          <w:sz w:val="24"/>
          <w:szCs w:val="24"/>
          <w:lang w:val="pl-PL"/>
        </w:rPr>
        <w:t>zkoły zamieszcza się w sz</w:t>
      </w:r>
      <w:r w:rsidR="00A76718" w:rsidRPr="009529CD">
        <w:rPr>
          <w:rFonts w:cs="Arial"/>
          <w:sz w:val="24"/>
          <w:szCs w:val="24"/>
          <w:lang w:val="pl-PL"/>
        </w:rPr>
        <w:t>czególności liczbę pracowników s</w:t>
      </w:r>
      <w:r w:rsidRPr="009529CD">
        <w:rPr>
          <w:rFonts w:cs="Arial"/>
          <w:sz w:val="24"/>
          <w:szCs w:val="24"/>
          <w:lang w:val="pl-PL"/>
        </w:rPr>
        <w:t>zkoły łącznie z liczbą stanowisk kierowniczych, ogólną liczbą godzin przedmiotów i zajęć obowiązkowych oraz liczbę godzin przedmiotów nadobowiązkowych, w tym kół zainteresowań, pracowni otwartych i innych zajęć</w:t>
      </w:r>
      <w:r w:rsidR="00392201" w:rsidRPr="009529CD">
        <w:rPr>
          <w:rFonts w:cs="Arial"/>
          <w:sz w:val="24"/>
          <w:szCs w:val="24"/>
          <w:lang w:val="pl-PL"/>
        </w:rPr>
        <w:t xml:space="preserve"> </w:t>
      </w:r>
      <w:r w:rsidRPr="009529CD">
        <w:rPr>
          <w:rFonts w:cs="Arial"/>
          <w:sz w:val="24"/>
          <w:szCs w:val="24"/>
          <w:lang w:val="pl-PL"/>
        </w:rPr>
        <w:t>pozalekcyjnych finansowanych ze środków przydzi</w:t>
      </w:r>
      <w:r w:rsidR="00A76718" w:rsidRPr="009529CD">
        <w:rPr>
          <w:rFonts w:cs="Arial"/>
          <w:sz w:val="24"/>
          <w:szCs w:val="24"/>
          <w:lang w:val="pl-PL"/>
        </w:rPr>
        <w:t>elonych przez organ prowadzący s</w:t>
      </w:r>
      <w:r w:rsidRPr="009529CD">
        <w:rPr>
          <w:rFonts w:cs="Arial"/>
          <w:sz w:val="24"/>
          <w:szCs w:val="24"/>
          <w:lang w:val="pl-PL"/>
        </w:rPr>
        <w:t xml:space="preserve">zkołę. </w:t>
      </w:r>
    </w:p>
    <w:p w:rsidR="00184576"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Dyrektor Szkoły opracowuje wieloletni plan WDN - Wewnątrzszkolnego Doskonalenia</w:t>
      </w:r>
      <w:r w:rsidR="00F512D5" w:rsidRPr="009529CD">
        <w:rPr>
          <w:rFonts w:cs="Arial"/>
          <w:sz w:val="24"/>
          <w:szCs w:val="24"/>
          <w:lang w:val="pl-PL"/>
        </w:rPr>
        <w:t xml:space="preserve"> </w:t>
      </w:r>
      <w:r w:rsidRPr="009529CD">
        <w:rPr>
          <w:rFonts w:cs="Arial"/>
          <w:sz w:val="24"/>
          <w:szCs w:val="24"/>
          <w:lang w:val="pl-PL"/>
        </w:rPr>
        <w:t>Nauczycieli</w:t>
      </w:r>
      <w:r w:rsidR="00691EBE" w:rsidRPr="009529CD">
        <w:rPr>
          <w:rFonts w:cs="Arial"/>
          <w:sz w:val="24"/>
          <w:szCs w:val="24"/>
          <w:lang w:val="pl-PL"/>
        </w:rPr>
        <w:t>.</w:t>
      </w:r>
    </w:p>
    <w:p w:rsidR="00473555"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Organizację stałych, obowiązkowych i nadobowiązkowych, zajęć dydaktycznych </w:t>
      </w:r>
      <w:r w:rsidR="00D02DCB" w:rsidRPr="009529CD">
        <w:rPr>
          <w:rFonts w:cs="Arial"/>
          <w:sz w:val="24"/>
          <w:szCs w:val="24"/>
          <w:lang w:val="pl-PL"/>
        </w:rPr>
        <w:br/>
      </w:r>
      <w:r w:rsidRPr="009529CD">
        <w:rPr>
          <w:rFonts w:cs="Arial"/>
          <w:sz w:val="24"/>
          <w:szCs w:val="24"/>
          <w:lang w:val="pl-PL"/>
        </w:rPr>
        <w:t xml:space="preserve">i wychowawczych określa tygodniowy rozkład zajęć ustalany przez Dyrektora Szkoły na podstawie zatwierdzonego arkusza organizacyjnego z uwzględnieniem zasad ochrony zdrowia i higieny pracy. </w:t>
      </w:r>
    </w:p>
    <w:p w:rsidR="00473555"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Dyrektor Szkoły odpowiada za przestrzeganie przepisów dotyczących ilości uczniów odbywających zajęcia</w:t>
      </w:r>
      <w:r w:rsidR="00B0673C" w:rsidRPr="009529CD">
        <w:rPr>
          <w:rFonts w:cs="Arial"/>
          <w:sz w:val="24"/>
          <w:szCs w:val="24"/>
          <w:lang w:val="pl-PL"/>
        </w:rPr>
        <w:t xml:space="preserve"> </w:t>
      </w:r>
      <w:r w:rsidRPr="009529CD">
        <w:rPr>
          <w:rFonts w:cs="Arial"/>
          <w:sz w:val="24"/>
          <w:szCs w:val="24"/>
          <w:lang w:val="pl-PL"/>
        </w:rPr>
        <w:t>w salach lekcyjnych. Arkusz organizacyjny Szkoły powinien być tworzony</w:t>
      </w:r>
      <w:r w:rsidR="00D02DCB" w:rsidRPr="009529CD">
        <w:rPr>
          <w:rFonts w:cs="Arial"/>
          <w:sz w:val="24"/>
          <w:szCs w:val="24"/>
          <w:lang w:val="pl-PL"/>
        </w:rPr>
        <w:br/>
      </w:r>
      <w:r w:rsidRPr="009529CD">
        <w:rPr>
          <w:rFonts w:cs="Arial"/>
          <w:sz w:val="24"/>
          <w:szCs w:val="24"/>
          <w:lang w:val="pl-PL"/>
        </w:rPr>
        <w:t xml:space="preserve"> z uwzględnieniem tych przepisów. </w:t>
      </w:r>
    </w:p>
    <w:p w:rsidR="00473555" w:rsidRPr="009529CD" w:rsidRDefault="005D5F77"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Nauczanie w zespołach między</w:t>
      </w:r>
      <w:r w:rsidR="00773713" w:rsidRPr="009529CD">
        <w:rPr>
          <w:rFonts w:cs="Arial"/>
          <w:sz w:val="24"/>
          <w:szCs w:val="24"/>
          <w:lang w:val="pl-PL"/>
        </w:rPr>
        <w:t>oddziałowych</w:t>
      </w:r>
      <w:r w:rsidR="00C23E33" w:rsidRPr="009529CD">
        <w:rPr>
          <w:rFonts w:cs="Arial"/>
          <w:sz w:val="24"/>
          <w:szCs w:val="24"/>
          <w:lang w:val="pl-PL"/>
        </w:rPr>
        <w:t>:</w:t>
      </w:r>
      <w:r w:rsidR="00773713" w:rsidRPr="009529CD">
        <w:rPr>
          <w:rFonts w:cs="Arial"/>
          <w:sz w:val="24"/>
          <w:szCs w:val="24"/>
          <w:lang w:val="pl-PL"/>
        </w:rPr>
        <w:t xml:space="preserve"> </w:t>
      </w:r>
    </w:p>
    <w:p w:rsidR="00691EBE"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Dyrektor Szkoły może podjąć decyzję o prowadzeniu zajęć dydaktyczno </w:t>
      </w:r>
      <w:r w:rsidR="00BE7D76" w:rsidRPr="009529CD">
        <w:rPr>
          <w:rFonts w:cs="Arial"/>
          <w:sz w:val="24"/>
          <w:szCs w:val="24"/>
          <w:lang w:val="pl-PL"/>
        </w:rPr>
        <w:t>–</w:t>
      </w:r>
      <w:r w:rsidRPr="009529CD">
        <w:rPr>
          <w:rFonts w:cs="Arial"/>
          <w:sz w:val="24"/>
          <w:szCs w:val="24"/>
          <w:lang w:val="pl-PL"/>
        </w:rPr>
        <w:t xml:space="preserve"> wyc</w:t>
      </w:r>
      <w:r w:rsidR="007550A7" w:rsidRPr="009529CD">
        <w:rPr>
          <w:rFonts w:cs="Arial"/>
          <w:sz w:val="24"/>
          <w:szCs w:val="24"/>
          <w:lang w:val="pl-PL"/>
        </w:rPr>
        <w:t>howawczych</w:t>
      </w:r>
      <w:r w:rsidR="00BE7D76" w:rsidRPr="009529CD">
        <w:rPr>
          <w:rFonts w:cs="Arial"/>
          <w:sz w:val="24"/>
          <w:szCs w:val="24"/>
          <w:lang w:val="pl-PL"/>
        </w:rPr>
        <w:br/>
      </w:r>
      <w:r w:rsidR="007550A7" w:rsidRPr="009529CD">
        <w:rPr>
          <w:rFonts w:cs="Arial"/>
          <w:sz w:val="24"/>
          <w:szCs w:val="24"/>
          <w:lang w:val="pl-PL"/>
        </w:rPr>
        <w:t xml:space="preserve"> o strukturze </w:t>
      </w:r>
      <w:r w:rsidRPr="009529CD">
        <w:rPr>
          <w:rFonts w:cs="Arial"/>
          <w:sz w:val="24"/>
          <w:szCs w:val="24"/>
          <w:lang w:val="pl-PL"/>
        </w:rPr>
        <w:t>międzyoddziałowej</w:t>
      </w:r>
      <w:r w:rsidR="00BE7D76" w:rsidRPr="009529CD">
        <w:rPr>
          <w:rFonts w:cs="Arial"/>
          <w:sz w:val="24"/>
          <w:szCs w:val="24"/>
          <w:lang w:val="pl-PL"/>
        </w:rPr>
        <w:t>;</w:t>
      </w:r>
    </w:p>
    <w:p w:rsidR="00691EBE"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Zajęcia, o których mowa w punkcie 1., mogą mięć różne formy - w szcze</w:t>
      </w:r>
      <w:r w:rsidR="007550A7" w:rsidRPr="009529CD">
        <w:rPr>
          <w:rFonts w:cs="Arial"/>
          <w:sz w:val="24"/>
          <w:szCs w:val="24"/>
          <w:lang w:val="pl-PL"/>
        </w:rPr>
        <w:t>gólności mogą dotyczy</w:t>
      </w:r>
      <w:r w:rsidR="00F512D5" w:rsidRPr="009529CD">
        <w:rPr>
          <w:rFonts w:cs="Arial"/>
          <w:sz w:val="24"/>
          <w:szCs w:val="24"/>
          <w:lang w:val="pl-PL"/>
        </w:rPr>
        <w:t xml:space="preserve"> </w:t>
      </w:r>
      <w:r w:rsidRPr="009529CD">
        <w:rPr>
          <w:rFonts w:cs="Arial"/>
          <w:sz w:val="24"/>
          <w:szCs w:val="24"/>
          <w:lang w:val="pl-PL"/>
        </w:rPr>
        <w:t>przeprowadzenia zajęć edukacyjnych z jednego przedmiotu w</w:t>
      </w:r>
      <w:r w:rsidR="00ED765D" w:rsidRPr="009529CD">
        <w:rPr>
          <w:rFonts w:cs="Arial"/>
          <w:sz w:val="24"/>
          <w:szCs w:val="24"/>
          <w:lang w:val="pl-PL"/>
        </w:rPr>
        <w:t xml:space="preserve"> strukturze międzyoddziałowej</w:t>
      </w:r>
      <w:r w:rsidR="00BE7D76" w:rsidRPr="009529CD">
        <w:rPr>
          <w:rFonts w:cs="Arial"/>
          <w:sz w:val="24"/>
          <w:szCs w:val="24"/>
          <w:lang w:val="pl-PL"/>
        </w:rPr>
        <w:br/>
      </w:r>
      <w:r w:rsidRPr="009529CD">
        <w:rPr>
          <w:rFonts w:cs="Arial"/>
          <w:sz w:val="24"/>
          <w:szCs w:val="24"/>
          <w:lang w:val="pl-PL"/>
        </w:rPr>
        <w:t xml:space="preserve"> lub mogą</w:t>
      </w:r>
      <w:r w:rsidR="00B0673C" w:rsidRPr="009529CD">
        <w:rPr>
          <w:rFonts w:cs="Arial"/>
          <w:sz w:val="24"/>
          <w:szCs w:val="24"/>
          <w:lang w:val="pl-PL"/>
        </w:rPr>
        <w:t xml:space="preserve"> </w:t>
      </w:r>
      <w:r w:rsidRPr="009529CD">
        <w:rPr>
          <w:rFonts w:cs="Arial"/>
          <w:sz w:val="24"/>
          <w:szCs w:val="24"/>
          <w:lang w:val="pl-PL"/>
        </w:rPr>
        <w:t>dotyczyć np. organizacji wyjazdu o takiej strukturze</w:t>
      </w:r>
      <w:r w:rsidR="00BE7D76" w:rsidRPr="009529CD">
        <w:rPr>
          <w:rFonts w:cs="Arial"/>
          <w:sz w:val="24"/>
          <w:szCs w:val="24"/>
          <w:lang w:val="pl-PL"/>
        </w:rPr>
        <w:t>;</w:t>
      </w:r>
      <w:r w:rsidRPr="009529CD">
        <w:rPr>
          <w:rFonts w:cs="Arial"/>
          <w:sz w:val="24"/>
          <w:szCs w:val="24"/>
          <w:lang w:val="pl-PL"/>
        </w:rPr>
        <w:t xml:space="preserve"> </w:t>
      </w:r>
    </w:p>
    <w:p w:rsidR="00691EBE"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W każdym przypadku organizacji z</w:t>
      </w:r>
      <w:r w:rsidR="00ED765D" w:rsidRPr="009529CD">
        <w:rPr>
          <w:rFonts w:cs="Arial"/>
          <w:sz w:val="24"/>
          <w:szCs w:val="24"/>
          <w:lang w:val="pl-PL"/>
        </w:rPr>
        <w:t>ajęć o strukturze międzyoddziałowej</w:t>
      </w:r>
      <w:r w:rsidRPr="009529CD">
        <w:rPr>
          <w:rFonts w:cs="Arial"/>
          <w:sz w:val="24"/>
          <w:szCs w:val="24"/>
          <w:lang w:val="pl-PL"/>
        </w:rPr>
        <w:t xml:space="preserve"> Dyrektor Szkoły</w:t>
      </w:r>
      <w:r w:rsidR="00AD4CFD" w:rsidRPr="009529CD">
        <w:rPr>
          <w:rFonts w:cs="Arial"/>
          <w:sz w:val="24"/>
          <w:szCs w:val="24"/>
          <w:lang w:val="pl-PL"/>
        </w:rPr>
        <w:br/>
      </w:r>
      <w:r w:rsidRPr="009529CD">
        <w:rPr>
          <w:rFonts w:cs="Arial"/>
          <w:sz w:val="24"/>
          <w:szCs w:val="24"/>
          <w:lang w:val="pl-PL"/>
        </w:rPr>
        <w:t>lub upoważniony</w:t>
      </w:r>
      <w:r w:rsidR="00B0673C" w:rsidRPr="009529CD">
        <w:rPr>
          <w:rFonts w:cs="Arial"/>
          <w:sz w:val="24"/>
          <w:szCs w:val="24"/>
          <w:lang w:val="pl-PL"/>
        </w:rPr>
        <w:t xml:space="preserve"> </w:t>
      </w:r>
      <w:r w:rsidRPr="009529CD">
        <w:rPr>
          <w:rFonts w:cs="Arial"/>
          <w:sz w:val="24"/>
          <w:szCs w:val="24"/>
          <w:lang w:val="pl-PL"/>
        </w:rPr>
        <w:t>wicedyrektor powołują koordynatora zajęć</w:t>
      </w:r>
      <w:r w:rsidR="00BE7D76" w:rsidRPr="009529CD">
        <w:rPr>
          <w:rFonts w:cs="Arial"/>
          <w:sz w:val="24"/>
          <w:szCs w:val="24"/>
          <w:lang w:val="pl-PL"/>
        </w:rPr>
        <w:t>;</w:t>
      </w:r>
      <w:r w:rsidRPr="009529CD">
        <w:rPr>
          <w:rFonts w:cs="Arial"/>
          <w:sz w:val="24"/>
          <w:szCs w:val="24"/>
          <w:lang w:val="pl-PL"/>
        </w:rPr>
        <w:t xml:space="preserve"> </w:t>
      </w:r>
    </w:p>
    <w:p w:rsidR="00691EBE"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Zadaniem koordynatora jest w szczególności: </w:t>
      </w:r>
    </w:p>
    <w:p w:rsidR="00691EBE" w:rsidRPr="009529CD" w:rsidRDefault="00F112D8"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o</w:t>
      </w:r>
      <w:r w:rsidR="00773713" w:rsidRPr="009529CD">
        <w:rPr>
          <w:rFonts w:cs="Arial"/>
          <w:sz w:val="24"/>
          <w:szCs w:val="24"/>
          <w:lang w:val="pl-PL"/>
        </w:rPr>
        <w:t xml:space="preserve">pracowanie szczegółowych zasad funkcjonowania danej formy zajęć międzyoddziałowych </w:t>
      </w:r>
      <w:r w:rsidR="0095522C" w:rsidRPr="009529CD">
        <w:rPr>
          <w:rFonts w:cs="Arial"/>
          <w:sz w:val="24"/>
          <w:szCs w:val="24"/>
          <w:lang w:val="pl-PL"/>
        </w:rPr>
        <w:br/>
      </w:r>
      <w:r w:rsidR="00773713" w:rsidRPr="009529CD">
        <w:rPr>
          <w:rFonts w:cs="Arial"/>
          <w:sz w:val="24"/>
          <w:szCs w:val="24"/>
          <w:lang w:val="pl-PL"/>
        </w:rPr>
        <w:t>w</w:t>
      </w:r>
      <w:r w:rsidR="00F512D5" w:rsidRPr="009529CD">
        <w:rPr>
          <w:rFonts w:cs="Arial"/>
          <w:sz w:val="24"/>
          <w:szCs w:val="24"/>
          <w:lang w:val="pl-PL"/>
        </w:rPr>
        <w:t xml:space="preserve"> </w:t>
      </w:r>
      <w:r w:rsidR="00773713" w:rsidRPr="009529CD">
        <w:rPr>
          <w:rFonts w:cs="Arial"/>
          <w:sz w:val="24"/>
          <w:szCs w:val="24"/>
          <w:lang w:val="pl-PL"/>
        </w:rPr>
        <w:t>warunkach organizacyjnych Szkoły</w:t>
      </w:r>
      <w:r w:rsidR="00AD4CFD" w:rsidRPr="009529CD">
        <w:rPr>
          <w:rFonts w:cs="Arial"/>
          <w:sz w:val="24"/>
          <w:szCs w:val="24"/>
          <w:lang w:val="pl-PL"/>
        </w:rPr>
        <w:t>,</w:t>
      </w:r>
    </w:p>
    <w:p w:rsidR="00691EBE"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bieżąca kontrola realizacji zajęć</w:t>
      </w:r>
      <w:r w:rsidR="00AD4CFD" w:rsidRPr="009529CD">
        <w:rPr>
          <w:rFonts w:cs="Arial"/>
          <w:sz w:val="24"/>
          <w:szCs w:val="24"/>
          <w:lang w:val="pl-PL"/>
        </w:rPr>
        <w:t>,</w:t>
      </w:r>
      <w:r w:rsidRPr="009529CD">
        <w:rPr>
          <w:rFonts w:cs="Arial"/>
          <w:sz w:val="24"/>
          <w:szCs w:val="24"/>
          <w:lang w:val="pl-PL"/>
        </w:rPr>
        <w:t xml:space="preserve"> </w:t>
      </w:r>
    </w:p>
    <w:p w:rsidR="00691EBE"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prowadzenie poprawnej dokumentacji zajęć w ramach danej formy zajęć</w:t>
      </w:r>
      <w:r w:rsidR="00AD4CFD" w:rsidRPr="009529CD">
        <w:rPr>
          <w:rFonts w:cs="Arial"/>
          <w:sz w:val="24"/>
          <w:szCs w:val="24"/>
          <w:lang w:val="pl-PL"/>
        </w:rPr>
        <w:t>,</w:t>
      </w:r>
      <w:r w:rsidRPr="009529CD">
        <w:rPr>
          <w:rFonts w:cs="Arial"/>
          <w:sz w:val="24"/>
          <w:szCs w:val="24"/>
          <w:lang w:val="pl-PL"/>
        </w:rPr>
        <w:t xml:space="preserve"> </w:t>
      </w:r>
    </w:p>
    <w:p w:rsidR="00691EBE"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współpraca z wychowawcami klas biorących udział w zajęciach międzyoddziałowych</w:t>
      </w:r>
      <w:r w:rsidR="00AD4CFD" w:rsidRPr="009529CD">
        <w:rPr>
          <w:rFonts w:cs="Arial"/>
          <w:sz w:val="24"/>
          <w:szCs w:val="24"/>
          <w:lang w:val="pl-PL"/>
        </w:rPr>
        <w:t>;</w:t>
      </w:r>
    </w:p>
    <w:p w:rsidR="00691EBE"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W przypadku wyj</w:t>
      </w:r>
      <w:r w:rsidR="00ED765D" w:rsidRPr="009529CD">
        <w:rPr>
          <w:rFonts w:cs="Arial"/>
          <w:sz w:val="24"/>
          <w:szCs w:val="24"/>
          <w:lang w:val="pl-PL"/>
        </w:rPr>
        <w:t>azdów o strukturze międzyoddziałowej</w:t>
      </w:r>
      <w:r w:rsidRPr="009529CD">
        <w:rPr>
          <w:rFonts w:cs="Arial"/>
          <w:sz w:val="24"/>
          <w:szCs w:val="24"/>
          <w:lang w:val="pl-PL"/>
        </w:rPr>
        <w:t xml:space="preserve"> koordynatorem jest kierownik wycieczki</w:t>
      </w:r>
      <w:r w:rsidR="00BE7D76" w:rsidRPr="009529CD">
        <w:rPr>
          <w:rFonts w:cs="Arial"/>
          <w:sz w:val="24"/>
          <w:szCs w:val="24"/>
          <w:lang w:val="pl-PL"/>
        </w:rPr>
        <w:t>.</w:t>
      </w:r>
      <w:r w:rsidRPr="009529CD">
        <w:rPr>
          <w:rFonts w:cs="Arial"/>
          <w:sz w:val="24"/>
          <w:szCs w:val="24"/>
          <w:lang w:val="pl-PL"/>
        </w:rPr>
        <w:t xml:space="preserve"> </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Organizacja specjalistycznych zajęć w zakresie rozszerzonym w strukturze międzyoddziałowej</w:t>
      </w:r>
      <w:r w:rsidR="00B0673C" w:rsidRPr="009529CD">
        <w:rPr>
          <w:rFonts w:cs="Arial"/>
          <w:sz w:val="24"/>
          <w:szCs w:val="24"/>
          <w:lang w:val="pl-PL"/>
        </w:rPr>
        <w:t xml:space="preserve"> </w:t>
      </w:r>
      <w:r w:rsidR="0095522C" w:rsidRPr="009529CD">
        <w:rPr>
          <w:rFonts w:cs="Arial"/>
          <w:sz w:val="24"/>
          <w:szCs w:val="24"/>
          <w:lang w:val="pl-PL"/>
        </w:rPr>
        <w:br/>
      </w:r>
      <w:r w:rsidRPr="009529CD">
        <w:rPr>
          <w:rFonts w:cs="Arial"/>
          <w:sz w:val="24"/>
          <w:szCs w:val="24"/>
          <w:lang w:val="pl-PL"/>
        </w:rPr>
        <w:t xml:space="preserve">w I Liceum </w:t>
      </w:r>
      <w:r w:rsidR="00B0673C" w:rsidRPr="009529CD">
        <w:rPr>
          <w:rFonts w:cs="Arial"/>
          <w:sz w:val="24"/>
          <w:szCs w:val="24"/>
          <w:lang w:val="pl-PL"/>
        </w:rPr>
        <w:t>O</w:t>
      </w:r>
      <w:r w:rsidRPr="009529CD">
        <w:rPr>
          <w:rFonts w:cs="Arial"/>
          <w:sz w:val="24"/>
          <w:szCs w:val="24"/>
          <w:lang w:val="pl-PL"/>
        </w:rPr>
        <w:t>gólnokształcącym im M. Kopernika w Lubinie.</w:t>
      </w:r>
      <w:r w:rsidR="00473555" w:rsidRPr="009529CD">
        <w:rPr>
          <w:rFonts w:cs="Arial"/>
          <w:b/>
          <w:sz w:val="24"/>
          <w:szCs w:val="24"/>
          <w:lang w:val="pl-PL"/>
        </w:rPr>
        <w:t xml:space="preserve"> </w:t>
      </w:r>
    </w:p>
    <w:p w:rsidR="00E425DB"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Organizuje Dyrektor Szkoły</w:t>
      </w:r>
      <w:r w:rsidR="0095522C" w:rsidRPr="009529CD">
        <w:rPr>
          <w:rFonts w:cs="Arial"/>
          <w:sz w:val="24"/>
          <w:szCs w:val="24"/>
          <w:lang w:val="pl-PL"/>
        </w:rPr>
        <w:t>;</w:t>
      </w:r>
      <w:r w:rsidR="00E425DB" w:rsidRPr="009529CD">
        <w:rPr>
          <w:rFonts w:cs="Arial"/>
          <w:sz w:val="24"/>
          <w:szCs w:val="24"/>
          <w:lang w:val="pl-PL"/>
        </w:rPr>
        <w:t xml:space="preserve"> </w:t>
      </w:r>
    </w:p>
    <w:p w:rsidR="00E425DB"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Podręcznik i program nauczania</w:t>
      </w:r>
      <w:r w:rsidR="0095522C" w:rsidRPr="009529CD">
        <w:rPr>
          <w:rFonts w:cs="Arial"/>
          <w:sz w:val="24"/>
          <w:szCs w:val="24"/>
          <w:lang w:val="pl-PL"/>
        </w:rPr>
        <w:t>:</w:t>
      </w:r>
      <w:r w:rsidRPr="009529CD">
        <w:rPr>
          <w:rFonts w:cs="Arial"/>
          <w:sz w:val="24"/>
          <w:szCs w:val="24"/>
          <w:lang w:val="pl-PL"/>
        </w:rPr>
        <w:t xml:space="preserve"> </w:t>
      </w:r>
    </w:p>
    <w:p w:rsidR="00E425DB" w:rsidRPr="009529CD" w:rsidRDefault="0095522C"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n</w:t>
      </w:r>
      <w:r w:rsidR="00773713" w:rsidRPr="009529CD">
        <w:rPr>
          <w:rFonts w:cs="Arial"/>
          <w:sz w:val="24"/>
          <w:szCs w:val="24"/>
          <w:lang w:val="pl-PL"/>
        </w:rPr>
        <w:t>auczyciel prowadzący zajęcia w danej grupie decyduje o doborze podręcznika</w:t>
      </w:r>
      <w:r w:rsidRPr="009529CD">
        <w:rPr>
          <w:rFonts w:cs="Arial"/>
          <w:sz w:val="24"/>
          <w:szCs w:val="24"/>
          <w:lang w:val="pl-PL"/>
        </w:rPr>
        <w:br/>
      </w:r>
      <w:r w:rsidR="00773713" w:rsidRPr="009529CD">
        <w:rPr>
          <w:rFonts w:cs="Arial"/>
          <w:sz w:val="24"/>
          <w:szCs w:val="24"/>
          <w:lang w:val="pl-PL"/>
        </w:rPr>
        <w:t xml:space="preserve"> oraz materiałów uzupełniających do prowadzenia zajęć</w:t>
      </w:r>
      <w:r w:rsidR="00B9131F" w:rsidRPr="009529CD">
        <w:rPr>
          <w:rFonts w:cs="Arial"/>
          <w:sz w:val="24"/>
          <w:szCs w:val="24"/>
          <w:lang w:val="pl-PL"/>
        </w:rPr>
        <w:t>,</w:t>
      </w:r>
    </w:p>
    <w:p w:rsidR="00E425DB" w:rsidRPr="009529CD" w:rsidRDefault="0095522C"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j</w:t>
      </w:r>
      <w:r w:rsidR="00773713" w:rsidRPr="009529CD">
        <w:rPr>
          <w:rFonts w:cs="Arial"/>
          <w:sz w:val="24"/>
          <w:szCs w:val="24"/>
          <w:lang w:val="pl-PL"/>
        </w:rPr>
        <w:t xml:space="preserve">eżeli zajęcia prowadzone są przez więcej niż jednego </w:t>
      </w:r>
      <w:r w:rsidR="00E425DB" w:rsidRPr="009529CD">
        <w:rPr>
          <w:rFonts w:cs="Arial"/>
          <w:sz w:val="24"/>
          <w:szCs w:val="24"/>
          <w:lang w:val="pl-PL"/>
        </w:rPr>
        <w:t>n</w:t>
      </w:r>
      <w:r w:rsidR="00773713" w:rsidRPr="009529CD">
        <w:rPr>
          <w:rFonts w:cs="Arial"/>
          <w:sz w:val="24"/>
          <w:szCs w:val="24"/>
          <w:lang w:val="pl-PL"/>
        </w:rPr>
        <w:t xml:space="preserve">auczyciela, dobór materiałów </w:t>
      </w:r>
      <w:r w:rsidRPr="009529CD">
        <w:rPr>
          <w:rFonts w:cs="Arial"/>
          <w:sz w:val="24"/>
          <w:szCs w:val="24"/>
          <w:lang w:val="pl-PL"/>
        </w:rPr>
        <w:br/>
      </w:r>
      <w:r w:rsidR="00773713" w:rsidRPr="009529CD">
        <w:rPr>
          <w:rFonts w:cs="Arial"/>
          <w:sz w:val="24"/>
          <w:szCs w:val="24"/>
          <w:lang w:val="pl-PL"/>
        </w:rPr>
        <w:t>jest wynikiem konsultacji pomiędzy tymi nauczycielami</w:t>
      </w:r>
      <w:r w:rsidRPr="009529CD">
        <w:rPr>
          <w:rFonts w:cs="Arial"/>
          <w:sz w:val="24"/>
          <w:szCs w:val="24"/>
          <w:lang w:val="pl-PL"/>
        </w:rPr>
        <w:t>;</w:t>
      </w:r>
    </w:p>
    <w:p w:rsidR="00E425DB"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Ocenianie i kontrola postępów uczniów</w:t>
      </w:r>
      <w:r w:rsidR="0095522C" w:rsidRPr="009529CD">
        <w:rPr>
          <w:rFonts w:cs="Arial"/>
          <w:sz w:val="24"/>
          <w:szCs w:val="24"/>
          <w:lang w:val="pl-PL"/>
        </w:rPr>
        <w:t>:</w:t>
      </w:r>
    </w:p>
    <w:p w:rsidR="00E425DB" w:rsidRPr="009529CD" w:rsidRDefault="0095522C"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n</w:t>
      </w:r>
      <w:r w:rsidR="00773713" w:rsidRPr="009529CD">
        <w:rPr>
          <w:rFonts w:cs="Arial"/>
          <w:sz w:val="24"/>
          <w:szCs w:val="24"/>
          <w:lang w:val="pl-PL"/>
        </w:rPr>
        <w:t xml:space="preserve">auczyciele prowadzący zajęcia w programie rozszerzonym kontrolują i oceniają postępy uczniów w różnych formach zgodnych z </w:t>
      </w:r>
      <w:r w:rsidR="00773713" w:rsidRPr="009529CD">
        <w:rPr>
          <w:rFonts w:cs="Arial"/>
          <w:i/>
          <w:iCs/>
          <w:sz w:val="24"/>
          <w:szCs w:val="24"/>
          <w:lang w:val="pl-PL"/>
        </w:rPr>
        <w:t>Wewnątrzszkolnym Systemem Oceniania</w:t>
      </w:r>
      <w:r w:rsidR="00B9131F" w:rsidRPr="009529CD">
        <w:rPr>
          <w:rFonts w:cs="Arial"/>
          <w:sz w:val="24"/>
          <w:szCs w:val="24"/>
          <w:lang w:val="pl-PL"/>
        </w:rPr>
        <w:t>,</w:t>
      </w:r>
      <w:r w:rsidR="00773713" w:rsidRPr="009529CD">
        <w:rPr>
          <w:rFonts w:cs="Arial"/>
          <w:sz w:val="24"/>
          <w:szCs w:val="24"/>
          <w:lang w:val="pl-PL"/>
        </w:rPr>
        <w:t xml:space="preserve"> </w:t>
      </w:r>
    </w:p>
    <w:p w:rsidR="00E425DB" w:rsidRPr="009529CD" w:rsidRDefault="0095522C"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j</w:t>
      </w:r>
      <w:r w:rsidR="00773713" w:rsidRPr="009529CD">
        <w:rPr>
          <w:rFonts w:cs="Arial"/>
          <w:sz w:val="24"/>
          <w:szCs w:val="24"/>
          <w:lang w:val="pl-PL"/>
        </w:rPr>
        <w:t xml:space="preserve">eżeli zajęcia prowadzone są przez więcej niż jednego nauczyciela, oceny śródroczne </w:t>
      </w:r>
      <w:r w:rsidRPr="009529CD">
        <w:rPr>
          <w:rFonts w:cs="Arial"/>
          <w:sz w:val="24"/>
          <w:szCs w:val="24"/>
          <w:lang w:val="pl-PL"/>
        </w:rPr>
        <w:br/>
      </w:r>
      <w:r w:rsidR="00773713" w:rsidRPr="009529CD">
        <w:rPr>
          <w:rFonts w:cs="Arial"/>
          <w:sz w:val="24"/>
          <w:szCs w:val="24"/>
          <w:lang w:val="pl-PL"/>
        </w:rPr>
        <w:t>są wynikiem konsultacji pomiędzy tymi nauczycielami</w:t>
      </w:r>
      <w:r w:rsidRPr="009529CD">
        <w:rPr>
          <w:rFonts w:cs="Arial"/>
          <w:sz w:val="24"/>
          <w:szCs w:val="24"/>
          <w:lang w:val="pl-PL"/>
        </w:rPr>
        <w:t>.</w:t>
      </w:r>
    </w:p>
    <w:p w:rsidR="00B208EF"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 Działalność innowacyjna i eksperymentalna</w:t>
      </w:r>
      <w:r w:rsidR="0095522C" w:rsidRPr="009529CD">
        <w:rPr>
          <w:rFonts w:cs="Arial"/>
          <w:sz w:val="24"/>
          <w:szCs w:val="24"/>
          <w:lang w:val="pl-PL"/>
        </w:rPr>
        <w:t>.</w:t>
      </w:r>
      <w:r w:rsidRPr="009529CD">
        <w:rPr>
          <w:rFonts w:cs="Arial"/>
          <w:sz w:val="24"/>
          <w:szCs w:val="24"/>
          <w:lang w:val="pl-PL"/>
        </w:rPr>
        <w:t xml:space="preserve"> </w:t>
      </w:r>
    </w:p>
    <w:p w:rsidR="00773713"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W szkole mogą być wprowadzane innowacje pedagogiczne i prowadzone zajęcia eksperymentalne. </w:t>
      </w:r>
    </w:p>
    <w:p w:rsidR="00884BA8"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chwałę w sprawie wprowadzenia innowacji w szkole podejmuje Rada Pedagogiczna </w:t>
      </w:r>
      <w:r w:rsidRPr="009529CD">
        <w:rPr>
          <w:rFonts w:cs="Arial"/>
          <w:sz w:val="24"/>
          <w:szCs w:val="24"/>
          <w:lang w:val="pl-PL"/>
        </w:rPr>
        <w:br/>
      </w:r>
      <w:r w:rsidR="00773713" w:rsidRPr="009529CD">
        <w:rPr>
          <w:rFonts w:cs="Arial"/>
          <w:sz w:val="24"/>
          <w:szCs w:val="24"/>
          <w:lang w:val="pl-PL"/>
        </w:rPr>
        <w:t>po uzyskaniu zgody nauczycieli, którzy będą uczestniczyć w innowacji, oraz opinii Rady Szkoły</w:t>
      </w:r>
      <w:r w:rsidR="00B9131F" w:rsidRPr="009529CD">
        <w:rPr>
          <w:rFonts w:cs="Arial"/>
          <w:sz w:val="24"/>
          <w:szCs w:val="24"/>
          <w:lang w:val="pl-PL"/>
        </w:rPr>
        <w:t>,</w:t>
      </w:r>
      <w:r w:rsidR="00773713" w:rsidRPr="009529CD">
        <w:rPr>
          <w:rFonts w:cs="Arial"/>
          <w:sz w:val="24"/>
          <w:szCs w:val="24"/>
          <w:lang w:val="pl-PL"/>
        </w:rPr>
        <w:t xml:space="preserve"> </w:t>
      </w:r>
    </w:p>
    <w:p w:rsidR="00884BA8"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rzed rozpoczęciem prowadzenia zajęć, o których mowa w</w:t>
      </w:r>
      <w:r w:rsidR="00F512D5" w:rsidRPr="009529CD">
        <w:rPr>
          <w:rFonts w:cs="Arial"/>
          <w:sz w:val="24"/>
          <w:szCs w:val="24"/>
          <w:lang w:val="pl-PL"/>
        </w:rPr>
        <w:t xml:space="preserve"> </w:t>
      </w:r>
      <w:r w:rsidR="00773713" w:rsidRPr="009529CD">
        <w:rPr>
          <w:rFonts w:cs="Arial"/>
          <w:sz w:val="24"/>
          <w:szCs w:val="24"/>
          <w:lang w:val="pl-PL"/>
        </w:rPr>
        <w:t>pkt</w:t>
      </w:r>
      <w:r w:rsidR="00E658C5" w:rsidRPr="009529CD">
        <w:rPr>
          <w:rFonts w:cs="Arial"/>
          <w:sz w:val="24"/>
          <w:szCs w:val="24"/>
          <w:lang w:val="pl-PL"/>
        </w:rPr>
        <w:t>.</w:t>
      </w:r>
      <w:r w:rsidR="00773713" w:rsidRPr="009529CD">
        <w:rPr>
          <w:rFonts w:cs="Arial"/>
          <w:sz w:val="24"/>
          <w:szCs w:val="24"/>
          <w:lang w:val="pl-PL"/>
        </w:rPr>
        <w:t xml:space="preserve"> </w:t>
      </w:r>
      <w:r w:rsidR="00B208EF" w:rsidRPr="009529CD">
        <w:rPr>
          <w:rFonts w:cs="Arial"/>
          <w:sz w:val="24"/>
          <w:szCs w:val="24"/>
          <w:lang w:val="pl-PL"/>
        </w:rPr>
        <w:t>a</w:t>
      </w:r>
      <w:r w:rsidR="00773713" w:rsidRPr="009529CD">
        <w:rPr>
          <w:rFonts w:cs="Arial"/>
          <w:sz w:val="24"/>
          <w:szCs w:val="24"/>
          <w:lang w:val="pl-PL"/>
        </w:rPr>
        <w:t>, nauc</w:t>
      </w:r>
      <w:r w:rsidR="00B0673C" w:rsidRPr="009529CD">
        <w:rPr>
          <w:rFonts w:cs="Arial"/>
          <w:sz w:val="24"/>
          <w:szCs w:val="24"/>
          <w:lang w:val="pl-PL"/>
        </w:rPr>
        <w:t>zyciel</w:t>
      </w:r>
      <w:r w:rsidR="00F512D5" w:rsidRPr="009529CD">
        <w:rPr>
          <w:rFonts w:cs="Arial"/>
          <w:sz w:val="24"/>
          <w:szCs w:val="24"/>
          <w:lang w:val="pl-PL"/>
        </w:rPr>
        <w:t xml:space="preserve"> </w:t>
      </w:r>
      <w:r w:rsidR="00B0673C" w:rsidRPr="009529CD">
        <w:rPr>
          <w:rFonts w:cs="Arial"/>
          <w:sz w:val="24"/>
          <w:szCs w:val="24"/>
          <w:lang w:val="pl-PL"/>
        </w:rPr>
        <w:t xml:space="preserve">przedstawia Dyrektorowi Szkoły </w:t>
      </w:r>
      <w:r w:rsidR="00773713" w:rsidRPr="009529CD">
        <w:rPr>
          <w:rFonts w:cs="Arial"/>
          <w:sz w:val="24"/>
          <w:szCs w:val="24"/>
          <w:lang w:val="pl-PL"/>
        </w:rPr>
        <w:t xml:space="preserve">program zajęć zaopiniowany przez dwóch nauczycieli mianowanych </w:t>
      </w:r>
      <w:r w:rsidRPr="009529CD">
        <w:rPr>
          <w:rFonts w:cs="Arial"/>
          <w:sz w:val="24"/>
          <w:szCs w:val="24"/>
          <w:lang w:val="pl-PL"/>
        </w:rPr>
        <w:br/>
      </w:r>
      <w:r w:rsidR="00773713" w:rsidRPr="009529CD">
        <w:rPr>
          <w:rFonts w:cs="Arial"/>
          <w:sz w:val="24"/>
          <w:szCs w:val="24"/>
          <w:lang w:val="pl-PL"/>
        </w:rPr>
        <w:t xml:space="preserve">lub dyplomowanych, </w:t>
      </w:r>
      <w:r w:rsidR="007172B0" w:rsidRPr="009529CD">
        <w:rPr>
          <w:rFonts w:cs="Arial"/>
          <w:sz w:val="24"/>
          <w:szCs w:val="24"/>
          <w:lang w:val="pl-PL"/>
        </w:rPr>
        <w:t>zgoda Kuratorium Oświaty</w:t>
      </w:r>
      <w:r w:rsidR="00B9131F" w:rsidRPr="009529CD">
        <w:rPr>
          <w:rFonts w:cs="Arial"/>
          <w:sz w:val="24"/>
          <w:szCs w:val="24"/>
          <w:lang w:val="pl-PL"/>
        </w:rPr>
        <w:t>,</w:t>
      </w:r>
      <w:r w:rsidR="00884BA8" w:rsidRPr="009529CD">
        <w:rPr>
          <w:rFonts w:cs="Arial"/>
          <w:sz w:val="24"/>
          <w:szCs w:val="24"/>
          <w:lang w:val="pl-PL"/>
        </w:rPr>
        <w:t xml:space="preserve"> </w:t>
      </w:r>
    </w:p>
    <w:p w:rsidR="00884BA8"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 xml:space="preserve"> szczególności w szkole mogą być prowadzone zajęcia w ramach</w:t>
      </w:r>
      <w:r w:rsidR="00B0673C" w:rsidRPr="009529CD">
        <w:rPr>
          <w:rFonts w:cs="Arial"/>
          <w:sz w:val="24"/>
          <w:szCs w:val="24"/>
          <w:lang w:val="pl-PL"/>
        </w:rPr>
        <w:t xml:space="preserve"> indywidualnego toku nauki </w:t>
      </w:r>
      <w:r w:rsidR="00773713" w:rsidRPr="009529CD">
        <w:rPr>
          <w:rFonts w:cs="Arial"/>
          <w:sz w:val="24"/>
          <w:szCs w:val="24"/>
          <w:lang w:val="pl-PL"/>
        </w:rPr>
        <w:t xml:space="preserve">i </w:t>
      </w:r>
      <w:r w:rsidR="00F067A9" w:rsidRPr="009529CD">
        <w:rPr>
          <w:rFonts w:cs="Arial"/>
          <w:sz w:val="24"/>
          <w:szCs w:val="24"/>
          <w:lang w:val="pl-PL"/>
        </w:rPr>
        <w:t>in</w:t>
      </w:r>
      <w:r w:rsidR="00773713" w:rsidRPr="009529CD">
        <w:rPr>
          <w:rFonts w:cs="Arial"/>
          <w:sz w:val="24"/>
          <w:szCs w:val="24"/>
          <w:lang w:val="pl-PL"/>
        </w:rPr>
        <w:t>dywidualnego programu nauki. Szczegóły organizacji takich zajęć zawiera Regulamin ITN i ITU</w:t>
      </w:r>
      <w:r w:rsidR="00F512D5" w:rsidRPr="009529CD">
        <w:rPr>
          <w:rFonts w:cs="Arial"/>
          <w:sz w:val="24"/>
          <w:szCs w:val="24"/>
          <w:lang w:val="pl-PL"/>
        </w:rPr>
        <w:t xml:space="preserve"> </w:t>
      </w:r>
      <w:r w:rsidR="00773713" w:rsidRPr="009529CD">
        <w:rPr>
          <w:rFonts w:cs="Arial"/>
          <w:sz w:val="24"/>
          <w:szCs w:val="24"/>
          <w:lang w:val="pl-PL"/>
        </w:rPr>
        <w:t>zatwierdzany przez Radę Pedagogiczną</w:t>
      </w:r>
      <w:r w:rsidR="00B9131F" w:rsidRPr="009529CD">
        <w:rPr>
          <w:rFonts w:cs="Arial"/>
          <w:sz w:val="24"/>
          <w:szCs w:val="24"/>
          <w:lang w:val="pl-PL"/>
        </w:rPr>
        <w:t>;</w:t>
      </w:r>
      <w:r w:rsidR="00773713" w:rsidRPr="009529CD">
        <w:rPr>
          <w:rFonts w:cs="Arial"/>
          <w:sz w:val="24"/>
          <w:szCs w:val="24"/>
          <w:lang w:val="pl-PL"/>
        </w:rPr>
        <w:t xml:space="preserve"> </w:t>
      </w:r>
      <w:bookmarkStart w:id="7" w:name="_Toc129342632"/>
    </w:p>
    <w:p w:rsidR="00B208EF"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Indywidualny tok nauki</w:t>
      </w:r>
      <w:bookmarkEnd w:id="7"/>
      <w:r w:rsidR="0095522C" w:rsidRPr="009529CD">
        <w:rPr>
          <w:rFonts w:cs="Arial"/>
          <w:sz w:val="24"/>
          <w:szCs w:val="24"/>
          <w:lang w:val="pl-PL"/>
        </w:rPr>
        <w:t>:</w:t>
      </w:r>
    </w:p>
    <w:p w:rsidR="00B208EF"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s</w:t>
      </w:r>
      <w:r w:rsidR="00773713" w:rsidRPr="009529CD">
        <w:rPr>
          <w:rFonts w:cs="Arial"/>
          <w:sz w:val="24"/>
          <w:szCs w:val="24"/>
          <w:lang w:val="pl-PL"/>
        </w:rPr>
        <w:t>zkoła umożliwia,</w:t>
      </w:r>
      <w:r w:rsidR="00195E37" w:rsidRPr="009529CD">
        <w:rPr>
          <w:rFonts w:cs="Arial"/>
          <w:sz w:val="24"/>
          <w:szCs w:val="24"/>
          <w:lang w:val="pl-PL"/>
        </w:rPr>
        <w:t xml:space="preserve"> zgodnie z rozporządzeniem MEN z dnia 9 sierpnia 2017 r. (Dz.U. 2017, poz. 1569</w:t>
      </w:r>
      <w:r w:rsidR="00773713" w:rsidRPr="009529CD">
        <w:rPr>
          <w:rFonts w:cs="Arial"/>
          <w:sz w:val="24"/>
          <w:szCs w:val="24"/>
          <w:lang w:val="pl-PL"/>
        </w:rPr>
        <w:t xml:space="preserve"> ) w sprawie warunków i trybu udzielania zezwoleń na indywidualny program lub tok nauki oraz organizacji indywidualnego programu lub toku nauki, –</w:t>
      </w:r>
      <w:r w:rsidR="00195E37" w:rsidRPr="009529CD">
        <w:rPr>
          <w:rFonts w:cs="Arial"/>
          <w:sz w:val="24"/>
          <w:szCs w:val="24"/>
          <w:lang w:val="pl-PL"/>
        </w:rPr>
        <w:t xml:space="preserve"> IPN i </w:t>
      </w:r>
      <w:r w:rsidR="00773713" w:rsidRPr="009529CD">
        <w:rPr>
          <w:rFonts w:cs="Arial"/>
          <w:sz w:val="24"/>
          <w:szCs w:val="24"/>
          <w:lang w:val="pl-PL"/>
        </w:rPr>
        <w:t>ITN</w:t>
      </w:r>
      <w:r w:rsidR="00B9131F" w:rsidRPr="009529CD">
        <w:rPr>
          <w:rFonts w:cs="Arial"/>
          <w:sz w:val="24"/>
          <w:szCs w:val="24"/>
          <w:lang w:val="pl-PL"/>
        </w:rPr>
        <w:t>,</w:t>
      </w:r>
      <w:r w:rsidR="00B208EF" w:rsidRPr="009529CD">
        <w:rPr>
          <w:rFonts w:cs="Arial"/>
          <w:sz w:val="24"/>
          <w:szCs w:val="24"/>
          <w:lang w:val="pl-PL"/>
        </w:rPr>
        <w:t xml:space="preserve"> </w:t>
      </w:r>
    </w:p>
    <w:p w:rsidR="00B208EF"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czeń ubiegający się o </w:t>
      </w:r>
      <w:r w:rsidR="00195E37" w:rsidRPr="009529CD">
        <w:rPr>
          <w:rFonts w:cs="Arial"/>
          <w:sz w:val="24"/>
          <w:szCs w:val="24"/>
          <w:lang w:val="pl-PL"/>
        </w:rPr>
        <w:t xml:space="preserve">IPN / </w:t>
      </w:r>
      <w:r w:rsidR="00773713" w:rsidRPr="009529CD">
        <w:rPr>
          <w:rFonts w:cs="Arial"/>
          <w:sz w:val="24"/>
          <w:szCs w:val="24"/>
          <w:lang w:val="pl-PL"/>
        </w:rPr>
        <w:t>ITN powinien wykazać się:</w:t>
      </w:r>
      <w:r w:rsidR="00B208EF" w:rsidRPr="009529CD">
        <w:rPr>
          <w:rFonts w:cs="Arial"/>
          <w:sz w:val="24"/>
          <w:szCs w:val="24"/>
          <w:lang w:val="pl-PL"/>
        </w:rPr>
        <w:t xml:space="preserve"> </w:t>
      </w:r>
    </w:p>
    <w:p w:rsidR="00B208EF" w:rsidRPr="009529CD" w:rsidRDefault="00773713" w:rsidP="003728DE">
      <w:pPr>
        <w:numPr>
          <w:ilvl w:val="3"/>
          <w:numId w:val="39"/>
        </w:numPr>
        <w:autoSpaceDE w:val="0"/>
        <w:autoSpaceDN w:val="0"/>
        <w:adjustRightInd w:val="0"/>
        <w:spacing w:before="120"/>
        <w:ind w:hanging="357"/>
        <w:rPr>
          <w:rFonts w:cs="Arial"/>
          <w:sz w:val="24"/>
          <w:szCs w:val="24"/>
          <w:lang w:val="pl-PL"/>
        </w:rPr>
      </w:pPr>
      <w:r w:rsidRPr="009529CD">
        <w:rPr>
          <w:rFonts w:cs="Arial"/>
          <w:sz w:val="24"/>
          <w:szCs w:val="24"/>
          <w:lang w:val="pl-PL"/>
        </w:rPr>
        <w:t>wybitnymi uzdolnieniami i zainteresowaniami z jednego, kilku lub wszystkich przedmiotów,</w:t>
      </w:r>
      <w:r w:rsidR="00F512D5" w:rsidRPr="009529CD">
        <w:rPr>
          <w:rFonts w:cs="Arial"/>
          <w:sz w:val="24"/>
          <w:szCs w:val="24"/>
          <w:lang w:val="pl-PL"/>
        </w:rPr>
        <w:t xml:space="preserve"> </w:t>
      </w:r>
    </w:p>
    <w:p w:rsidR="00B208EF" w:rsidRPr="009529CD" w:rsidRDefault="00773713" w:rsidP="003728DE">
      <w:pPr>
        <w:numPr>
          <w:ilvl w:val="3"/>
          <w:numId w:val="39"/>
        </w:numPr>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oceną celującą lub bardzo dobrą z tego przedmiotu/przedmiotów) na koniec roku/semestru</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195E37"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o </w:t>
      </w:r>
      <w:r w:rsidR="00773713" w:rsidRPr="009529CD">
        <w:rPr>
          <w:rFonts w:cs="Arial"/>
          <w:sz w:val="24"/>
          <w:szCs w:val="24"/>
          <w:lang w:val="pl-PL"/>
        </w:rPr>
        <w:t xml:space="preserve">przyznanie </w:t>
      </w:r>
      <w:r w:rsidRPr="009529CD">
        <w:rPr>
          <w:rFonts w:cs="Arial"/>
          <w:sz w:val="24"/>
          <w:szCs w:val="24"/>
          <w:lang w:val="pl-PL"/>
        </w:rPr>
        <w:t xml:space="preserve">IPN / </w:t>
      </w:r>
      <w:r w:rsidR="00773713" w:rsidRPr="009529CD">
        <w:rPr>
          <w:rFonts w:cs="Arial"/>
          <w:sz w:val="24"/>
          <w:szCs w:val="24"/>
          <w:lang w:val="pl-PL"/>
        </w:rPr>
        <w:t xml:space="preserve">ITN uczeń może ubiegać się po upływie co najmniej jednego roku nauki, </w:t>
      </w:r>
      <w:r w:rsidR="0095522C" w:rsidRPr="009529CD">
        <w:rPr>
          <w:rFonts w:cs="Arial"/>
          <w:sz w:val="24"/>
          <w:szCs w:val="24"/>
          <w:lang w:val="pl-PL"/>
        </w:rPr>
        <w:br/>
      </w:r>
      <w:r w:rsidR="00773713" w:rsidRPr="009529CD">
        <w:rPr>
          <w:rFonts w:cs="Arial"/>
          <w:sz w:val="24"/>
          <w:szCs w:val="24"/>
          <w:lang w:val="pl-PL"/>
        </w:rPr>
        <w:t>a w uzasadnionych</w:t>
      </w:r>
      <w:r w:rsidR="00F512D5" w:rsidRPr="009529CD">
        <w:rPr>
          <w:rFonts w:cs="Arial"/>
          <w:sz w:val="24"/>
          <w:szCs w:val="24"/>
          <w:lang w:val="pl-PL"/>
        </w:rPr>
        <w:t xml:space="preserve"> </w:t>
      </w:r>
      <w:r w:rsidR="00773713" w:rsidRPr="009529CD">
        <w:rPr>
          <w:rFonts w:cs="Arial"/>
          <w:sz w:val="24"/>
          <w:szCs w:val="24"/>
          <w:lang w:val="pl-PL"/>
        </w:rPr>
        <w:t>przypadkach – po śródrocznej klasyfikacji</w:t>
      </w:r>
      <w:r w:rsidR="000E54C9" w:rsidRPr="009529CD">
        <w:rPr>
          <w:rFonts w:cs="Arial"/>
          <w:sz w:val="24"/>
          <w:szCs w:val="24"/>
          <w:lang w:val="pl-PL"/>
        </w:rPr>
        <w:t>,</w:t>
      </w:r>
    </w:p>
    <w:p w:rsidR="00B208EF"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czeń może realizować </w:t>
      </w:r>
      <w:r w:rsidR="00195E37" w:rsidRPr="009529CD">
        <w:rPr>
          <w:rFonts w:cs="Arial"/>
          <w:sz w:val="24"/>
          <w:szCs w:val="24"/>
          <w:lang w:val="pl-PL"/>
        </w:rPr>
        <w:t xml:space="preserve">IPN / </w:t>
      </w:r>
      <w:r w:rsidR="00773713" w:rsidRPr="009529CD">
        <w:rPr>
          <w:rFonts w:cs="Arial"/>
          <w:sz w:val="24"/>
          <w:szCs w:val="24"/>
          <w:lang w:val="pl-PL"/>
        </w:rPr>
        <w:t>ITN w zakresie jednego, kilku lub wszystkich obowiązkowych zajęć edukacyjnych, przewidzianych w planie nauczania danej klasy</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 xml:space="preserve"> wnioskiem o udzielenie zezwolenia na</w:t>
      </w:r>
      <w:r w:rsidR="00195E37" w:rsidRPr="009529CD">
        <w:rPr>
          <w:rFonts w:cs="Arial"/>
          <w:sz w:val="24"/>
          <w:szCs w:val="24"/>
          <w:lang w:val="pl-PL"/>
        </w:rPr>
        <w:t xml:space="preserve"> IPN/</w:t>
      </w:r>
      <w:r w:rsidR="00773713" w:rsidRPr="009529CD">
        <w:rPr>
          <w:rFonts w:cs="Arial"/>
          <w:sz w:val="24"/>
          <w:szCs w:val="24"/>
          <w:lang w:val="pl-PL"/>
        </w:rPr>
        <w:t xml:space="preserve"> ITN mogą wystąpić:</w:t>
      </w:r>
      <w:r w:rsidR="00B208EF" w:rsidRPr="009529CD">
        <w:rPr>
          <w:rFonts w:cs="Arial"/>
          <w:sz w:val="24"/>
          <w:szCs w:val="24"/>
          <w:lang w:val="pl-PL"/>
        </w:rPr>
        <w:t xml:space="preserve"> </w:t>
      </w:r>
    </w:p>
    <w:p w:rsidR="00B208EF" w:rsidRPr="009529CD" w:rsidRDefault="00773713" w:rsidP="003728DE">
      <w:pPr>
        <w:numPr>
          <w:ilvl w:val="3"/>
          <w:numId w:val="39"/>
        </w:numPr>
        <w:autoSpaceDE w:val="0"/>
        <w:autoSpaceDN w:val="0"/>
        <w:adjustRightInd w:val="0"/>
        <w:spacing w:before="120"/>
        <w:ind w:hanging="357"/>
        <w:rPr>
          <w:rFonts w:cs="Arial"/>
          <w:sz w:val="24"/>
          <w:szCs w:val="24"/>
          <w:lang w:val="pl-PL"/>
        </w:rPr>
      </w:pPr>
      <w:r w:rsidRPr="009529CD">
        <w:rPr>
          <w:rFonts w:cs="Arial"/>
          <w:sz w:val="24"/>
          <w:szCs w:val="24"/>
          <w:lang w:val="pl-PL"/>
        </w:rPr>
        <w:t>uczeń – z tym, że uczeń niepełnoletni za zgodą ro</w:t>
      </w:r>
      <w:r w:rsidR="00B208EF" w:rsidRPr="009529CD">
        <w:rPr>
          <w:rFonts w:cs="Arial"/>
          <w:sz w:val="24"/>
          <w:szCs w:val="24"/>
          <w:lang w:val="pl-PL"/>
        </w:rPr>
        <w:t>dziców (prawnych opiekunów),</w:t>
      </w:r>
      <w:r w:rsidR="00F512D5" w:rsidRPr="009529CD">
        <w:rPr>
          <w:rFonts w:cs="Arial"/>
          <w:sz w:val="24"/>
          <w:szCs w:val="24"/>
          <w:lang w:val="pl-PL"/>
        </w:rPr>
        <w:t xml:space="preserve"> </w:t>
      </w:r>
    </w:p>
    <w:p w:rsidR="00B208EF" w:rsidRPr="009529CD" w:rsidRDefault="00773713" w:rsidP="003728DE">
      <w:pPr>
        <w:numPr>
          <w:ilvl w:val="3"/>
          <w:numId w:val="39"/>
        </w:numPr>
        <w:autoSpaceDE w:val="0"/>
        <w:autoSpaceDN w:val="0"/>
        <w:adjustRightInd w:val="0"/>
        <w:spacing w:before="120"/>
        <w:ind w:hanging="357"/>
        <w:rPr>
          <w:rFonts w:cs="Arial"/>
          <w:sz w:val="24"/>
          <w:szCs w:val="24"/>
          <w:lang w:val="pl-PL"/>
        </w:rPr>
      </w:pPr>
      <w:r w:rsidRPr="009529CD">
        <w:rPr>
          <w:rFonts w:cs="Arial"/>
          <w:sz w:val="24"/>
          <w:szCs w:val="24"/>
          <w:lang w:val="pl-PL"/>
        </w:rPr>
        <w:t>rodzice (prawni opiekunowie) niepełnoletniego ucznia,</w:t>
      </w:r>
      <w:r w:rsidR="00F512D5" w:rsidRPr="009529CD">
        <w:rPr>
          <w:rFonts w:cs="Arial"/>
          <w:sz w:val="24"/>
          <w:szCs w:val="24"/>
          <w:lang w:val="pl-PL"/>
        </w:rPr>
        <w:t xml:space="preserve"> </w:t>
      </w:r>
    </w:p>
    <w:p w:rsidR="00B208EF" w:rsidRPr="009529CD" w:rsidRDefault="00773713" w:rsidP="003728DE">
      <w:pPr>
        <w:numPr>
          <w:ilvl w:val="3"/>
          <w:numId w:val="39"/>
        </w:numPr>
        <w:autoSpaceDE w:val="0"/>
        <w:autoSpaceDN w:val="0"/>
        <w:adjustRightInd w:val="0"/>
        <w:spacing w:before="120"/>
        <w:ind w:hanging="357"/>
        <w:rPr>
          <w:rFonts w:cs="Arial"/>
          <w:sz w:val="24"/>
          <w:szCs w:val="24"/>
          <w:lang w:val="pl-PL"/>
        </w:rPr>
      </w:pPr>
      <w:r w:rsidRPr="009529CD">
        <w:rPr>
          <w:rFonts w:cs="Arial"/>
          <w:sz w:val="24"/>
          <w:szCs w:val="24"/>
          <w:lang w:val="pl-PL"/>
        </w:rPr>
        <w:t>wychowawca oddziału lub nauczyciel prowadzący zajęcia edukacyjne, których dotyczy wniosek – za</w:t>
      </w:r>
      <w:r w:rsidR="00F512D5" w:rsidRPr="009529CD">
        <w:rPr>
          <w:rFonts w:cs="Arial"/>
          <w:sz w:val="24"/>
          <w:szCs w:val="24"/>
          <w:lang w:val="pl-PL"/>
        </w:rPr>
        <w:t xml:space="preserve"> </w:t>
      </w:r>
      <w:r w:rsidRPr="009529CD">
        <w:rPr>
          <w:rFonts w:cs="Arial"/>
          <w:sz w:val="24"/>
          <w:szCs w:val="24"/>
          <w:lang w:val="pl-PL"/>
        </w:rPr>
        <w:t>zgodą rodziców (prawnych opiekunów) albo pełnoletniego ucznia</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 xml:space="preserve">niosek składa się do Dyrektora za pośrednictwem wychowawcy oddziału, który dołącza </w:t>
      </w:r>
      <w:r w:rsidRPr="009529CD">
        <w:rPr>
          <w:rFonts w:cs="Arial"/>
          <w:sz w:val="24"/>
          <w:szCs w:val="24"/>
          <w:lang w:val="pl-PL"/>
        </w:rPr>
        <w:br/>
      </w:r>
      <w:r w:rsidR="00773713" w:rsidRPr="009529CD">
        <w:rPr>
          <w:rFonts w:cs="Arial"/>
          <w:sz w:val="24"/>
          <w:szCs w:val="24"/>
          <w:lang w:val="pl-PL"/>
        </w:rPr>
        <w:t>do wniosku opinię o predyspozycjach, możliwościach, oczekiwaniach i osiągnięciach ucznia</w:t>
      </w:r>
      <w:r w:rsidR="000E54C9" w:rsidRPr="009529CD">
        <w:rPr>
          <w:rFonts w:cs="Arial"/>
          <w:sz w:val="24"/>
          <w:szCs w:val="24"/>
          <w:lang w:val="pl-PL"/>
        </w:rPr>
        <w:t>,</w:t>
      </w:r>
    </w:p>
    <w:p w:rsidR="00B208EF"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n</w:t>
      </w:r>
      <w:r w:rsidR="00773713" w:rsidRPr="009529CD">
        <w:rPr>
          <w:rFonts w:cs="Arial"/>
          <w:sz w:val="24"/>
          <w:szCs w:val="24"/>
          <w:lang w:val="pl-PL"/>
        </w:rPr>
        <w:t>auczyciel prowadzący zajęcia edukacyjne, których dotyczy wniosek, opracowuje program nauki lub akceptuje indywidualny program nauki opracowany poza szkołą</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95522C"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 xml:space="preserve"> pracy nad indywidualnym programem nauki może uczestniczyć nauczyciel prowadzący zajęcia edukacyjne w szkole wyższego stopnia, nauczyciel doradca metodyczny, psycholog, pedagog zatrudniony w szkole oraz zainteresowany uczeń</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Dyrektor Szkoły zezwala na </w:t>
      </w:r>
      <w:r w:rsidR="00195E37" w:rsidRPr="009529CD">
        <w:rPr>
          <w:rFonts w:cs="Arial"/>
          <w:sz w:val="24"/>
          <w:szCs w:val="24"/>
          <w:lang w:val="pl-PL"/>
        </w:rPr>
        <w:t>IPN/</w:t>
      </w:r>
      <w:r w:rsidRPr="009529CD">
        <w:rPr>
          <w:rFonts w:cs="Arial"/>
          <w:sz w:val="24"/>
          <w:szCs w:val="24"/>
          <w:lang w:val="pl-PL"/>
        </w:rPr>
        <w:t xml:space="preserve">ITN po uzyskaniu pozytywnej opinii Rady Pedagogicznej </w:t>
      </w:r>
      <w:r w:rsidR="0095522C" w:rsidRPr="009529CD">
        <w:rPr>
          <w:rFonts w:cs="Arial"/>
          <w:sz w:val="24"/>
          <w:szCs w:val="24"/>
          <w:lang w:val="pl-PL"/>
        </w:rPr>
        <w:br/>
      </w:r>
      <w:r w:rsidRPr="009529CD">
        <w:rPr>
          <w:rFonts w:cs="Arial"/>
          <w:sz w:val="24"/>
          <w:szCs w:val="24"/>
          <w:lang w:val="pl-PL"/>
        </w:rPr>
        <w:t>i pozytywnej opinii publicznej poradni psychologiczno – pedagogicznej</w:t>
      </w:r>
      <w:r w:rsidR="000E54C9" w:rsidRPr="009529CD">
        <w:rPr>
          <w:rFonts w:cs="Arial"/>
          <w:sz w:val="24"/>
          <w:szCs w:val="24"/>
          <w:lang w:val="pl-PL"/>
        </w:rPr>
        <w:t>,</w:t>
      </w:r>
    </w:p>
    <w:p w:rsidR="00B208EF" w:rsidRPr="009529CD" w:rsidRDefault="00D61ED5"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ezwolenie na ITN, umożliwiający realizację w ciągu jednego roku szkolnego programu nauczania z zakresu więcej niż dwóch klas, wymaga pozytywnej opinii organu nadzoru pedagogicznego</w:t>
      </w:r>
      <w:r w:rsidR="000E54C9" w:rsidRPr="009529CD">
        <w:rPr>
          <w:rFonts w:cs="Arial"/>
          <w:sz w:val="24"/>
          <w:szCs w:val="24"/>
          <w:lang w:val="pl-PL"/>
        </w:rPr>
        <w:t>,</w:t>
      </w:r>
    </w:p>
    <w:p w:rsidR="00B208EF" w:rsidRPr="009529CD" w:rsidRDefault="00D61ED5"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ezwolenia udziela się na czas określony nie krótszy niż jeden rok szkolny</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czniowi, któremu zezwolono na </w:t>
      </w:r>
      <w:r w:rsidR="00195E37" w:rsidRPr="009529CD">
        <w:rPr>
          <w:rFonts w:cs="Arial"/>
          <w:sz w:val="24"/>
          <w:szCs w:val="24"/>
          <w:lang w:val="pl-PL"/>
        </w:rPr>
        <w:t>IPN /</w:t>
      </w:r>
      <w:r w:rsidR="00773713" w:rsidRPr="009529CD">
        <w:rPr>
          <w:rFonts w:cs="Arial"/>
          <w:sz w:val="24"/>
          <w:szCs w:val="24"/>
          <w:lang w:val="pl-PL"/>
        </w:rPr>
        <w:t xml:space="preserve">ITN, Dyrektor szkoły wyznacza nauczyciela – opiekuna </w:t>
      </w:r>
      <w:r w:rsidRPr="009529CD">
        <w:rPr>
          <w:rFonts w:cs="Arial"/>
          <w:sz w:val="24"/>
          <w:szCs w:val="24"/>
          <w:lang w:val="pl-PL"/>
        </w:rPr>
        <w:br/>
      </w:r>
      <w:r w:rsidR="00773713" w:rsidRPr="009529CD">
        <w:rPr>
          <w:rFonts w:cs="Arial"/>
          <w:sz w:val="24"/>
          <w:szCs w:val="24"/>
          <w:lang w:val="pl-PL"/>
        </w:rPr>
        <w:t xml:space="preserve">i ustala zakres jego obowiązków, w szczególności tygodniową liczbę godzin konsultacji </w:t>
      </w:r>
      <w:r w:rsidRPr="009529CD">
        <w:rPr>
          <w:rFonts w:cs="Arial"/>
          <w:sz w:val="24"/>
          <w:szCs w:val="24"/>
          <w:lang w:val="pl-PL"/>
        </w:rPr>
        <w:br/>
      </w:r>
      <w:r w:rsidR="00773713" w:rsidRPr="009529CD">
        <w:rPr>
          <w:rFonts w:cs="Arial"/>
          <w:sz w:val="24"/>
          <w:szCs w:val="24"/>
          <w:lang w:val="pl-PL"/>
        </w:rPr>
        <w:t xml:space="preserve">– nie niższą niż 1 godz. tygodniowo i nie przekraczającą 5 godz. </w:t>
      </w:r>
      <w:r w:rsidR="000E54C9" w:rsidRPr="009529CD">
        <w:rPr>
          <w:rFonts w:cs="Arial"/>
          <w:sz w:val="24"/>
          <w:szCs w:val="24"/>
          <w:lang w:val="pl-PL"/>
        </w:rPr>
        <w:t>m</w:t>
      </w:r>
      <w:r w:rsidR="00773713" w:rsidRPr="009529CD">
        <w:rPr>
          <w:rFonts w:cs="Arial"/>
          <w:sz w:val="24"/>
          <w:szCs w:val="24"/>
          <w:lang w:val="pl-PL"/>
        </w:rPr>
        <w:t>iesięcznie</w:t>
      </w:r>
      <w:r w:rsidR="000E54C9" w:rsidRPr="009529CD">
        <w:rPr>
          <w:rFonts w:cs="Arial"/>
          <w:sz w:val="24"/>
          <w:szCs w:val="24"/>
          <w:lang w:val="pl-PL"/>
        </w:rPr>
        <w:t>,</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czeń realizujący </w:t>
      </w:r>
      <w:r w:rsidR="00195E37" w:rsidRPr="009529CD">
        <w:rPr>
          <w:rFonts w:cs="Arial"/>
          <w:sz w:val="24"/>
          <w:szCs w:val="24"/>
          <w:lang w:val="pl-PL"/>
        </w:rPr>
        <w:t xml:space="preserve">IPN lub </w:t>
      </w:r>
      <w:r w:rsidR="00773713" w:rsidRPr="009529CD">
        <w:rPr>
          <w:rFonts w:cs="Arial"/>
          <w:sz w:val="24"/>
          <w:szCs w:val="24"/>
          <w:lang w:val="pl-PL"/>
        </w:rPr>
        <w:t>ITN może uczęszczać na wybrane zajęcia edukacyjne do danej klasy</w:t>
      </w:r>
      <w:r w:rsidR="000E54C9" w:rsidRPr="009529CD">
        <w:rPr>
          <w:rFonts w:cs="Arial"/>
          <w:sz w:val="24"/>
          <w:szCs w:val="24"/>
          <w:lang w:val="pl-PL"/>
        </w:rPr>
        <w:t>,</w:t>
      </w:r>
      <w:r w:rsidR="00773713" w:rsidRPr="009529CD">
        <w:rPr>
          <w:rFonts w:cs="Arial"/>
          <w:sz w:val="24"/>
          <w:szCs w:val="24"/>
          <w:lang w:val="pl-PL"/>
        </w:rPr>
        <w:t xml:space="preserve"> lub do klasy programowo wyższej, w tej lub w innej szkole, na wybrane zajęcia w szkole wyższego stopnia albo realizować program we własnym zakresie</w:t>
      </w:r>
      <w:r w:rsidR="000E54C9" w:rsidRPr="009529CD">
        <w:rPr>
          <w:rFonts w:cs="Arial"/>
          <w:sz w:val="24"/>
          <w:szCs w:val="24"/>
          <w:lang w:val="pl-PL"/>
        </w:rPr>
        <w:t>,</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czeń decyduje o wyborze jednej z następujących form ITN:</w:t>
      </w:r>
      <w:r w:rsidR="00B208EF" w:rsidRPr="009529CD">
        <w:rPr>
          <w:rFonts w:cs="Arial"/>
          <w:sz w:val="24"/>
          <w:szCs w:val="24"/>
          <w:lang w:val="pl-PL"/>
        </w:rPr>
        <w:t xml:space="preserve"> </w:t>
      </w:r>
    </w:p>
    <w:p w:rsidR="00B208EF" w:rsidRPr="009529CD" w:rsidRDefault="00773713" w:rsidP="003728DE">
      <w:pPr>
        <w:numPr>
          <w:ilvl w:val="3"/>
          <w:numId w:val="39"/>
        </w:numPr>
        <w:autoSpaceDE w:val="0"/>
        <w:autoSpaceDN w:val="0"/>
        <w:adjustRightInd w:val="0"/>
        <w:spacing w:before="120"/>
        <w:ind w:hanging="357"/>
        <w:rPr>
          <w:rFonts w:cs="Arial"/>
          <w:sz w:val="24"/>
          <w:szCs w:val="24"/>
          <w:lang w:val="pl-PL"/>
        </w:rPr>
      </w:pPr>
      <w:r w:rsidRPr="009529CD">
        <w:rPr>
          <w:rFonts w:cs="Arial"/>
          <w:sz w:val="24"/>
          <w:szCs w:val="24"/>
          <w:lang w:val="pl-PL"/>
        </w:rPr>
        <w:t>uczestniczenie w lekcjach przedmiotu objętego ITN oraz jednej godzinie konsultacji indywidualnych,</w:t>
      </w:r>
      <w:r w:rsidR="00F512D5" w:rsidRPr="009529CD">
        <w:rPr>
          <w:rFonts w:cs="Arial"/>
          <w:sz w:val="24"/>
          <w:szCs w:val="24"/>
          <w:lang w:val="pl-PL"/>
        </w:rPr>
        <w:t xml:space="preserve"> </w:t>
      </w:r>
    </w:p>
    <w:p w:rsidR="00B208EF" w:rsidRPr="009529CD" w:rsidRDefault="00773713" w:rsidP="003728DE">
      <w:pPr>
        <w:numPr>
          <w:ilvl w:val="3"/>
          <w:numId w:val="39"/>
        </w:numPr>
        <w:autoSpaceDE w:val="0"/>
        <w:autoSpaceDN w:val="0"/>
        <w:adjustRightInd w:val="0"/>
        <w:spacing w:before="120"/>
        <w:ind w:hanging="357"/>
        <w:rPr>
          <w:rFonts w:cs="Arial"/>
          <w:sz w:val="24"/>
          <w:szCs w:val="24"/>
          <w:lang w:val="pl-PL"/>
        </w:rPr>
      </w:pPr>
      <w:r w:rsidRPr="009529CD">
        <w:rPr>
          <w:rFonts w:cs="Arial"/>
          <w:sz w:val="24"/>
          <w:szCs w:val="24"/>
          <w:lang w:val="pl-PL"/>
        </w:rPr>
        <w:t>zdanie egzaminu klasyfikacyjnego z przedmiotu w zakresie materiału obowiązującego wszystkich uczniów w danym semestrze lub roku szkolnym na ocenę co najmniej bardzo dobrą i w konsekwencji uczestniczenie tylko w zajęciach indywidualnych z nauczycielem</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k</w:t>
      </w:r>
      <w:r w:rsidR="00773713" w:rsidRPr="009529CD">
        <w:rPr>
          <w:rFonts w:cs="Arial"/>
          <w:sz w:val="24"/>
          <w:szCs w:val="24"/>
          <w:lang w:val="pl-PL"/>
        </w:rPr>
        <w:t>onsultacje indywi</w:t>
      </w:r>
      <w:r w:rsidR="005A792B" w:rsidRPr="009529CD">
        <w:rPr>
          <w:rFonts w:cs="Arial"/>
          <w:sz w:val="24"/>
          <w:szCs w:val="24"/>
          <w:lang w:val="pl-PL"/>
        </w:rPr>
        <w:t>dualne mogą odbywać się z częstotliwością</w:t>
      </w:r>
      <w:r w:rsidR="00773713" w:rsidRPr="009529CD">
        <w:rPr>
          <w:rFonts w:cs="Arial"/>
          <w:sz w:val="24"/>
          <w:szCs w:val="24"/>
          <w:lang w:val="pl-PL"/>
        </w:rPr>
        <w:t xml:space="preserve"> 1 godziny tygodniowo</w:t>
      </w:r>
      <w:r w:rsidR="000E54C9" w:rsidRPr="009529CD">
        <w:rPr>
          <w:rFonts w:cs="Arial"/>
          <w:sz w:val="24"/>
          <w:szCs w:val="24"/>
          <w:lang w:val="pl-PL"/>
        </w:rPr>
        <w:br/>
      </w:r>
      <w:r w:rsidR="00773713" w:rsidRPr="009529CD">
        <w:rPr>
          <w:rFonts w:cs="Arial"/>
          <w:sz w:val="24"/>
          <w:szCs w:val="24"/>
          <w:lang w:val="pl-PL"/>
        </w:rPr>
        <w:t xml:space="preserve"> lub 2 godziny co dwa tygodnie</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r</w:t>
      </w:r>
      <w:r w:rsidR="00773713" w:rsidRPr="009529CD">
        <w:rPr>
          <w:rFonts w:cs="Arial"/>
          <w:sz w:val="24"/>
          <w:szCs w:val="24"/>
          <w:lang w:val="pl-PL"/>
        </w:rPr>
        <w:t>ezygnacja z ITN oznacza powrót do normalnego trybu pracy i oceniania</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czeń realizujący ITN jest klasyfikowany na podstawie egzaminu klasyfikacyjnego, przeprowadzonego w terminie ustalonym z uczniem</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k</w:t>
      </w:r>
      <w:r w:rsidR="00773713" w:rsidRPr="009529CD">
        <w:rPr>
          <w:rFonts w:cs="Arial"/>
          <w:sz w:val="24"/>
          <w:szCs w:val="24"/>
          <w:lang w:val="pl-PL"/>
        </w:rPr>
        <w:t>ontynuowanie ITN jest możliwe w przypadku zdania przez ucznia rocznego egzaminu klasyfikacyjnego na ocenę co najmniej bardzo dobrą</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d</w:t>
      </w:r>
      <w:r w:rsidR="00773713" w:rsidRPr="009529CD">
        <w:rPr>
          <w:rFonts w:cs="Arial"/>
          <w:sz w:val="24"/>
          <w:szCs w:val="24"/>
          <w:lang w:val="pl-PL"/>
        </w:rPr>
        <w:t>ecyzję w sprawie ITN należy każdorazowo odnotować w arkuszu ocen ucznia</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d</w:t>
      </w:r>
      <w:r w:rsidR="00773713" w:rsidRPr="009529CD">
        <w:rPr>
          <w:rFonts w:cs="Arial"/>
          <w:sz w:val="24"/>
          <w:szCs w:val="24"/>
          <w:lang w:val="pl-PL"/>
        </w:rPr>
        <w:t>o arkusza ocen wpisuje się na bieżąco wyniki klasyfikacyjne ucznia uzyskane w ITN</w:t>
      </w:r>
      <w:r w:rsidR="000E54C9" w:rsidRPr="009529CD">
        <w:rPr>
          <w:rFonts w:cs="Arial"/>
          <w:sz w:val="24"/>
          <w:szCs w:val="24"/>
          <w:lang w:val="pl-PL"/>
        </w:rPr>
        <w:t>,</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n</w:t>
      </w:r>
      <w:r w:rsidR="00773713" w:rsidRPr="009529CD">
        <w:rPr>
          <w:rFonts w:cs="Arial"/>
          <w:sz w:val="24"/>
          <w:szCs w:val="24"/>
          <w:lang w:val="pl-PL"/>
        </w:rPr>
        <w:t>a</w:t>
      </w:r>
      <w:r w:rsidR="00773713" w:rsidRPr="009529CD">
        <w:rPr>
          <w:rFonts w:cs="Arial"/>
          <w:spacing w:val="-2"/>
          <w:sz w:val="24"/>
          <w:szCs w:val="24"/>
          <w:lang w:val="pl-PL"/>
        </w:rPr>
        <w:t xml:space="preserve"> świadectwie promocyjnym ucznia, w rubryce: „Indywidualny program lub tok nauki”, należy</w:t>
      </w:r>
      <w:r w:rsidR="00F067A9" w:rsidRPr="009529CD">
        <w:rPr>
          <w:rFonts w:cs="Arial"/>
          <w:spacing w:val="-2"/>
          <w:sz w:val="24"/>
          <w:szCs w:val="24"/>
          <w:lang w:val="pl-PL"/>
        </w:rPr>
        <w:t xml:space="preserve"> </w:t>
      </w:r>
      <w:r w:rsidR="00773713" w:rsidRPr="009529CD">
        <w:rPr>
          <w:rFonts w:cs="Arial"/>
          <w:spacing w:val="-2"/>
          <w:sz w:val="24"/>
          <w:szCs w:val="24"/>
          <w:lang w:val="pl-PL"/>
        </w:rPr>
        <w:t xml:space="preserve">odpowiednio wymienić przedmioty wraz z uzyskanymi ocenami. Informację </w:t>
      </w:r>
      <w:r w:rsidRPr="009529CD">
        <w:rPr>
          <w:rFonts w:cs="Arial"/>
          <w:spacing w:val="-2"/>
          <w:sz w:val="24"/>
          <w:szCs w:val="24"/>
          <w:lang w:val="pl-PL"/>
        </w:rPr>
        <w:br/>
      </w:r>
      <w:r w:rsidR="00773713" w:rsidRPr="009529CD">
        <w:rPr>
          <w:rFonts w:cs="Arial"/>
          <w:spacing w:val="-2"/>
          <w:sz w:val="24"/>
          <w:szCs w:val="24"/>
          <w:lang w:val="pl-PL"/>
        </w:rPr>
        <w:t>o ukończeniu szkoły lub uzyskaniu promocji w skróconym czasie należy odnotować w rubryce „Szczególne osiągnięcia ucznia”</w:t>
      </w:r>
      <w:r w:rsidR="000E54C9" w:rsidRPr="009529CD">
        <w:rPr>
          <w:rFonts w:cs="Arial"/>
          <w:spacing w:val="-2"/>
          <w:sz w:val="24"/>
          <w:szCs w:val="24"/>
          <w:lang w:val="pl-PL"/>
        </w:rPr>
        <w:t>;</w:t>
      </w:r>
      <w:r w:rsidR="00B208EF" w:rsidRPr="009529CD">
        <w:rPr>
          <w:rFonts w:cs="Arial"/>
          <w:sz w:val="24"/>
          <w:szCs w:val="24"/>
          <w:lang w:val="pl-PL"/>
        </w:rPr>
        <w:t xml:space="preserve"> </w:t>
      </w:r>
    </w:p>
    <w:p w:rsidR="00B208EF"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pacing w:val="-2"/>
          <w:sz w:val="24"/>
          <w:szCs w:val="24"/>
          <w:lang w:val="pl-PL"/>
        </w:rPr>
        <w:t>Indywidualny tok uczenia</w:t>
      </w:r>
      <w:r w:rsidR="00B52869" w:rsidRPr="009529CD">
        <w:rPr>
          <w:rFonts w:cs="Arial"/>
          <w:spacing w:val="-2"/>
          <w:sz w:val="24"/>
          <w:szCs w:val="24"/>
          <w:lang w:val="pl-PL"/>
        </w:rPr>
        <w:t>:</w:t>
      </w:r>
      <w:r w:rsidRPr="009529CD">
        <w:rPr>
          <w:rFonts w:cs="Arial"/>
          <w:spacing w:val="-2"/>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i</w:t>
      </w:r>
      <w:r w:rsidR="00773713" w:rsidRPr="009529CD">
        <w:rPr>
          <w:rFonts w:cs="Arial"/>
          <w:sz w:val="24"/>
          <w:szCs w:val="24"/>
          <w:lang w:val="pl-PL"/>
        </w:rPr>
        <w:t>ndywidualny</w:t>
      </w:r>
      <w:r w:rsidR="00F512D5" w:rsidRPr="009529CD">
        <w:rPr>
          <w:rFonts w:cs="Arial"/>
          <w:sz w:val="24"/>
          <w:szCs w:val="24"/>
          <w:lang w:val="pl-PL"/>
        </w:rPr>
        <w:t xml:space="preserve"> </w:t>
      </w:r>
      <w:r w:rsidR="00773713" w:rsidRPr="009529CD">
        <w:rPr>
          <w:rFonts w:cs="Arial"/>
          <w:sz w:val="24"/>
          <w:szCs w:val="24"/>
          <w:lang w:val="pl-PL"/>
        </w:rPr>
        <w:t>Tok</w:t>
      </w:r>
      <w:r w:rsidR="00F512D5" w:rsidRPr="009529CD">
        <w:rPr>
          <w:rFonts w:cs="Arial"/>
          <w:sz w:val="24"/>
          <w:szCs w:val="24"/>
          <w:lang w:val="pl-PL"/>
        </w:rPr>
        <w:t xml:space="preserve"> </w:t>
      </w:r>
      <w:r w:rsidR="00773713" w:rsidRPr="009529CD">
        <w:rPr>
          <w:rFonts w:cs="Arial"/>
          <w:sz w:val="24"/>
          <w:szCs w:val="24"/>
          <w:lang w:val="pl-PL"/>
        </w:rPr>
        <w:t>Uczenia</w:t>
      </w:r>
      <w:r w:rsidR="00F512D5" w:rsidRPr="009529CD">
        <w:rPr>
          <w:rFonts w:cs="Arial"/>
          <w:sz w:val="24"/>
          <w:szCs w:val="24"/>
          <w:lang w:val="pl-PL"/>
        </w:rPr>
        <w:t xml:space="preserve"> </w:t>
      </w:r>
      <w:r w:rsidR="00773713" w:rsidRPr="009529CD">
        <w:rPr>
          <w:rFonts w:cs="Arial"/>
          <w:sz w:val="24"/>
          <w:szCs w:val="24"/>
          <w:lang w:val="pl-PL"/>
        </w:rPr>
        <w:t>się</w:t>
      </w:r>
      <w:r w:rsidR="00F512D5" w:rsidRPr="009529CD">
        <w:rPr>
          <w:rFonts w:cs="Arial"/>
          <w:sz w:val="24"/>
          <w:szCs w:val="24"/>
          <w:lang w:val="pl-PL"/>
        </w:rPr>
        <w:t xml:space="preserve"> </w:t>
      </w:r>
      <w:r w:rsidR="00773713" w:rsidRPr="009529CD">
        <w:rPr>
          <w:rFonts w:cs="Arial"/>
          <w:sz w:val="24"/>
          <w:szCs w:val="24"/>
          <w:lang w:val="pl-PL"/>
        </w:rPr>
        <w:t>jest</w:t>
      </w:r>
      <w:r w:rsidR="00F512D5" w:rsidRPr="009529CD">
        <w:rPr>
          <w:rFonts w:cs="Arial"/>
          <w:sz w:val="24"/>
          <w:szCs w:val="24"/>
          <w:lang w:val="pl-PL"/>
        </w:rPr>
        <w:t xml:space="preserve"> </w:t>
      </w:r>
      <w:r w:rsidR="00773713" w:rsidRPr="009529CD">
        <w:rPr>
          <w:rFonts w:cs="Arial"/>
          <w:sz w:val="24"/>
          <w:szCs w:val="24"/>
          <w:lang w:val="pl-PL"/>
        </w:rPr>
        <w:t>inną</w:t>
      </w:r>
      <w:r w:rsidR="00F512D5" w:rsidRPr="009529CD">
        <w:rPr>
          <w:rFonts w:cs="Arial"/>
          <w:sz w:val="24"/>
          <w:szCs w:val="24"/>
          <w:lang w:val="pl-PL"/>
        </w:rPr>
        <w:t xml:space="preserve"> </w:t>
      </w:r>
      <w:r w:rsidR="00773713" w:rsidRPr="009529CD">
        <w:rPr>
          <w:rFonts w:cs="Arial"/>
          <w:sz w:val="24"/>
          <w:szCs w:val="24"/>
          <w:lang w:val="pl-PL"/>
        </w:rPr>
        <w:t>formą</w:t>
      </w:r>
      <w:r w:rsidR="00F512D5" w:rsidRPr="009529CD">
        <w:rPr>
          <w:rFonts w:cs="Arial"/>
          <w:sz w:val="24"/>
          <w:szCs w:val="24"/>
          <w:lang w:val="pl-PL"/>
        </w:rPr>
        <w:t xml:space="preserve"> </w:t>
      </w:r>
      <w:r w:rsidR="00773713" w:rsidRPr="009529CD">
        <w:rPr>
          <w:rFonts w:cs="Arial"/>
          <w:sz w:val="24"/>
          <w:szCs w:val="24"/>
          <w:lang w:val="pl-PL"/>
        </w:rPr>
        <w:t>realizacji</w:t>
      </w:r>
      <w:r w:rsidR="00F512D5" w:rsidRPr="009529CD">
        <w:rPr>
          <w:rFonts w:cs="Arial"/>
          <w:sz w:val="24"/>
          <w:szCs w:val="24"/>
          <w:lang w:val="pl-PL"/>
        </w:rPr>
        <w:t xml:space="preserve"> </w:t>
      </w:r>
      <w:r w:rsidR="00773713" w:rsidRPr="009529CD">
        <w:rPr>
          <w:rFonts w:cs="Arial"/>
          <w:sz w:val="24"/>
          <w:szCs w:val="24"/>
          <w:lang w:val="pl-PL"/>
        </w:rPr>
        <w:t>obowiązkowych</w:t>
      </w:r>
      <w:r w:rsidR="00F512D5" w:rsidRPr="009529CD">
        <w:rPr>
          <w:rFonts w:cs="Arial"/>
          <w:sz w:val="24"/>
          <w:szCs w:val="24"/>
          <w:lang w:val="pl-PL"/>
        </w:rPr>
        <w:t xml:space="preserve"> </w:t>
      </w:r>
      <w:r w:rsidR="00773713" w:rsidRPr="009529CD">
        <w:rPr>
          <w:rFonts w:cs="Arial"/>
          <w:sz w:val="24"/>
          <w:szCs w:val="24"/>
          <w:lang w:val="pl-PL"/>
        </w:rPr>
        <w:t>zajęć</w:t>
      </w:r>
      <w:r w:rsidR="00F512D5" w:rsidRPr="009529CD">
        <w:rPr>
          <w:rFonts w:cs="Arial"/>
          <w:sz w:val="24"/>
          <w:szCs w:val="24"/>
          <w:lang w:val="pl-PL"/>
        </w:rPr>
        <w:t xml:space="preserve"> </w:t>
      </w:r>
      <w:r w:rsidR="00773713" w:rsidRPr="009529CD">
        <w:rPr>
          <w:rFonts w:cs="Arial"/>
          <w:sz w:val="24"/>
          <w:szCs w:val="24"/>
          <w:lang w:val="pl-PL"/>
        </w:rPr>
        <w:t>edukacy</w:t>
      </w:r>
      <w:r w:rsidR="00F067A9" w:rsidRPr="009529CD">
        <w:rPr>
          <w:rFonts w:cs="Arial"/>
          <w:sz w:val="24"/>
          <w:szCs w:val="24"/>
          <w:lang w:val="pl-PL"/>
        </w:rPr>
        <w:t>jnych,</w:t>
      </w:r>
      <w:r w:rsidR="00F512D5" w:rsidRPr="009529CD">
        <w:rPr>
          <w:rFonts w:cs="Arial"/>
          <w:sz w:val="24"/>
          <w:szCs w:val="24"/>
          <w:lang w:val="pl-PL"/>
        </w:rPr>
        <w:t xml:space="preserve"> </w:t>
      </w:r>
      <w:r w:rsidR="00773713" w:rsidRPr="009529CD">
        <w:rPr>
          <w:rFonts w:cs="Arial"/>
          <w:sz w:val="24"/>
          <w:szCs w:val="24"/>
          <w:lang w:val="pl-PL"/>
        </w:rPr>
        <w:t>umożliwiającą rzetelne przygotowanie się uczniów do udziału w konkursach i olimpiadach</w:t>
      </w:r>
      <w:r w:rsidR="00F512D5" w:rsidRPr="009529CD">
        <w:rPr>
          <w:rFonts w:cs="Arial"/>
          <w:sz w:val="24"/>
          <w:szCs w:val="24"/>
          <w:lang w:val="pl-PL"/>
        </w:rPr>
        <w:t xml:space="preserve"> </w:t>
      </w:r>
      <w:r w:rsidR="00773713" w:rsidRPr="009529CD">
        <w:rPr>
          <w:rFonts w:cs="Arial"/>
          <w:sz w:val="24"/>
          <w:szCs w:val="24"/>
          <w:lang w:val="pl-PL"/>
        </w:rPr>
        <w:t>przedmiotowych</w:t>
      </w:r>
      <w:r w:rsidR="000E54C9" w:rsidRPr="009529CD">
        <w:rPr>
          <w:rFonts w:cs="Arial"/>
          <w:sz w:val="24"/>
          <w:szCs w:val="24"/>
          <w:lang w:val="pl-PL"/>
        </w:rPr>
        <w:t>,</w:t>
      </w:r>
      <w:r w:rsidR="00B208EF" w:rsidRPr="009529CD">
        <w:rPr>
          <w:rFonts w:cs="Arial"/>
          <w:sz w:val="24"/>
          <w:szCs w:val="24"/>
          <w:lang w:val="pl-PL"/>
        </w:rPr>
        <w:t xml:space="preserve"> </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k</w:t>
      </w:r>
      <w:r w:rsidR="00773713" w:rsidRPr="009529CD">
        <w:rPr>
          <w:rFonts w:cs="Arial"/>
          <w:sz w:val="24"/>
          <w:szCs w:val="24"/>
          <w:lang w:val="pl-PL"/>
        </w:rPr>
        <w:t>ażdy</w:t>
      </w:r>
      <w:r w:rsidR="00F512D5" w:rsidRPr="009529CD">
        <w:rPr>
          <w:rFonts w:cs="Arial"/>
          <w:sz w:val="24"/>
          <w:szCs w:val="24"/>
          <w:lang w:val="pl-PL"/>
        </w:rPr>
        <w:t xml:space="preserve"> </w:t>
      </w:r>
      <w:r w:rsidR="00773713" w:rsidRPr="009529CD">
        <w:rPr>
          <w:rFonts w:cs="Arial"/>
          <w:sz w:val="24"/>
          <w:szCs w:val="24"/>
          <w:lang w:val="pl-PL"/>
        </w:rPr>
        <w:t>uczeń</w:t>
      </w:r>
      <w:r w:rsidR="00F512D5" w:rsidRPr="009529CD">
        <w:rPr>
          <w:rFonts w:cs="Arial"/>
          <w:sz w:val="24"/>
          <w:szCs w:val="24"/>
          <w:lang w:val="pl-PL"/>
        </w:rPr>
        <w:t xml:space="preserve"> </w:t>
      </w:r>
      <w:r w:rsidR="00773713" w:rsidRPr="009529CD">
        <w:rPr>
          <w:rFonts w:cs="Arial"/>
          <w:sz w:val="24"/>
          <w:szCs w:val="24"/>
          <w:lang w:val="pl-PL"/>
        </w:rPr>
        <w:t xml:space="preserve">Szkoły przygotowujący się do udziału w olimpiadzie przedmiotowej </w:t>
      </w:r>
      <w:r w:rsidRPr="009529CD">
        <w:rPr>
          <w:rFonts w:cs="Arial"/>
          <w:sz w:val="24"/>
          <w:szCs w:val="24"/>
          <w:lang w:val="pl-PL"/>
        </w:rPr>
        <w:br/>
      </w:r>
      <w:r w:rsidR="00773713" w:rsidRPr="009529CD">
        <w:rPr>
          <w:rFonts w:cs="Arial"/>
          <w:sz w:val="24"/>
          <w:szCs w:val="24"/>
          <w:lang w:val="pl-PL"/>
        </w:rPr>
        <w:t xml:space="preserve">lub tematycznej może przystąpić do szkolnego systemu ITU (Indywidualny Tok Uczenia), przy czym w trakcie przygotowań do etapu pierwszego olimpiady do systemu ITU mogą przystąpić jedynie uczniowie piszący </w:t>
      </w:r>
      <w:r w:rsidR="00B208EF" w:rsidRPr="009529CD">
        <w:rPr>
          <w:rFonts w:cs="Arial"/>
          <w:sz w:val="24"/>
          <w:szCs w:val="24"/>
          <w:lang w:val="pl-PL"/>
        </w:rPr>
        <w:t xml:space="preserve">prace </w:t>
      </w:r>
      <w:r w:rsidR="00773713" w:rsidRPr="009529CD">
        <w:rPr>
          <w:rFonts w:cs="Arial"/>
          <w:sz w:val="24"/>
          <w:szCs w:val="24"/>
          <w:lang w:val="pl-PL"/>
        </w:rPr>
        <w:t>konkursową pod kierunkiem promotora</w:t>
      </w:r>
      <w:r w:rsidR="000E54C9" w:rsidRPr="009529CD">
        <w:rPr>
          <w:rFonts w:cs="Arial"/>
          <w:sz w:val="24"/>
          <w:szCs w:val="24"/>
          <w:lang w:val="pl-PL"/>
        </w:rPr>
        <w:t>,</w:t>
      </w:r>
    </w:p>
    <w:p w:rsidR="00B208EF" w:rsidRPr="009529CD" w:rsidRDefault="00B5286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czeń Szkoły który przystąpi do systemu ITU: </w:t>
      </w:r>
    </w:p>
    <w:p w:rsidR="00B208EF"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ma prawo do 5 dni zwolnienia z obowiązkowych zajęć edukacyjnych podczas pisania pracy konkursowej</w:t>
      </w:r>
      <w:r w:rsidR="00F512D5" w:rsidRPr="009529CD">
        <w:rPr>
          <w:rFonts w:cs="Arial"/>
          <w:sz w:val="24"/>
          <w:szCs w:val="24"/>
          <w:lang w:val="pl-PL"/>
        </w:rPr>
        <w:t xml:space="preserve"> </w:t>
      </w:r>
      <w:r w:rsidRPr="009529CD">
        <w:rPr>
          <w:rFonts w:cs="Arial"/>
          <w:sz w:val="24"/>
          <w:szCs w:val="24"/>
          <w:lang w:val="pl-PL"/>
        </w:rPr>
        <w:t>pod kierunkiem promotora</w:t>
      </w:r>
      <w:r w:rsidR="000E54C9" w:rsidRPr="009529CD">
        <w:rPr>
          <w:rFonts w:cs="Arial"/>
          <w:sz w:val="24"/>
          <w:szCs w:val="24"/>
          <w:lang w:val="pl-PL"/>
        </w:rPr>
        <w:t>,</w:t>
      </w:r>
      <w:r w:rsidRPr="009529CD">
        <w:rPr>
          <w:rFonts w:cs="Arial"/>
          <w:sz w:val="24"/>
          <w:szCs w:val="24"/>
          <w:lang w:val="pl-PL"/>
        </w:rPr>
        <w:t xml:space="preserve"> </w:t>
      </w:r>
    </w:p>
    <w:p w:rsidR="00D12B41"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do 5 dni zwolnienia z obowiązkowych zajęć edukacyjnych podczas przygotowania</w:t>
      </w:r>
      <w:r w:rsidR="00952C43" w:rsidRPr="009529CD">
        <w:rPr>
          <w:rFonts w:cs="Arial"/>
          <w:sz w:val="24"/>
          <w:szCs w:val="24"/>
          <w:lang w:val="pl-PL"/>
        </w:rPr>
        <w:t xml:space="preserve"> </w:t>
      </w:r>
      <w:r w:rsidR="00AC4F49" w:rsidRPr="009529CD">
        <w:rPr>
          <w:rFonts w:cs="Arial"/>
          <w:sz w:val="24"/>
          <w:szCs w:val="24"/>
          <w:lang w:val="pl-PL"/>
        </w:rPr>
        <w:br/>
      </w:r>
      <w:r w:rsidR="00952C43" w:rsidRPr="009529CD">
        <w:rPr>
          <w:rFonts w:cs="Arial"/>
          <w:sz w:val="24"/>
          <w:szCs w:val="24"/>
          <w:lang w:val="pl-PL"/>
        </w:rPr>
        <w:t xml:space="preserve">do etapu okręgowego lub </w:t>
      </w:r>
      <w:r w:rsidRPr="009529CD">
        <w:rPr>
          <w:rFonts w:cs="Arial"/>
          <w:sz w:val="24"/>
          <w:szCs w:val="24"/>
          <w:lang w:val="pl-PL"/>
        </w:rPr>
        <w:t xml:space="preserve">centralnego olimpiady, przy czym limit ten zwiększa się </w:t>
      </w:r>
      <w:r w:rsidR="00AC4F49" w:rsidRPr="009529CD">
        <w:rPr>
          <w:rFonts w:cs="Arial"/>
          <w:sz w:val="24"/>
          <w:szCs w:val="24"/>
          <w:lang w:val="pl-PL"/>
        </w:rPr>
        <w:br/>
      </w:r>
      <w:r w:rsidRPr="009529CD">
        <w:rPr>
          <w:rFonts w:cs="Arial"/>
          <w:sz w:val="24"/>
          <w:szCs w:val="24"/>
          <w:lang w:val="pl-PL"/>
        </w:rPr>
        <w:t xml:space="preserve">o dodatkowy dzień w przypadku zakwalifikowania się do więcej niż jednej olimpiady </w:t>
      </w:r>
      <w:r w:rsidR="00F40E3A" w:rsidRPr="009529CD">
        <w:rPr>
          <w:rFonts w:cs="Arial"/>
          <w:sz w:val="24"/>
          <w:szCs w:val="24"/>
          <w:lang w:val="pl-PL"/>
        </w:rPr>
        <w:br/>
      </w:r>
      <w:r w:rsidRPr="009529CD">
        <w:rPr>
          <w:rFonts w:cs="Arial"/>
          <w:sz w:val="24"/>
          <w:szCs w:val="24"/>
          <w:lang w:val="pl-PL"/>
        </w:rPr>
        <w:t>(1 dzień na każdą kolejną olimpiadę)</w:t>
      </w:r>
      <w:r w:rsidR="000E54C9" w:rsidRPr="009529CD">
        <w:rPr>
          <w:rFonts w:cs="Arial"/>
          <w:sz w:val="24"/>
          <w:szCs w:val="24"/>
          <w:lang w:val="pl-PL"/>
        </w:rPr>
        <w:t>,</w:t>
      </w:r>
      <w:r w:rsidRPr="009529CD">
        <w:rPr>
          <w:rFonts w:cs="Arial"/>
          <w:sz w:val="24"/>
          <w:szCs w:val="24"/>
          <w:lang w:val="pl-PL"/>
        </w:rPr>
        <w:t xml:space="preserve"> </w:t>
      </w:r>
    </w:p>
    <w:p w:rsidR="00D12B41"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w porozumieniu z nauczycielami obowiązkowych zajęć edukacyjnych</w:t>
      </w:r>
      <w:r w:rsidR="00F512D5" w:rsidRPr="009529CD">
        <w:rPr>
          <w:rFonts w:cs="Arial"/>
          <w:sz w:val="24"/>
          <w:szCs w:val="24"/>
          <w:lang w:val="pl-PL"/>
        </w:rPr>
        <w:t xml:space="preserve"> </w:t>
      </w:r>
      <w:r w:rsidRPr="009529CD">
        <w:rPr>
          <w:rFonts w:cs="Arial"/>
          <w:sz w:val="24"/>
          <w:szCs w:val="24"/>
          <w:lang w:val="pl-PL"/>
        </w:rPr>
        <w:t>ustala indywidualny harmonogram zaliczeń sprawdzianów i prac kontrolnych podczas przygotowań do wszystkich</w:t>
      </w:r>
      <w:r w:rsidR="00F512D5" w:rsidRPr="009529CD">
        <w:rPr>
          <w:rFonts w:cs="Arial"/>
          <w:sz w:val="24"/>
          <w:szCs w:val="24"/>
          <w:lang w:val="pl-PL"/>
        </w:rPr>
        <w:t xml:space="preserve"> </w:t>
      </w:r>
      <w:r w:rsidRPr="009529CD">
        <w:rPr>
          <w:rFonts w:cs="Arial"/>
          <w:sz w:val="24"/>
          <w:szCs w:val="24"/>
          <w:lang w:val="pl-PL"/>
        </w:rPr>
        <w:t>etapów olimpiady</w:t>
      </w:r>
      <w:r w:rsidR="00F512D5" w:rsidRPr="009529CD">
        <w:rPr>
          <w:rFonts w:cs="Arial"/>
          <w:sz w:val="24"/>
          <w:szCs w:val="24"/>
          <w:lang w:val="pl-PL"/>
        </w:rPr>
        <w:t xml:space="preserve"> </w:t>
      </w:r>
      <w:r w:rsidRPr="009529CD">
        <w:rPr>
          <w:rFonts w:cs="Arial"/>
          <w:sz w:val="24"/>
          <w:szCs w:val="24"/>
          <w:lang w:val="pl-PL"/>
        </w:rPr>
        <w:t>(dotyczy to również dni, podczas których uczeń jest obecny w szkole)</w:t>
      </w:r>
      <w:r w:rsidR="000E54C9" w:rsidRPr="009529CD">
        <w:rPr>
          <w:rFonts w:cs="Arial"/>
          <w:sz w:val="24"/>
          <w:szCs w:val="24"/>
          <w:lang w:val="pl-PL"/>
        </w:rPr>
        <w:t>,</w:t>
      </w:r>
      <w:r w:rsidRPr="009529CD">
        <w:rPr>
          <w:rFonts w:cs="Arial"/>
          <w:sz w:val="24"/>
          <w:szCs w:val="24"/>
          <w:lang w:val="pl-PL"/>
        </w:rPr>
        <w:t xml:space="preserve"> </w:t>
      </w:r>
    </w:p>
    <w:p w:rsidR="00D12B41" w:rsidRPr="009529CD" w:rsidRDefault="00AC4F49"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w</w:t>
      </w:r>
      <w:r w:rsidR="00F512D5" w:rsidRPr="009529CD">
        <w:rPr>
          <w:rFonts w:cs="Arial"/>
          <w:sz w:val="24"/>
          <w:szCs w:val="24"/>
          <w:lang w:val="pl-PL"/>
        </w:rPr>
        <w:t xml:space="preserve"> </w:t>
      </w:r>
      <w:r w:rsidR="00773713" w:rsidRPr="009529CD">
        <w:rPr>
          <w:rFonts w:cs="Arial"/>
          <w:sz w:val="24"/>
          <w:szCs w:val="24"/>
          <w:lang w:val="pl-PL"/>
        </w:rPr>
        <w:t>szczególnie</w:t>
      </w:r>
      <w:r w:rsidR="00F512D5" w:rsidRPr="009529CD">
        <w:rPr>
          <w:rFonts w:cs="Arial"/>
          <w:sz w:val="24"/>
          <w:szCs w:val="24"/>
          <w:lang w:val="pl-PL"/>
        </w:rPr>
        <w:t xml:space="preserve"> </w:t>
      </w:r>
      <w:r w:rsidR="00773713" w:rsidRPr="009529CD">
        <w:rPr>
          <w:rFonts w:cs="Arial"/>
          <w:sz w:val="24"/>
          <w:szCs w:val="24"/>
          <w:lang w:val="pl-PL"/>
        </w:rPr>
        <w:t>uzasadnionych</w:t>
      </w:r>
      <w:r w:rsidR="00F512D5" w:rsidRPr="009529CD">
        <w:rPr>
          <w:rFonts w:cs="Arial"/>
          <w:sz w:val="24"/>
          <w:szCs w:val="24"/>
          <w:lang w:val="pl-PL"/>
        </w:rPr>
        <w:t xml:space="preserve"> </w:t>
      </w:r>
      <w:r w:rsidR="00773713" w:rsidRPr="009529CD">
        <w:rPr>
          <w:rFonts w:cs="Arial"/>
          <w:sz w:val="24"/>
          <w:szCs w:val="24"/>
          <w:lang w:val="pl-PL"/>
        </w:rPr>
        <w:t>przypadkach</w:t>
      </w:r>
      <w:r w:rsidR="00F512D5" w:rsidRPr="009529CD">
        <w:rPr>
          <w:rFonts w:cs="Arial"/>
          <w:sz w:val="24"/>
          <w:szCs w:val="24"/>
          <w:lang w:val="pl-PL"/>
        </w:rPr>
        <w:t xml:space="preserve"> </w:t>
      </w:r>
      <w:r w:rsidR="00773713" w:rsidRPr="009529CD">
        <w:rPr>
          <w:rFonts w:cs="Arial"/>
          <w:sz w:val="24"/>
          <w:szCs w:val="24"/>
          <w:lang w:val="pl-PL"/>
        </w:rPr>
        <w:t>Dyrektor</w:t>
      </w:r>
      <w:r w:rsidR="00F512D5" w:rsidRPr="009529CD">
        <w:rPr>
          <w:rFonts w:cs="Arial"/>
          <w:sz w:val="24"/>
          <w:szCs w:val="24"/>
          <w:lang w:val="pl-PL"/>
        </w:rPr>
        <w:t xml:space="preserve"> </w:t>
      </w:r>
      <w:r w:rsidR="00773713" w:rsidRPr="009529CD">
        <w:rPr>
          <w:rFonts w:cs="Arial"/>
          <w:sz w:val="24"/>
          <w:szCs w:val="24"/>
          <w:lang w:val="pl-PL"/>
        </w:rPr>
        <w:t>Szkoły</w:t>
      </w:r>
      <w:r w:rsidR="00F512D5" w:rsidRPr="009529CD">
        <w:rPr>
          <w:rFonts w:cs="Arial"/>
          <w:sz w:val="24"/>
          <w:szCs w:val="24"/>
          <w:lang w:val="pl-PL"/>
        </w:rPr>
        <w:t xml:space="preserve"> </w:t>
      </w:r>
      <w:r w:rsidR="00773713" w:rsidRPr="009529CD">
        <w:rPr>
          <w:rFonts w:cs="Arial"/>
          <w:sz w:val="24"/>
          <w:szCs w:val="24"/>
          <w:lang w:val="pl-PL"/>
        </w:rPr>
        <w:t>może</w:t>
      </w:r>
      <w:r w:rsidR="00F512D5" w:rsidRPr="009529CD">
        <w:rPr>
          <w:rFonts w:cs="Arial"/>
          <w:sz w:val="24"/>
          <w:szCs w:val="24"/>
          <w:lang w:val="pl-PL"/>
        </w:rPr>
        <w:t xml:space="preserve"> </w:t>
      </w:r>
      <w:r w:rsidR="00773713" w:rsidRPr="009529CD">
        <w:rPr>
          <w:rFonts w:cs="Arial"/>
          <w:sz w:val="24"/>
          <w:szCs w:val="24"/>
          <w:lang w:val="pl-PL"/>
        </w:rPr>
        <w:t>zwiększyć</w:t>
      </w:r>
      <w:r w:rsidR="00F512D5" w:rsidRPr="009529CD">
        <w:rPr>
          <w:rFonts w:cs="Arial"/>
          <w:sz w:val="24"/>
          <w:szCs w:val="24"/>
          <w:lang w:val="pl-PL"/>
        </w:rPr>
        <w:t xml:space="preserve"> </w:t>
      </w:r>
      <w:r w:rsidR="00773713" w:rsidRPr="009529CD">
        <w:rPr>
          <w:rFonts w:cs="Arial"/>
          <w:sz w:val="24"/>
          <w:szCs w:val="24"/>
          <w:lang w:val="pl-PL"/>
        </w:rPr>
        <w:t>limit,</w:t>
      </w:r>
      <w:r w:rsidR="00F512D5" w:rsidRPr="009529CD">
        <w:rPr>
          <w:rFonts w:cs="Arial"/>
          <w:sz w:val="24"/>
          <w:szCs w:val="24"/>
          <w:lang w:val="pl-PL"/>
        </w:rPr>
        <w:t xml:space="preserve"> </w:t>
      </w:r>
      <w:r w:rsidR="00773713" w:rsidRPr="009529CD">
        <w:rPr>
          <w:rFonts w:cs="Arial"/>
          <w:sz w:val="24"/>
          <w:szCs w:val="24"/>
          <w:lang w:val="pl-PL"/>
        </w:rPr>
        <w:t>o</w:t>
      </w:r>
      <w:r w:rsidR="00F512D5" w:rsidRPr="009529CD">
        <w:rPr>
          <w:rFonts w:cs="Arial"/>
          <w:sz w:val="24"/>
          <w:szCs w:val="24"/>
          <w:lang w:val="pl-PL"/>
        </w:rPr>
        <w:t xml:space="preserve"> </w:t>
      </w:r>
      <w:r w:rsidR="00773713" w:rsidRPr="009529CD">
        <w:rPr>
          <w:rFonts w:cs="Arial"/>
          <w:sz w:val="24"/>
          <w:szCs w:val="24"/>
          <w:lang w:val="pl-PL"/>
        </w:rPr>
        <w:t>którym</w:t>
      </w:r>
      <w:r w:rsidR="00F512D5" w:rsidRPr="009529CD">
        <w:rPr>
          <w:rFonts w:cs="Arial"/>
          <w:sz w:val="24"/>
          <w:szCs w:val="24"/>
          <w:lang w:val="pl-PL"/>
        </w:rPr>
        <w:t xml:space="preserve"> </w:t>
      </w:r>
      <w:r w:rsidR="00773713" w:rsidRPr="009529CD">
        <w:rPr>
          <w:rFonts w:cs="Arial"/>
          <w:sz w:val="24"/>
          <w:szCs w:val="24"/>
          <w:lang w:val="pl-PL"/>
        </w:rPr>
        <w:t>mowa</w:t>
      </w:r>
      <w:r w:rsidR="00F512D5" w:rsidRPr="009529CD">
        <w:rPr>
          <w:rFonts w:cs="Arial"/>
          <w:sz w:val="24"/>
          <w:szCs w:val="24"/>
          <w:lang w:val="pl-PL"/>
        </w:rPr>
        <w:t xml:space="preserve"> </w:t>
      </w:r>
      <w:r w:rsidR="00773713" w:rsidRPr="009529CD">
        <w:rPr>
          <w:rFonts w:cs="Arial"/>
          <w:sz w:val="24"/>
          <w:szCs w:val="24"/>
          <w:lang w:val="pl-PL"/>
        </w:rPr>
        <w:t>w</w:t>
      </w:r>
      <w:r w:rsidR="00F512D5" w:rsidRPr="009529CD">
        <w:rPr>
          <w:rFonts w:cs="Arial"/>
          <w:sz w:val="24"/>
          <w:szCs w:val="24"/>
          <w:lang w:val="pl-PL"/>
        </w:rPr>
        <w:t xml:space="preserve"> </w:t>
      </w:r>
      <w:r w:rsidR="00773713" w:rsidRPr="009529CD">
        <w:rPr>
          <w:rFonts w:cs="Arial"/>
          <w:sz w:val="24"/>
          <w:szCs w:val="24"/>
          <w:lang w:val="pl-PL"/>
        </w:rPr>
        <w:t xml:space="preserve">punkcie </w:t>
      </w:r>
      <w:r w:rsidR="00E658C5" w:rsidRPr="009529CD">
        <w:rPr>
          <w:rFonts w:cs="Arial"/>
          <w:sz w:val="24"/>
          <w:szCs w:val="24"/>
          <w:lang w:val="pl-PL"/>
        </w:rPr>
        <w:t>3</w:t>
      </w:r>
      <w:r w:rsidRPr="009529CD">
        <w:rPr>
          <w:rFonts w:cs="Arial"/>
          <w:sz w:val="24"/>
          <w:szCs w:val="24"/>
          <w:lang w:val="pl-PL"/>
        </w:rPr>
        <w:t>c</w:t>
      </w:r>
      <w:r w:rsidR="00773713" w:rsidRPr="009529CD">
        <w:rPr>
          <w:rFonts w:cs="Arial"/>
          <w:sz w:val="24"/>
          <w:szCs w:val="24"/>
          <w:lang w:val="pl-PL"/>
        </w:rPr>
        <w:t>,</w:t>
      </w:r>
      <w:r w:rsidR="00F512D5" w:rsidRPr="009529CD">
        <w:rPr>
          <w:rFonts w:cs="Arial"/>
          <w:sz w:val="24"/>
          <w:szCs w:val="24"/>
          <w:lang w:val="pl-PL"/>
        </w:rPr>
        <w:t xml:space="preserve"> </w:t>
      </w:r>
      <w:r w:rsidR="00773713" w:rsidRPr="009529CD">
        <w:rPr>
          <w:rFonts w:cs="Arial"/>
          <w:sz w:val="24"/>
          <w:szCs w:val="24"/>
          <w:lang w:val="pl-PL"/>
        </w:rPr>
        <w:t>jeżeli</w:t>
      </w:r>
      <w:r w:rsidR="00F512D5" w:rsidRPr="009529CD">
        <w:rPr>
          <w:rFonts w:cs="Arial"/>
          <w:sz w:val="24"/>
          <w:szCs w:val="24"/>
          <w:lang w:val="pl-PL"/>
        </w:rPr>
        <w:t xml:space="preserve"> </w:t>
      </w:r>
      <w:r w:rsidR="00773713" w:rsidRPr="009529CD">
        <w:rPr>
          <w:rFonts w:cs="Arial"/>
          <w:sz w:val="24"/>
          <w:szCs w:val="24"/>
          <w:lang w:val="pl-PL"/>
        </w:rPr>
        <w:t>uczeń</w:t>
      </w:r>
      <w:r w:rsidR="00F512D5" w:rsidRPr="009529CD">
        <w:rPr>
          <w:rFonts w:cs="Arial"/>
          <w:sz w:val="24"/>
          <w:szCs w:val="24"/>
          <w:lang w:val="pl-PL"/>
        </w:rPr>
        <w:t xml:space="preserve"> </w:t>
      </w:r>
      <w:r w:rsidR="00773713" w:rsidRPr="009529CD">
        <w:rPr>
          <w:rFonts w:cs="Arial"/>
          <w:sz w:val="24"/>
          <w:szCs w:val="24"/>
          <w:lang w:val="pl-PL"/>
        </w:rPr>
        <w:t>zakwalifikował</w:t>
      </w:r>
      <w:r w:rsidR="00F512D5" w:rsidRPr="009529CD">
        <w:rPr>
          <w:rFonts w:cs="Arial"/>
          <w:sz w:val="24"/>
          <w:szCs w:val="24"/>
          <w:lang w:val="pl-PL"/>
        </w:rPr>
        <w:t xml:space="preserve"> </w:t>
      </w:r>
      <w:r w:rsidR="00773713" w:rsidRPr="009529CD">
        <w:rPr>
          <w:rFonts w:cs="Arial"/>
          <w:sz w:val="24"/>
          <w:szCs w:val="24"/>
          <w:lang w:val="pl-PL"/>
        </w:rPr>
        <w:t>się</w:t>
      </w:r>
      <w:r w:rsidR="00F512D5" w:rsidRPr="009529CD">
        <w:rPr>
          <w:rFonts w:cs="Arial"/>
          <w:sz w:val="24"/>
          <w:szCs w:val="24"/>
          <w:lang w:val="pl-PL"/>
        </w:rPr>
        <w:t xml:space="preserve"> </w:t>
      </w:r>
      <w:r w:rsidR="00773713" w:rsidRPr="009529CD">
        <w:rPr>
          <w:rFonts w:cs="Arial"/>
          <w:sz w:val="24"/>
          <w:szCs w:val="24"/>
          <w:lang w:val="pl-PL"/>
        </w:rPr>
        <w:t>do</w:t>
      </w:r>
      <w:r w:rsidR="00F512D5" w:rsidRPr="009529CD">
        <w:rPr>
          <w:rFonts w:cs="Arial"/>
          <w:sz w:val="24"/>
          <w:szCs w:val="24"/>
          <w:lang w:val="pl-PL"/>
        </w:rPr>
        <w:t xml:space="preserve"> </w:t>
      </w:r>
      <w:r w:rsidR="00773713" w:rsidRPr="009529CD">
        <w:rPr>
          <w:rFonts w:cs="Arial"/>
          <w:sz w:val="24"/>
          <w:szCs w:val="24"/>
          <w:lang w:val="pl-PL"/>
        </w:rPr>
        <w:t>kilku</w:t>
      </w:r>
      <w:r w:rsidR="00F512D5" w:rsidRPr="009529CD">
        <w:rPr>
          <w:rFonts w:cs="Arial"/>
          <w:sz w:val="24"/>
          <w:szCs w:val="24"/>
          <w:lang w:val="pl-PL"/>
        </w:rPr>
        <w:t xml:space="preserve"> </w:t>
      </w:r>
      <w:r w:rsidR="00773713" w:rsidRPr="009529CD">
        <w:rPr>
          <w:rFonts w:cs="Arial"/>
          <w:sz w:val="24"/>
          <w:szCs w:val="24"/>
          <w:lang w:val="pl-PL"/>
        </w:rPr>
        <w:t>finałów</w:t>
      </w:r>
      <w:r w:rsidR="00F512D5" w:rsidRPr="009529CD">
        <w:rPr>
          <w:rFonts w:cs="Arial"/>
          <w:sz w:val="24"/>
          <w:szCs w:val="24"/>
          <w:lang w:val="pl-PL"/>
        </w:rPr>
        <w:t xml:space="preserve"> </w:t>
      </w:r>
      <w:r w:rsidR="00773713" w:rsidRPr="009529CD">
        <w:rPr>
          <w:rFonts w:cs="Arial"/>
          <w:sz w:val="24"/>
          <w:szCs w:val="24"/>
          <w:lang w:val="pl-PL"/>
        </w:rPr>
        <w:t>ogólnopolskich</w:t>
      </w:r>
      <w:r w:rsidR="00F512D5" w:rsidRPr="009529CD">
        <w:rPr>
          <w:rFonts w:cs="Arial"/>
          <w:sz w:val="24"/>
          <w:szCs w:val="24"/>
          <w:lang w:val="pl-PL"/>
        </w:rPr>
        <w:t xml:space="preserve"> </w:t>
      </w:r>
      <w:r w:rsidR="00773713" w:rsidRPr="009529CD">
        <w:rPr>
          <w:rFonts w:cs="Arial"/>
          <w:sz w:val="24"/>
          <w:szCs w:val="24"/>
          <w:lang w:val="pl-PL"/>
        </w:rPr>
        <w:t>olimpiad</w:t>
      </w:r>
      <w:r w:rsidR="00F512D5" w:rsidRPr="009529CD">
        <w:rPr>
          <w:rFonts w:cs="Arial"/>
          <w:sz w:val="24"/>
          <w:szCs w:val="24"/>
          <w:lang w:val="pl-PL"/>
        </w:rPr>
        <w:t xml:space="preserve"> </w:t>
      </w:r>
      <w:r w:rsidR="00773713" w:rsidRPr="009529CD">
        <w:rPr>
          <w:rFonts w:cs="Arial"/>
          <w:sz w:val="24"/>
          <w:szCs w:val="24"/>
          <w:lang w:val="pl-PL"/>
        </w:rPr>
        <w:t>przedmiotowych</w:t>
      </w:r>
      <w:r w:rsidR="000E54C9" w:rsidRPr="009529CD">
        <w:rPr>
          <w:rFonts w:cs="Arial"/>
          <w:sz w:val="24"/>
          <w:szCs w:val="24"/>
          <w:lang w:val="pl-PL"/>
        </w:rPr>
        <w:t>,</w:t>
      </w:r>
      <w:r w:rsidR="00F512D5" w:rsidRPr="009529CD">
        <w:rPr>
          <w:rFonts w:cs="Arial"/>
          <w:sz w:val="24"/>
          <w:szCs w:val="24"/>
          <w:lang w:val="pl-PL"/>
        </w:rPr>
        <w:t xml:space="preserve"> </w:t>
      </w:r>
    </w:p>
    <w:p w:rsidR="00D12B41"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Szkoły indywidualnie ustala limit dni na przygotowanie do etapu międzynarodowego olimpiady</w:t>
      </w:r>
      <w:r w:rsidR="000E54C9" w:rsidRPr="009529CD">
        <w:rPr>
          <w:rFonts w:cs="Arial"/>
          <w:sz w:val="24"/>
          <w:szCs w:val="24"/>
          <w:lang w:val="pl-PL"/>
        </w:rPr>
        <w:t>,</w:t>
      </w:r>
    </w:p>
    <w:p w:rsidR="00D12B41" w:rsidRPr="009529CD" w:rsidRDefault="001A3414"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czeń, który nie wywiąże się z podjętych zobowiązań</w:t>
      </w:r>
      <w:r w:rsidR="00F512D5" w:rsidRPr="009529CD">
        <w:rPr>
          <w:rFonts w:cs="Arial"/>
          <w:sz w:val="24"/>
          <w:szCs w:val="24"/>
          <w:lang w:val="pl-PL"/>
        </w:rPr>
        <w:t xml:space="preserve"> </w:t>
      </w:r>
      <w:r w:rsidR="00773713" w:rsidRPr="009529CD">
        <w:rPr>
          <w:rFonts w:cs="Arial"/>
          <w:sz w:val="24"/>
          <w:szCs w:val="24"/>
          <w:lang w:val="pl-PL"/>
        </w:rPr>
        <w:t xml:space="preserve">(tzn. przystąpi do systemu ITU, </w:t>
      </w:r>
      <w:r w:rsidRPr="009529CD">
        <w:rPr>
          <w:rFonts w:cs="Arial"/>
          <w:sz w:val="24"/>
          <w:szCs w:val="24"/>
          <w:lang w:val="pl-PL"/>
        </w:rPr>
        <w:br/>
      </w:r>
      <w:r w:rsidR="00773713" w:rsidRPr="009529CD">
        <w:rPr>
          <w:rFonts w:cs="Arial"/>
          <w:sz w:val="24"/>
          <w:szCs w:val="24"/>
          <w:lang w:val="pl-PL"/>
        </w:rPr>
        <w:t>a nie weźmie udziału w olimpiadzie</w:t>
      </w:r>
      <w:r w:rsidR="00F512D5" w:rsidRPr="009529CD">
        <w:rPr>
          <w:rFonts w:cs="Arial"/>
          <w:sz w:val="24"/>
          <w:szCs w:val="24"/>
          <w:lang w:val="pl-PL"/>
        </w:rPr>
        <w:t xml:space="preserve"> </w:t>
      </w:r>
      <w:r w:rsidR="00773713" w:rsidRPr="009529CD">
        <w:rPr>
          <w:rFonts w:cs="Arial"/>
          <w:sz w:val="24"/>
          <w:szCs w:val="24"/>
          <w:lang w:val="pl-PL"/>
        </w:rPr>
        <w:t>lub nie odda pracy konkursowej lub też nie wywiąże się z obowiązku</w:t>
      </w:r>
      <w:r w:rsidR="00F512D5" w:rsidRPr="009529CD">
        <w:rPr>
          <w:rFonts w:cs="Arial"/>
          <w:sz w:val="24"/>
          <w:szCs w:val="24"/>
          <w:lang w:val="pl-PL"/>
        </w:rPr>
        <w:t xml:space="preserve"> </w:t>
      </w:r>
      <w:r w:rsidR="00773713" w:rsidRPr="009529CD">
        <w:rPr>
          <w:rFonts w:cs="Arial"/>
          <w:sz w:val="24"/>
          <w:szCs w:val="24"/>
          <w:lang w:val="pl-PL"/>
        </w:rPr>
        <w:t xml:space="preserve">zaliczeń według indywidualnego harmonogramu), nie ma prawa ubiegać się </w:t>
      </w:r>
      <w:r w:rsidRPr="009529CD">
        <w:rPr>
          <w:rFonts w:cs="Arial"/>
          <w:sz w:val="24"/>
          <w:szCs w:val="24"/>
          <w:lang w:val="pl-PL"/>
        </w:rPr>
        <w:br/>
      </w:r>
      <w:r w:rsidR="00773713" w:rsidRPr="009529CD">
        <w:rPr>
          <w:rFonts w:cs="Arial"/>
          <w:sz w:val="24"/>
          <w:szCs w:val="24"/>
          <w:lang w:val="pl-PL"/>
        </w:rPr>
        <w:t>o ITU w kolejnym roku szkolnym (dotyczy uczniów klas I-II), ponadto jego śródroczna ocena zachowania zostanie obniżona</w:t>
      </w:r>
      <w:r w:rsidR="000E54C9" w:rsidRPr="009529CD">
        <w:rPr>
          <w:rFonts w:cs="Arial"/>
          <w:sz w:val="24"/>
          <w:szCs w:val="24"/>
          <w:lang w:val="pl-PL"/>
        </w:rPr>
        <w:t>,</w:t>
      </w:r>
    </w:p>
    <w:p w:rsidR="00D12B41" w:rsidRPr="009529CD" w:rsidRDefault="001A3414"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s</w:t>
      </w:r>
      <w:r w:rsidR="00773713" w:rsidRPr="009529CD">
        <w:rPr>
          <w:rFonts w:cs="Arial"/>
          <w:sz w:val="24"/>
          <w:szCs w:val="24"/>
          <w:lang w:val="pl-PL"/>
        </w:rPr>
        <w:t>zczegółowe zasady organizacyjne</w:t>
      </w:r>
      <w:r w:rsidR="00F512D5" w:rsidRPr="009529CD">
        <w:rPr>
          <w:rFonts w:cs="Arial"/>
          <w:sz w:val="24"/>
          <w:szCs w:val="24"/>
          <w:lang w:val="pl-PL"/>
        </w:rPr>
        <w:t xml:space="preserve"> </w:t>
      </w:r>
      <w:r w:rsidR="00773713" w:rsidRPr="009529CD">
        <w:rPr>
          <w:rFonts w:cs="Arial"/>
          <w:sz w:val="24"/>
          <w:szCs w:val="24"/>
          <w:lang w:val="pl-PL"/>
        </w:rPr>
        <w:t>szkolnego</w:t>
      </w:r>
      <w:r w:rsidR="00F512D5" w:rsidRPr="009529CD">
        <w:rPr>
          <w:rFonts w:cs="Arial"/>
          <w:sz w:val="24"/>
          <w:szCs w:val="24"/>
          <w:lang w:val="pl-PL"/>
        </w:rPr>
        <w:t xml:space="preserve"> </w:t>
      </w:r>
      <w:r w:rsidR="00773713" w:rsidRPr="009529CD">
        <w:rPr>
          <w:rFonts w:cs="Arial"/>
          <w:sz w:val="24"/>
          <w:szCs w:val="24"/>
          <w:lang w:val="pl-PL"/>
        </w:rPr>
        <w:t xml:space="preserve">systemu opisane są w Regulaminie ITU. </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Organizacja zajęć wyjazdowych opisana jest w </w:t>
      </w:r>
      <w:r w:rsidRPr="009529CD">
        <w:rPr>
          <w:rFonts w:cs="Arial"/>
          <w:i/>
          <w:iCs/>
          <w:sz w:val="24"/>
          <w:szCs w:val="24"/>
          <w:lang w:val="pl-PL"/>
        </w:rPr>
        <w:t>Zasadach Organizowania Wyjazdów Młodzieżowych</w:t>
      </w:r>
      <w:r w:rsidR="007C3AF6" w:rsidRPr="009529CD">
        <w:rPr>
          <w:rFonts w:cs="Arial"/>
          <w:sz w:val="24"/>
          <w:szCs w:val="24"/>
          <w:lang w:val="pl-PL"/>
        </w:rPr>
        <w:t>.</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ascii="Arial" w:hAnsi="Arial" w:cs="Arial"/>
          <w:lang w:val="pl-PL"/>
        </w:rPr>
        <w:t xml:space="preserve">Praktyki studenckie </w:t>
      </w:r>
    </w:p>
    <w:p w:rsidR="004A0F93"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I Liceum Ogólnokształcącego im M. Kopernika w Lubinie może przyjmować słuchaczy zakładów kształcenia nauczycieli oraz studentów szkół wyższych kształcących nauczycieli na praktyki pedagogiczne (nauczycielskie) na podstawie pisemnego</w:t>
      </w:r>
      <w:r w:rsidR="00F512D5" w:rsidRPr="009529CD">
        <w:rPr>
          <w:rFonts w:cs="Arial"/>
          <w:sz w:val="24"/>
          <w:szCs w:val="24"/>
          <w:lang w:val="pl-PL"/>
        </w:rPr>
        <w:t xml:space="preserve"> </w:t>
      </w:r>
      <w:r w:rsidRPr="009529CD">
        <w:rPr>
          <w:rFonts w:cs="Arial"/>
          <w:sz w:val="24"/>
          <w:szCs w:val="24"/>
          <w:lang w:val="pl-PL"/>
        </w:rPr>
        <w:t xml:space="preserve">porozumienia zawartego pomiędzy </w:t>
      </w:r>
      <w:r w:rsidRPr="009529CD">
        <w:rPr>
          <w:rFonts w:cs="Arial"/>
          <w:sz w:val="24"/>
          <w:szCs w:val="24"/>
          <w:lang w:val="pl-PL"/>
        </w:rPr>
        <w:lastRenderedPageBreak/>
        <w:t xml:space="preserve">Dyrektorem Szkoły lub </w:t>
      </w:r>
      <w:r w:rsidR="0009493F" w:rsidRPr="009529CD">
        <w:rPr>
          <w:rFonts w:cs="Arial"/>
          <w:sz w:val="24"/>
          <w:szCs w:val="24"/>
          <w:lang w:val="pl-PL"/>
        </w:rPr>
        <w:t xml:space="preserve">– </w:t>
      </w:r>
      <w:r w:rsidRPr="009529CD">
        <w:rPr>
          <w:rFonts w:cs="Arial"/>
          <w:sz w:val="24"/>
          <w:szCs w:val="24"/>
          <w:lang w:val="pl-PL"/>
        </w:rPr>
        <w:t>za jego zgodą – poszczególnymi</w:t>
      </w:r>
      <w:r w:rsidR="00F512D5" w:rsidRPr="009529CD">
        <w:rPr>
          <w:rFonts w:cs="Arial"/>
          <w:sz w:val="24"/>
          <w:szCs w:val="24"/>
          <w:lang w:val="pl-PL"/>
        </w:rPr>
        <w:t xml:space="preserve"> </w:t>
      </w:r>
      <w:r w:rsidRPr="009529CD">
        <w:rPr>
          <w:rFonts w:cs="Arial"/>
          <w:sz w:val="24"/>
          <w:szCs w:val="24"/>
          <w:lang w:val="pl-PL"/>
        </w:rPr>
        <w:t>nauczycielami a zakładem kształcenia nauczycieli lub szkołą wyższą</w:t>
      </w:r>
      <w:r w:rsidR="007C31DA" w:rsidRPr="009529CD">
        <w:rPr>
          <w:rFonts w:cs="Arial"/>
          <w:sz w:val="24"/>
          <w:szCs w:val="24"/>
          <w:lang w:val="pl-PL"/>
        </w:rPr>
        <w:t>;</w:t>
      </w:r>
      <w:r w:rsidRPr="009529CD">
        <w:rPr>
          <w:rFonts w:cs="Arial"/>
          <w:sz w:val="24"/>
          <w:szCs w:val="24"/>
          <w:lang w:val="pl-PL"/>
        </w:rPr>
        <w:t xml:space="preserve"> </w:t>
      </w:r>
    </w:p>
    <w:p w:rsidR="004A0F93"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Koszty związane z przebiegiem praktyk pokrywa zakład kierujący na praktykę. Za dokumentację praktyk studenckich odpowiada upoważniony wicedyrektor Szkoły. </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bCs/>
          <w:sz w:val="24"/>
          <w:szCs w:val="24"/>
          <w:lang w:val="pl-PL"/>
        </w:rPr>
        <w:t>W I Liceum Ogólnokształcącym im M. Kopernika w Lubinie działa biblioteka i Internetowe Centr</w:t>
      </w:r>
      <w:r w:rsidR="0009493F" w:rsidRPr="009529CD">
        <w:rPr>
          <w:rFonts w:cs="Arial"/>
          <w:bCs/>
          <w:sz w:val="24"/>
          <w:szCs w:val="24"/>
          <w:lang w:val="pl-PL"/>
        </w:rPr>
        <w:t>um Informacji Multimedialnej</w:t>
      </w:r>
      <w:r w:rsidR="00F512D5" w:rsidRPr="009529CD">
        <w:rPr>
          <w:rFonts w:cs="Arial"/>
          <w:bCs/>
          <w:sz w:val="24"/>
          <w:szCs w:val="24"/>
          <w:lang w:val="pl-PL"/>
        </w:rPr>
        <w:t xml:space="preserve"> </w:t>
      </w:r>
      <w:r w:rsidR="0009493F" w:rsidRPr="009529CD">
        <w:rPr>
          <w:rFonts w:cs="Arial"/>
          <w:bCs/>
          <w:sz w:val="24"/>
          <w:szCs w:val="24"/>
          <w:lang w:val="pl-PL"/>
        </w:rPr>
        <w:t>(</w:t>
      </w:r>
      <w:r w:rsidRPr="009529CD">
        <w:rPr>
          <w:rFonts w:cs="Arial"/>
          <w:bCs/>
          <w:sz w:val="24"/>
          <w:szCs w:val="24"/>
          <w:lang w:val="pl-PL"/>
        </w:rPr>
        <w:t>ICIM).</w:t>
      </w:r>
      <w:r w:rsidR="00473555" w:rsidRPr="009529CD">
        <w:rPr>
          <w:rFonts w:cs="Arial"/>
          <w:b/>
          <w:sz w:val="24"/>
          <w:szCs w:val="24"/>
          <w:lang w:val="pl-PL"/>
        </w:rPr>
        <w:t xml:space="preserve"> </w:t>
      </w:r>
    </w:p>
    <w:p w:rsidR="004A0F93"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Biblioteka jest :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interdyscyplinarną pracownią ogólnoszkolną w której uczniowie uczestniczą w zajęciach prowadzonych przez bibliotekarzy (lekcje biblioteczne) oraz indywidualnie pracują nad zdobywaniem i poszerzaniem wiedzy,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ośrodkiem informacji dla uczniów, nauczycieli i rodziców,</w:t>
      </w:r>
      <w:r w:rsidR="004A0F93" w:rsidRPr="009529CD">
        <w:rPr>
          <w:rFonts w:cs="Arial"/>
          <w:sz w:val="24"/>
          <w:szCs w:val="24"/>
          <w:lang w:val="pl-PL"/>
        </w:rPr>
        <w:t xml:space="preserve">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ośrodkiem edukacji czytelniczej i informacyjnej</w:t>
      </w:r>
      <w:r w:rsidR="004F301C" w:rsidRPr="009529CD">
        <w:rPr>
          <w:rFonts w:cs="Arial"/>
          <w:sz w:val="24"/>
          <w:szCs w:val="24"/>
          <w:lang w:val="pl-PL"/>
        </w:rPr>
        <w:t>;</w:t>
      </w:r>
      <w:r w:rsidR="00F512D5" w:rsidRPr="009529CD">
        <w:rPr>
          <w:rFonts w:cs="Arial"/>
          <w:sz w:val="24"/>
          <w:szCs w:val="24"/>
          <w:lang w:val="pl-PL"/>
        </w:rPr>
        <w:t xml:space="preserve"> </w:t>
      </w:r>
    </w:p>
    <w:p w:rsidR="004A0F93"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Zadaniem</w:t>
      </w:r>
      <w:r w:rsidR="00F512D5" w:rsidRPr="009529CD">
        <w:rPr>
          <w:rFonts w:cs="Arial"/>
          <w:sz w:val="24"/>
          <w:szCs w:val="24"/>
          <w:lang w:val="pl-PL"/>
        </w:rPr>
        <w:t xml:space="preserve"> </w:t>
      </w:r>
      <w:r w:rsidRPr="009529CD">
        <w:rPr>
          <w:rFonts w:cs="Arial"/>
          <w:sz w:val="24"/>
          <w:szCs w:val="24"/>
          <w:lang w:val="pl-PL"/>
        </w:rPr>
        <w:t>biblioteki i</w:t>
      </w:r>
      <w:r w:rsidR="00F512D5" w:rsidRPr="009529CD">
        <w:rPr>
          <w:rFonts w:cs="Arial"/>
          <w:sz w:val="24"/>
          <w:szCs w:val="24"/>
          <w:lang w:val="pl-PL"/>
        </w:rPr>
        <w:t xml:space="preserve"> </w:t>
      </w:r>
      <w:r w:rsidRPr="009529CD">
        <w:rPr>
          <w:rFonts w:cs="Arial"/>
          <w:sz w:val="24"/>
          <w:szCs w:val="24"/>
          <w:lang w:val="pl-PL"/>
        </w:rPr>
        <w:t xml:space="preserve">ICIM w I Liceum Ogólnokształcącego im M. Kopernika w Lubinie jest :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gromadzenie, opracowanie, przechowywanie i udostępnianie materiałów bibliotecznych,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obsługa użytkowników poprzez udostępnianie zbiorów biblioteki szkolnej i medioteki</w:t>
      </w:r>
      <w:r w:rsidR="007C31DA" w:rsidRPr="009529CD">
        <w:rPr>
          <w:rFonts w:cs="Arial"/>
          <w:sz w:val="24"/>
          <w:szCs w:val="24"/>
          <w:lang w:val="pl-PL"/>
        </w:rPr>
        <w:t>,</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prowadzenie działalności informacyjnej,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zaspokajanie zgłaszanych przez użytkowników potrzeb czytelniczych i informacyjnych,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podejmowanie różnorodnych form pracy z zakresu edukacji czytelniczej i medialnej,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wspieranie nauczycieli w realizacji ich programów nauczania,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przysposabianie uczniów do samokształcenia, działanie na rzecz przygotowania uczniów </w:t>
      </w:r>
      <w:r w:rsidR="007C31DA" w:rsidRPr="009529CD">
        <w:rPr>
          <w:rFonts w:cs="Arial"/>
          <w:sz w:val="24"/>
          <w:szCs w:val="24"/>
          <w:lang w:val="pl-PL"/>
        </w:rPr>
        <w:br/>
      </w:r>
      <w:r w:rsidRPr="009529CD">
        <w:rPr>
          <w:rFonts w:cs="Arial"/>
          <w:sz w:val="24"/>
          <w:szCs w:val="24"/>
          <w:lang w:val="pl-PL"/>
        </w:rPr>
        <w:t xml:space="preserve">do </w:t>
      </w:r>
      <w:r w:rsidR="0009493F" w:rsidRPr="009529CD">
        <w:rPr>
          <w:rFonts w:cs="Arial"/>
          <w:sz w:val="24"/>
          <w:szCs w:val="24"/>
          <w:lang w:val="pl-PL"/>
        </w:rPr>
        <w:t>k</w:t>
      </w:r>
      <w:r w:rsidRPr="009529CD">
        <w:rPr>
          <w:rFonts w:cs="Arial"/>
          <w:sz w:val="24"/>
          <w:szCs w:val="24"/>
          <w:lang w:val="pl-PL"/>
        </w:rPr>
        <w:t xml:space="preserve">orzystania z różnych mediów, źródeł informacji i bibliotek,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rozbudzanie zainteresowań czytelniczych i informacyjnych uczniów,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kształtowanie ich kultury czytelniczej, zaspokajanie potrzeb kulturalnych,</w:t>
      </w:r>
      <w:r w:rsidR="004A0F93" w:rsidRPr="009529CD">
        <w:rPr>
          <w:rFonts w:cs="Arial"/>
          <w:sz w:val="24"/>
          <w:szCs w:val="24"/>
          <w:lang w:val="pl-PL"/>
        </w:rPr>
        <w:t xml:space="preserve">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 organizacja wystaw okolicznościowych</w:t>
      </w:r>
      <w:r w:rsidR="004F301C" w:rsidRPr="009529CD">
        <w:rPr>
          <w:rFonts w:cs="Arial"/>
          <w:sz w:val="24"/>
          <w:szCs w:val="24"/>
          <w:lang w:val="pl-PL"/>
        </w:rPr>
        <w:t>;</w:t>
      </w:r>
      <w:r w:rsidRPr="009529CD">
        <w:rPr>
          <w:rFonts w:cs="Arial"/>
          <w:sz w:val="24"/>
          <w:szCs w:val="24"/>
          <w:lang w:val="pl-PL"/>
        </w:rPr>
        <w:t xml:space="preserve"> </w:t>
      </w:r>
    </w:p>
    <w:p w:rsidR="004A0F93"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Do zadań nauczycieli bibliotekarzy należy: </w:t>
      </w:r>
    </w:p>
    <w:p w:rsidR="004A0F9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w zakresie pracy pedagogicznej</w:t>
      </w:r>
      <w:r w:rsidR="004A0F93" w:rsidRPr="009529CD">
        <w:rPr>
          <w:rFonts w:cs="Arial"/>
          <w:sz w:val="24"/>
          <w:szCs w:val="24"/>
          <w:lang w:val="pl-PL"/>
        </w:rPr>
        <w:t>:</w:t>
      </w:r>
    </w:p>
    <w:p w:rsidR="004A0F9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udostępnianie zbiorów zgodn</w:t>
      </w:r>
      <w:r w:rsidR="004A0F93" w:rsidRPr="009529CD">
        <w:rPr>
          <w:rFonts w:cs="Arial"/>
          <w:sz w:val="24"/>
          <w:szCs w:val="24"/>
          <w:lang w:val="pl-PL"/>
        </w:rPr>
        <w:t xml:space="preserve">ie z Regulaminem biblioteki i </w:t>
      </w:r>
      <w:r w:rsidRPr="009529CD">
        <w:rPr>
          <w:rFonts w:cs="Arial"/>
          <w:sz w:val="24"/>
          <w:szCs w:val="24"/>
          <w:lang w:val="pl-PL"/>
        </w:rPr>
        <w:t xml:space="preserve">medioteki, </w:t>
      </w:r>
    </w:p>
    <w:p w:rsidR="004A0F9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 xml:space="preserve">prowadzenie działalności informacyjnej i czytelniczej, </w:t>
      </w:r>
    </w:p>
    <w:p w:rsidR="004A0F9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 xml:space="preserve">prowadzenie różnych form pracy w zakresie upowszechniania czytelnictwa, </w:t>
      </w:r>
    </w:p>
    <w:p w:rsidR="004A0F9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udział w realizacji programu edu</w:t>
      </w:r>
      <w:r w:rsidR="00DB4C1B" w:rsidRPr="009529CD">
        <w:rPr>
          <w:rFonts w:cs="Arial"/>
          <w:sz w:val="24"/>
          <w:szCs w:val="24"/>
          <w:lang w:val="pl-PL"/>
        </w:rPr>
        <w:t>kacji czytelniczej i medialnej,</w:t>
      </w:r>
    </w:p>
    <w:p w:rsidR="004A0F9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 xml:space="preserve">udział w realizacji zadań dydaktyczno-wychowawczych </w:t>
      </w:r>
      <w:r w:rsidR="00F85E1C" w:rsidRPr="009529CD">
        <w:rPr>
          <w:rFonts w:cs="Arial"/>
          <w:sz w:val="24"/>
          <w:szCs w:val="24"/>
          <w:lang w:val="pl-PL"/>
        </w:rPr>
        <w:t xml:space="preserve">Szkoły </w:t>
      </w:r>
      <w:r w:rsidR="004A0F93" w:rsidRPr="009529CD">
        <w:rPr>
          <w:rFonts w:cs="Arial"/>
          <w:sz w:val="24"/>
          <w:szCs w:val="24"/>
          <w:lang w:val="pl-PL"/>
        </w:rPr>
        <w:t>p</w:t>
      </w:r>
      <w:r w:rsidR="00F85E1C" w:rsidRPr="009529CD">
        <w:rPr>
          <w:rFonts w:cs="Arial"/>
          <w:sz w:val="24"/>
          <w:szCs w:val="24"/>
          <w:lang w:val="pl-PL"/>
        </w:rPr>
        <w:t xml:space="preserve">oprzez współpracę </w:t>
      </w:r>
      <w:r w:rsidR="007C31DA" w:rsidRPr="009529CD">
        <w:rPr>
          <w:rFonts w:cs="Arial"/>
          <w:sz w:val="24"/>
          <w:szCs w:val="24"/>
          <w:lang w:val="pl-PL"/>
        </w:rPr>
        <w:br/>
      </w:r>
      <w:r w:rsidR="00F85E1C" w:rsidRPr="009529CD">
        <w:rPr>
          <w:rFonts w:cs="Arial"/>
          <w:sz w:val="24"/>
          <w:szCs w:val="24"/>
          <w:lang w:val="pl-PL"/>
        </w:rPr>
        <w:t xml:space="preserve">z </w:t>
      </w:r>
      <w:r w:rsidRPr="009529CD">
        <w:rPr>
          <w:rFonts w:cs="Arial"/>
          <w:sz w:val="24"/>
          <w:szCs w:val="24"/>
          <w:lang w:val="pl-PL"/>
        </w:rPr>
        <w:t xml:space="preserve">wychowawcami klas, </w:t>
      </w:r>
      <w:r w:rsidR="005B3113" w:rsidRPr="009529CD">
        <w:rPr>
          <w:rFonts w:cs="Arial"/>
          <w:sz w:val="24"/>
          <w:szCs w:val="24"/>
          <w:lang w:val="pl-PL"/>
        </w:rPr>
        <w:t xml:space="preserve">nauczycielami przedmiotów, rodzicami uczniów, </w:t>
      </w:r>
      <w:r w:rsidR="00F85E1C" w:rsidRPr="009529CD">
        <w:rPr>
          <w:rFonts w:cs="Arial"/>
          <w:sz w:val="24"/>
          <w:szCs w:val="24"/>
          <w:lang w:val="pl-PL"/>
        </w:rPr>
        <w:t>bibliotekarzami</w:t>
      </w:r>
      <w:r w:rsidR="007C31DA" w:rsidRPr="009529CD">
        <w:rPr>
          <w:rFonts w:cs="Arial"/>
          <w:sz w:val="24"/>
          <w:szCs w:val="24"/>
          <w:lang w:val="pl-PL"/>
        </w:rPr>
        <w:br/>
      </w:r>
      <w:r w:rsidR="00F85E1C" w:rsidRPr="009529CD">
        <w:rPr>
          <w:rFonts w:cs="Arial"/>
          <w:sz w:val="24"/>
          <w:szCs w:val="24"/>
          <w:lang w:val="pl-PL"/>
        </w:rPr>
        <w:t xml:space="preserve"> i </w:t>
      </w:r>
      <w:r w:rsidRPr="009529CD">
        <w:rPr>
          <w:rFonts w:cs="Arial"/>
          <w:sz w:val="24"/>
          <w:szCs w:val="24"/>
          <w:lang w:val="pl-PL"/>
        </w:rPr>
        <w:t>innymi instytucjami pozaszkolnymi</w:t>
      </w:r>
      <w:r w:rsidR="007C3AF6" w:rsidRPr="009529CD">
        <w:rPr>
          <w:rFonts w:cs="Arial"/>
          <w:sz w:val="24"/>
          <w:szCs w:val="24"/>
          <w:lang w:val="pl-PL"/>
        </w:rPr>
        <w:t>,</w:t>
      </w:r>
      <w:r w:rsidRPr="009529CD">
        <w:rPr>
          <w:rFonts w:cs="Arial"/>
          <w:sz w:val="24"/>
          <w:szCs w:val="24"/>
          <w:lang w:val="pl-PL"/>
        </w:rPr>
        <w:t xml:space="preserve"> </w:t>
      </w:r>
    </w:p>
    <w:p w:rsidR="005B3113"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w zakresie prac organizacyjno- technicznych: </w:t>
      </w:r>
    </w:p>
    <w:p w:rsidR="005B311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 xml:space="preserve">gromadzenie zbiorów, </w:t>
      </w:r>
    </w:p>
    <w:p w:rsidR="005B311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 xml:space="preserve">ewidencjonowanie i opracowywanie zbiorów zgodnie z obowiązującymi przepisami, </w:t>
      </w:r>
    </w:p>
    <w:p w:rsidR="005B311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 xml:space="preserve">selekcjonowanie zbiorów, </w:t>
      </w:r>
    </w:p>
    <w:p w:rsidR="005B311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t xml:space="preserve">opracowywanie profesjonalnego warsztatu pracy dla nauczycieli i uczniów, </w:t>
      </w:r>
    </w:p>
    <w:p w:rsidR="005B3113" w:rsidRPr="009529CD" w:rsidRDefault="00773713" w:rsidP="003728DE">
      <w:pPr>
        <w:numPr>
          <w:ilvl w:val="3"/>
          <w:numId w:val="39"/>
        </w:numPr>
        <w:autoSpaceDE w:val="0"/>
        <w:autoSpaceDN w:val="0"/>
        <w:adjustRightInd w:val="0"/>
        <w:spacing w:before="120"/>
        <w:rPr>
          <w:rFonts w:cs="Arial"/>
          <w:sz w:val="24"/>
          <w:szCs w:val="24"/>
          <w:lang w:val="pl-PL"/>
        </w:rPr>
      </w:pPr>
      <w:r w:rsidRPr="009529CD">
        <w:rPr>
          <w:rFonts w:cs="Arial"/>
          <w:sz w:val="24"/>
          <w:szCs w:val="24"/>
          <w:lang w:val="pl-PL"/>
        </w:rPr>
        <w:lastRenderedPageBreak/>
        <w:t>prowadzenie dokumentacji pracy</w:t>
      </w:r>
      <w:r w:rsidR="007C3AF6" w:rsidRPr="009529CD">
        <w:rPr>
          <w:rFonts w:cs="Arial"/>
          <w:sz w:val="24"/>
          <w:szCs w:val="24"/>
          <w:lang w:val="pl-PL"/>
        </w:rPr>
        <w:t>;</w:t>
      </w:r>
      <w:r w:rsidR="00F512D5" w:rsidRPr="009529CD">
        <w:rPr>
          <w:rFonts w:cs="Arial"/>
          <w:sz w:val="24"/>
          <w:szCs w:val="24"/>
          <w:lang w:val="pl-PL"/>
        </w:rPr>
        <w:t xml:space="preserve"> </w:t>
      </w:r>
    </w:p>
    <w:p w:rsidR="005B3113"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Nauczyciele bibliotekarze zobowiązani są prowadzić politykę gromadzenia z</w:t>
      </w:r>
      <w:r w:rsidR="002A4388" w:rsidRPr="009529CD">
        <w:rPr>
          <w:rFonts w:cs="Arial"/>
          <w:sz w:val="24"/>
          <w:szCs w:val="24"/>
          <w:lang w:val="pl-PL"/>
        </w:rPr>
        <w:t xml:space="preserve">biorów, kierując się </w:t>
      </w:r>
      <w:r w:rsidRPr="009529CD">
        <w:rPr>
          <w:rFonts w:cs="Arial"/>
          <w:sz w:val="24"/>
          <w:szCs w:val="24"/>
          <w:lang w:val="pl-PL"/>
        </w:rPr>
        <w:t>zapotrzebowaniem nauczycieli i uczniów, analizą obowiązujących</w:t>
      </w:r>
      <w:r w:rsidR="005B3113" w:rsidRPr="009529CD">
        <w:rPr>
          <w:rFonts w:cs="Arial"/>
          <w:sz w:val="24"/>
          <w:szCs w:val="24"/>
          <w:lang w:val="pl-PL"/>
        </w:rPr>
        <w:t xml:space="preserve"> w </w:t>
      </w:r>
      <w:r w:rsidRPr="009529CD">
        <w:rPr>
          <w:rFonts w:cs="Arial"/>
          <w:sz w:val="24"/>
          <w:szCs w:val="24"/>
          <w:lang w:val="pl-PL"/>
        </w:rPr>
        <w:t>szkole</w:t>
      </w:r>
      <w:r w:rsidR="00F512D5" w:rsidRPr="009529CD">
        <w:rPr>
          <w:rFonts w:cs="Arial"/>
          <w:sz w:val="24"/>
          <w:szCs w:val="24"/>
          <w:lang w:val="pl-PL"/>
        </w:rPr>
        <w:t xml:space="preserve"> </w:t>
      </w:r>
      <w:r w:rsidRPr="009529CD">
        <w:rPr>
          <w:rFonts w:cs="Arial"/>
          <w:sz w:val="24"/>
          <w:szCs w:val="24"/>
          <w:lang w:val="pl-PL"/>
        </w:rPr>
        <w:t>programów i ofertą rynkową</w:t>
      </w:r>
      <w:r w:rsidR="00F85E1C" w:rsidRPr="009529CD">
        <w:rPr>
          <w:rFonts w:cs="Arial"/>
          <w:sz w:val="24"/>
          <w:szCs w:val="24"/>
          <w:lang w:val="pl-PL"/>
        </w:rPr>
        <w:t xml:space="preserve"> </w:t>
      </w:r>
      <w:r w:rsidRPr="009529CD">
        <w:rPr>
          <w:rFonts w:cs="Arial"/>
          <w:sz w:val="24"/>
          <w:szCs w:val="24"/>
          <w:lang w:val="pl-PL"/>
        </w:rPr>
        <w:t>oraz możliwościami finansowymi Szkoły</w:t>
      </w:r>
      <w:r w:rsidR="007C3AF6" w:rsidRPr="009529CD">
        <w:rPr>
          <w:rFonts w:cs="Arial"/>
          <w:sz w:val="24"/>
          <w:szCs w:val="24"/>
          <w:lang w:val="pl-PL"/>
        </w:rPr>
        <w:t>;</w:t>
      </w:r>
      <w:r w:rsidRPr="009529CD">
        <w:rPr>
          <w:rFonts w:cs="Arial"/>
          <w:sz w:val="24"/>
          <w:szCs w:val="24"/>
          <w:lang w:val="pl-PL"/>
        </w:rPr>
        <w:t xml:space="preserve"> </w:t>
      </w:r>
    </w:p>
    <w:p w:rsidR="005B3113"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Godziny otwarcia biblioteki, zasady korzystania z jej zbiorów, tryb i warunki przeprowadzania zajęć</w:t>
      </w:r>
      <w:r w:rsidR="00F512D5" w:rsidRPr="009529CD">
        <w:rPr>
          <w:rFonts w:cs="Arial"/>
          <w:sz w:val="24"/>
          <w:szCs w:val="24"/>
          <w:lang w:val="pl-PL"/>
        </w:rPr>
        <w:t xml:space="preserve"> </w:t>
      </w:r>
      <w:r w:rsidRPr="009529CD">
        <w:rPr>
          <w:rFonts w:cs="Arial"/>
          <w:sz w:val="24"/>
          <w:szCs w:val="24"/>
          <w:lang w:val="pl-PL"/>
        </w:rPr>
        <w:t>dydaktycznych w bibliotece oraz zamawiania przez nauczycieli określonych usług bibliotecznych określa Regulamin</w:t>
      </w:r>
      <w:r w:rsidR="00F512D5" w:rsidRPr="009529CD">
        <w:rPr>
          <w:rFonts w:cs="Arial"/>
          <w:sz w:val="24"/>
          <w:szCs w:val="24"/>
          <w:lang w:val="pl-PL"/>
        </w:rPr>
        <w:t xml:space="preserve"> </w:t>
      </w:r>
      <w:r w:rsidRPr="009529CD">
        <w:rPr>
          <w:rFonts w:cs="Arial"/>
          <w:sz w:val="24"/>
          <w:szCs w:val="24"/>
          <w:lang w:val="pl-PL"/>
        </w:rPr>
        <w:t>biblioteki i</w:t>
      </w:r>
      <w:r w:rsidR="00F512D5" w:rsidRPr="009529CD">
        <w:rPr>
          <w:rFonts w:cs="Arial"/>
          <w:sz w:val="24"/>
          <w:szCs w:val="24"/>
          <w:lang w:val="pl-PL"/>
        </w:rPr>
        <w:t xml:space="preserve"> </w:t>
      </w:r>
      <w:r w:rsidRPr="009529CD">
        <w:rPr>
          <w:rFonts w:cs="Arial"/>
          <w:sz w:val="24"/>
          <w:szCs w:val="24"/>
          <w:lang w:val="pl-PL"/>
        </w:rPr>
        <w:t>medioteki</w:t>
      </w:r>
      <w:r w:rsidR="007C3AF6" w:rsidRPr="009529CD">
        <w:rPr>
          <w:rFonts w:cs="Arial"/>
          <w:sz w:val="24"/>
          <w:szCs w:val="24"/>
          <w:lang w:val="pl-PL"/>
        </w:rPr>
        <w:t>;</w:t>
      </w:r>
      <w:r w:rsidR="005B3113" w:rsidRPr="009529CD">
        <w:rPr>
          <w:rFonts w:cs="Arial"/>
          <w:sz w:val="24"/>
          <w:szCs w:val="24"/>
          <w:lang w:val="pl-PL"/>
        </w:rPr>
        <w:t xml:space="preserve"> </w:t>
      </w:r>
    </w:p>
    <w:p w:rsidR="005B3113"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Bezpośredni nadzór nad biblioteką sprawuje Dyrektor Szkoły</w:t>
      </w:r>
      <w:r w:rsidR="007C3AF6" w:rsidRPr="009529CD">
        <w:rPr>
          <w:rFonts w:cs="Arial"/>
          <w:sz w:val="24"/>
          <w:szCs w:val="24"/>
          <w:lang w:val="pl-PL"/>
        </w:rPr>
        <w:t>;</w:t>
      </w:r>
      <w:r w:rsidR="005B3113" w:rsidRPr="009529CD">
        <w:rPr>
          <w:rFonts w:cs="Arial"/>
          <w:sz w:val="24"/>
          <w:szCs w:val="24"/>
          <w:lang w:val="pl-PL"/>
        </w:rPr>
        <w:t xml:space="preserve"> </w:t>
      </w:r>
    </w:p>
    <w:p w:rsidR="005B3113"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Szczegółowe zadania poszczególnych pracowników ujęte są w przydziale czynności i planie pracy biblioteki</w:t>
      </w:r>
      <w:r w:rsidR="007C3AF6" w:rsidRPr="009529CD">
        <w:rPr>
          <w:rFonts w:cs="Arial"/>
          <w:sz w:val="24"/>
          <w:szCs w:val="24"/>
          <w:lang w:val="pl-PL"/>
        </w:rPr>
        <w:t>;</w:t>
      </w:r>
      <w:r w:rsidR="005B3113" w:rsidRPr="009529CD">
        <w:rPr>
          <w:rFonts w:cs="Arial"/>
          <w:sz w:val="24"/>
          <w:szCs w:val="24"/>
          <w:lang w:val="pl-PL"/>
        </w:rPr>
        <w:t xml:space="preserve"> </w:t>
      </w:r>
    </w:p>
    <w:p w:rsidR="005B3113"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Wydatki biblioteki pokrywane są z budżetu szkoły lub dotowane przez Radę Rodziców i innych ofiarodawców.</w:t>
      </w:r>
      <w:r w:rsidRPr="009529CD">
        <w:rPr>
          <w:rFonts w:cs="Arial"/>
          <w:b/>
          <w:bCs/>
          <w:sz w:val="24"/>
          <w:szCs w:val="24"/>
          <w:lang w:val="pl-PL"/>
        </w:rPr>
        <w:t xml:space="preserve"> </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Zespoły pracujące w szkole i zasady ich pracy.</w:t>
      </w:r>
      <w:r w:rsidR="00473555" w:rsidRPr="009529CD">
        <w:rPr>
          <w:rFonts w:cs="Arial"/>
          <w:b/>
          <w:sz w:val="24"/>
          <w:szCs w:val="24"/>
          <w:lang w:val="pl-PL"/>
        </w:rPr>
        <w:t xml:space="preserve"> </w:t>
      </w:r>
    </w:p>
    <w:p w:rsidR="00245D1C"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W szkole działają następujące zespoły nauczycielskie: wychowawcze, przedmiotowe,</w:t>
      </w:r>
      <w:r w:rsidR="0009493F" w:rsidRPr="009529CD">
        <w:rPr>
          <w:rFonts w:cs="Arial"/>
          <w:sz w:val="24"/>
          <w:szCs w:val="24"/>
          <w:lang w:val="pl-PL"/>
        </w:rPr>
        <w:t xml:space="preserve"> </w:t>
      </w:r>
      <w:r w:rsidRPr="009529CD">
        <w:rPr>
          <w:rFonts w:cs="Arial"/>
          <w:sz w:val="24"/>
          <w:szCs w:val="24"/>
          <w:lang w:val="pl-PL"/>
        </w:rPr>
        <w:t>problemowo – zadaniowe</w:t>
      </w:r>
      <w:r w:rsidR="008A22AC" w:rsidRPr="009529CD">
        <w:rPr>
          <w:rFonts w:cs="Arial"/>
          <w:sz w:val="24"/>
          <w:szCs w:val="24"/>
          <w:lang w:val="pl-PL"/>
        </w:rPr>
        <w:t>;</w:t>
      </w:r>
      <w:r w:rsidRPr="009529CD">
        <w:rPr>
          <w:rFonts w:cs="Arial"/>
          <w:sz w:val="24"/>
          <w:szCs w:val="24"/>
          <w:lang w:val="pl-PL"/>
        </w:rPr>
        <w:t xml:space="preserve"> </w:t>
      </w:r>
    </w:p>
    <w:p w:rsidR="00245D1C"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Wszystkie zebrania zespołów powinny być protokołowane wraz z końcowymi wnioskami</w:t>
      </w:r>
      <w:r w:rsidR="008A22AC" w:rsidRPr="009529CD">
        <w:rPr>
          <w:rFonts w:cs="Arial"/>
          <w:sz w:val="24"/>
          <w:szCs w:val="24"/>
          <w:lang w:val="pl-PL"/>
        </w:rPr>
        <w:t>;</w:t>
      </w:r>
      <w:r w:rsidR="00F512D5" w:rsidRPr="009529CD">
        <w:rPr>
          <w:rFonts w:cs="Arial"/>
          <w:sz w:val="24"/>
          <w:szCs w:val="24"/>
          <w:lang w:val="pl-PL"/>
        </w:rPr>
        <w:t xml:space="preserve"> </w:t>
      </w:r>
    </w:p>
    <w:p w:rsidR="00773713"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Plany działania wszystkich zespołów powinny być opracowane do końca września, a dokumenty przekazane dyrektorowi Szkoły</w:t>
      </w:r>
      <w:r w:rsidR="008A22AC" w:rsidRPr="009529CD">
        <w:rPr>
          <w:rFonts w:cs="Arial"/>
          <w:sz w:val="24"/>
          <w:szCs w:val="24"/>
          <w:lang w:val="pl-PL"/>
        </w:rPr>
        <w:t>;</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Zespół wychowawczy. </w:t>
      </w:r>
    </w:p>
    <w:p w:rsidR="00245D1C"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W skład zespołu wychowawczego wchodzą wychowawcy oddziałów dane</w:t>
      </w:r>
      <w:r w:rsidR="0009493F" w:rsidRPr="009529CD">
        <w:rPr>
          <w:rFonts w:cs="Arial"/>
          <w:sz w:val="24"/>
          <w:szCs w:val="24"/>
          <w:lang w:val="pl-PL"/>
        </w:rPr>
        <w:t>go rocznika. Członkowie zespołu</w:t>
      </w:r>
      <w:r w:rsidR="002A4388" w:rsidRPr="009529CD">
        <w:rPr>
          <w:rFonts w:cs="Arial"/>
          <w:sz w:val="24"/>
          <w:szCs w:val="24"/>
          <w:lang w:val="pl-PL"/>
        </w:rPr>
        <w:t xml:space="preserve"> </w:t>
      </w:r>
      <w:r w:rsidRPr="009529CD">
        <w:rPr>
          <w:rFonts w:cs="Arial"/>
          <w:sz w:val="24"/>
          <w:szCs w:val="24"/>
          <w:lang w:val="pl-PL"/>
        </w:rPr>
        <w:t>wychowawczego wybierają spośród siebie przewodniczącego,</w:t>
      </w:r>
      <w:r w:rsidR="007C31DA" w:rsidRPr="009529CD">
        <w:rPr>
          <w:rFonts w:cs="Arial"/>
          <w:sz w:val="24"/>
          <w:szCs w:val="24"/>
          <w:lang w:val="pl-PL"/>
        </w:rPr>
        <w:br/>
      </w:r>
      <w:r w:rsidRPr="009529CD">
        <w:rPr>
          <w:rFonts w:cs="Arial"/>
          <w:sz w:val="24"/>
          <w:szCs w:val="24"/>
          <w:lang w:val="pl-PL"/>
        </w:rPr>
        <w:t xml:space="preserve"> zaś koordynatorem wszelkich działań jest pedagog</w:t>
      </w:r>
      <w:r w:rsidR="0009493F" w:rsidRPr="009529CD">
        <w:rPr>
          <w:rFonts w:cs="Arial"/>
          <w:sz w:val="24"/>
          <w:szCs w:val="24"/>
          <w:lang w:val="pl-PL"/>
        </w:rPr>
        <w:t xml:space="preserve"> </w:t>
      </w:r>
      <w:r w:rsidRPr="009529CD">
        <w:rPr>
          <w:rFonts w:cs="Arial"/>
          <w:sz w:val="24"/>
          <w:szCs w:val="24"/>
          <w:lang w:val="pl-PL"/>
        </w:rPr>
        <w:t>szkolny</w:t>
      </w:r>
      <w:r w:rsidR="008A308C" w:rsidRPr="009529CD">
        <w:rPr>
          <w:rFonts w:cs="Arial"/>
          <w:sz w:val="24"/>
          <w:szCs w:val="24"/>
          <w:lang w:val="pl-PL"/>
        </w:rPr>
        <w:t>;</w:t>
      </w:r>
      <w:r w:rsidRPr="009529CD">
        <w:rPr>
          <w:rFonts w:cs="Arial"/>
          <w:sz w:val="24"/>
          <w:szCs w:val="24"/>
          <w:lang w:val="pl-PL"/>
        </w:rPr>
        <w:t xml:space="preserve"> </w:t>
      </w:r>
    </w:p>
    <w:p w:rsidR="00245D1C"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 xml:space="preserve">Zadania zespołu to: </w:t>
      </w:r>
    </w:p>
    <w:p w:rsidR="00245D1C"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analizowanie i ocena realizacji programów wychowawczych, które powinny być zgodne </w:t>
      </w:r>
      <w:r w:rsidR="008A308C" w:rsidRPr="009529CD">
        <w:rPr>
          <w:rFonts w:cs="Arial"/>
          <w:sz w:val="24"/>
          <w:szCs w:val="24"/>
          <w:lang w:val="pl-PL"/>
        </w:rPr>
        <w:br/>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oczekiwaniami i</w:t>
      </w:r>
      <w:r w:rsidR="00F512D5" w:rsidRPr="009529CD">
        <w:rPr>
          <w:rFonts w:cs="Arial"/>
          <w:sz w:val="24"/>
          <w:szCs w:val="24"/>
          <w:lang w:val="pl-PL"/>
        </w:rPr>
        <w:t xml:space="preserve"> </w:t>
      </w:r>
      <w:r w:rsidRPr="009529CD">
        <w:rPr>
          <w:rFonts w:cs="Arial"/>
          <w:sz w:val="24"/>
          <w:szCs w:val="24"/>
          <w:lang w:val="pl-PL"/>
        </w:rPr>
        <w:t>potrzebami zarówno nauczycieli, uczniów, jak i rodziców oraz uwzględniać założenia programu</w:t>
      </w:r>
      <w:r w:rsidR="00F512D5" w:rsidRPr="009529CD">
        <w:rPr>
          <w:rFonts w:cs="Arial"/>
          <w:sz w:val="24"/>
          <w:szCs w:val="24"/>
          <w:lang w:val="pl-PL"/>
        </w:rPr>
        <w:t xml:space="preserve"> </w:t>
      </w:r>
      <w:r w:rsidRPr="009529CD">
        <w:rPr>
          <w:rFonts w:cs="Arial"/>
          <w:sz w:val="24"/>
          <w:szCs w:val="24"/>
          <w:lang w:val="pl-PL"/>
        </w:rPr>
        <w:t>wychowawczego Szkoły</w:t>
      </w:r>
      <w:r w:rsidR="008A308C" w:rsidRPr="009529CD">
        <w:rPr>
          <w:rFonts w:cs="Arial"/>
          <w:sz w:val="24"/>
          <w:szCs w:val="24"/>
          <w:lang w:val="pl-PL"/>
        </w:rPr>
        <w:t>,</w:t>
      </w:r>
      <w:r w:rsidRPr="009529CD">
        <w:rPr>
          <w:rFonts w:cs="Arial"/>
          <w:sz w:val="24"/>
          <w:szCs w:val="24"/>
          <w:lang w:val="pl-PL"/>
        </w:rPr>
        <w:t xml:space="preserve"> </w:t>
      </w:r>
    </w:p>
    <w:p w:rsidR="00245D1C"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ocenianie efektów pracy wychowawczej</w:t>
      </w:r>
      <w:r w:rsidR="008A308C" w:rsidRPr="009529CD">
        <w:rPr>
          <w:rFonts w:cs="Arial"/>
          <w:sz w:val="24"/>
          <w:szCs w:val="24"/>
          <w:lang w:val="pl-PL"/>
        </w:rPr>
        <w:t>,</w:t>
      </w:r>
      <w:r w:rsidRPr="009529CD">
        <w:rPr>
          <w:rFonts w:cs="Arial"/>
          <w:sz w:val="24"/>
          <w:szCs w:val="24"/>
          <w:lang w:val="pl-PL"/>
        </w:rPr>
        <w:t xml:space="preserve"> </w:t>
      </w:r>
    </w:p>
    <w:p w:rsidR="00245D1C"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ustalenie ramowych kryteriów oceny zachowania uczniów na danym poziomie klas</w:t>
      </w:r>
      <w:r w:rsidR="008A308C" w:rsidRPr="009529CD">
        <w:rPr>
          <w:rFonts w:cs="Arial"/>
          <w:sz w:val="24"/>
          <w:szCs w:val="24"/>
          <w:lang w:val="pl-PL"/>
        </w:rPr>
        <w:t>;</w:t>
      </w:r>
      <w:r w:rsidRPr="009529CD">
        <w:rPr>
          <w:rFonts w:cs="Arial"/>
          <w:sz w:val="24"/>
          <w:szCs w:val="24"/>
          <w:lang w:val="pl-PL"/>
        </w:rPr>
        <w:t xml:space="preserve"> </w:t>
      </w:r>
    </w:p>
    <w:p w:rsidR="00245D1C"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Zespoły spotykają się jeden raz w semestrze lub częściej (w razie zaistniał</w:t>
      </w:r>
      <w:r w:rsidR="00245D1C" w:rsidRPr="009529CD">
        <w:rPr>
          <w:rFonts w:cs="Arial"/>
          <w:sz w:val="24"/>
          <w:szCs w:val="24"/>
          <w:lang w:val="pl-PL"/>
        </w:rPr>
        <w:t xml:space="preserve">ych problemów wychowawczych) z </w:t>
      </w:r>
      <w:r w:rsidRPr="009529CD">
        <w:rPr>
          <w:rFonts w:cs="Arial"/>
          <w:sz w:val="24"/>
          <w:szCs w:val="24"/>
          <w:lang w:val="pl-PL"/>
        </w:rPr>
        <w:t xml:space="preserve">inicjatywy pedagoga lub dyrektora Szkoły. </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Zespoły przedmiotowe </w:t>
      </w:r>
      <w:r w:rsidR="002A4388" w:rsidRPr="009529CD">
        <w:rPr>
          <w:rFonts w:cs="Arial"/>
          <w:sz w:val="24"/>
          <w:szCs w:val="24"/>
          <w:lang w:val="pl-PL"/>
        </w:rPr>
        <w:t>,</w:t>
      </w:r>
      <w:r w:rsidR="00473555" w:rsidRPr="009529CD">
        <w:rPr>
          <w:rFonts w:cs="Arial"/>
          <w:b/>
          <w:sz w:val="24"/>
          <w:szCs w:val="24"/>
          <w:lang w:val="pl-PL"/>
        </w:rPr>
        <w:t xml:space="preserve"> </w:t>
      </w:r>
    </w:p>
    <w:p w:rsidR="005144A4"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 xml:space="preserve">W szkole działają zespoły </w:t>
      </w:r>
      <w:r w:rsidR="00225634" w:rsidRPr="009529CD">
        <w:rPr>
          <w:rFonts w:cs="Arial"/>
          <w:sz w:val="24"/>
          <w:szCs w:val="24"/>
          <w:lang w:val="pl-PL"/>
        </w:rPr>
        <w:t>między</w:t>
      </w:r>
      <w:r w:rsidRPr="009529CD">
        <w:rPr>
          <w:rFonts w:cs="Arial"/>
          <w:sz w:val="24"/>
          <w:szCs w:val="24"/>
          <w:lang w:val="pl-PL"/>
        </w:rPr>
        <w:t>przedmiotowe</w:t>
      </w:r>
      <w:r w:rsidR="007C31DA" w:rsidRPr="009529CD">
        <w:rPr>
          <w:rFonts w:cs="Arial"/>
          <w:sz w:val="24"/>
          <w:szCs w:val="24"/>
          <w:lang w:val="pl-PL"/>
        </w:rPr>
        <w:t>;</w:t>
      </w:r>
      <w:r w:rsidRPr="009529CD">
        <w:rPr>
          <w:rFonts w:cs="Arial"/>
          <w:sz w:val="24"/>
          <w:szCs w:val="24"/>
          <w:lang w:val="pl-PL"/>
        </w:rPr>
        <w:t xml:space="preserve"> </w:t>
      </w:r>
    </w:p>
    <w:p w:rsidR="005144A4"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Zespół przedmiotowy tworzą nauczyciele danych przedmiotów, którzy wybierają przewodniczącego na bieżący rok szkolny</w:t>
      </w:r>
      <w:r w:rsidR="007C31DA" w:rsidRPr="009529CD">
        <w:rPr>
          <w:rFonts w:cs="Arial"/>
          <w:sz w:val="24"/>
          <w:szCs w:val="24"/>
          <w:lang w:val="pl-PL"/>
        </w:rPr>
        <w:t>;</w:t>
      </w:r>
      <w:r w:rsidRPr="009529CD">
        <w:rPr>
          <w:rFonts w:cs="Arial"/>
          <w:sz w:val="24"/>
          <w:szCs w:val="24"/>
          <w:lang w:val="pl-PL"/>
        </w:rPr>
        <w:t xml:space="preserve"> </w:t>
      </w:r>
    </w:p>
    <w:p w:rsidR="005144A4"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Każdy z nauczycieli należy do jednego zespołu przedmiotowego</w:t>
      </w:r>
      <w:r w:rsidR="007C31DA" w:rsidRPr="009529CD">
        <w:rPr>
          <w:rFonts w:cs="Arial"/>
          <w:sz w:val="24"/>
          <w:szCs w:val="24"/>
          <w:lang w:val="pl-PL"/>
        </w:rPr>
        <w:t>;</w:t>
      </w:r>
      <w:r w:rsidRPr="009529CD">
        <w:rPr>
          <w:rFonts w:cs="Arial"/>
          <w:sz w:val="24"/>
          <w:szCs w:val="24"/>
          <w:lang w:val="pl-PL"/>
        </w:rPr>
        <w:t xml:space="preserve"> </w:t>
      </w:r>
    </w:p>
    <w:p w:rsidR="005144A4"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 xml:space="preserve">Zadania zespołu to: </w:t>
      </w:r>
    </w:p>
    <w:p w:rsidR="005144A4"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ustalenie szkolnego programu nauczania danego przedmiotu oraz dobór podręczników, </w:t>
      </w:r>
    </w:p>
    <w:p w:rsidR="005144A4"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zaplanowanie przedsięwzięć pozalekcyjnych związanych z danym przedmiotem takich jak: wystawy,</w:t>
      </w:r>
      <w:r w:rsidR="00F85E1C" w:rsidRPr="009529CD">
        <w:rPr>
          <w:rFonts w:cs="Arial"/>
          <w:sz w:val="24"/>
          <w:szCs w:val="24"/>
          <w:lang w:val="pl-PL"/>
        </w:rPr>
        <w:t xml:space="preserve"> konkursy,</w:t>
      </w:r>
      <w:r w:rsidR="005144A4" w:rsidRPr="009529CD">
        <w:rPr>
          <w:rFonts w:cs="Arial"/>
          <w:sz w:val="24"/>
          <w:szCs w:val="24"/>
          <w:lang w:val="pl-PL"/>
        </w:rPr>
        <w:t xml:space="preserve"> </w:t>
      </w:r>
    </w:p>
    <w:p w:rsidR="005144A4"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ustalanie terminów, zakresu materiału i przeprowadzanie sprawdzianów porównawczy</w:t>
      </w:r>
      <w:r w:rsidR="00F85E1C" w:rsidRPr="009529CD">
        <w:rPr>
          <w:rFonts w:cs="Arial"/>
          <w:sz w:val="24"/>
          <w:szCs w:val="24"/>
          <w:lang w:val="pl-PL"/>
        </w:rPr>
        <w:t>ch oraz opracowanie ich wyników</w:t>
      </w:r>
      <w:r w:rsidR="007C31DA" w:rsidRPr="009529CD">
        <w:rPr>
          <w:rFonts w:cs="Arial"/>
          <w:sz w:val="24"/>
          <w:szCs w:val="24"/>
          <w:lang w:val="pl-PL"/>
        </w:rPr>
        <w:t>,</w:t>
      </w:r>
    </w:p>
    <w:p w:rsidR="005144A4"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nadzorowanie przygotowań uczniów do olimpiad i matury</w:t>
      </w:r>
      <w:r w:rsidR="007C31DA" w:rsidRPr="009529CD">
        <w:rPr>
          <w:rFonts w:cs="Arial"/>
          <w:sz w:val="24"/>
          <w:szCs w:val="24"/>
          <w:lang w:val="pl-PL"/>
        </w:rPr>
        <w:t>,</w:t>
      </w:r>
      <w:r w:rsidRPr="009529CD">
        <w:rPr>
          <w:rFonts w:cs="Arial"/>
          <w:sz w:val="24"/>
          <w:szCs w:val="24"/>
          <w:lang w:val="pl-PL"/>
        </w:rPr>
        <w:t xml:space="preserve"> </w:t>
      </w:r>
    </w:p>
    <w:p w:rsidR="005144A4"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udział przedstawicieli zespołu w konferencjach metodycznych</w:t>
      </w:r>
      <w:r w:rsidR="008A308C" w:rsidRPr="009529CD">
        <w:rPr>
          <w:rFonts w:cs="Arial"/>
          <w:sz w:val="24"/>
          <w:szCs w:val="24"/>
          <w:lang w:val="pl-PL"/>
        </w:rPr>
        <w:t>;</w:t>
      </w:r>
      <w:r w:rsidRPr="009529CD">
        <w:rPr>
          <w:rFonts w:cs="Arial"/>
          <w:sz w:val="24"/>
          <w:szCs w:val="24"/>
          <w:lang w:val="pl-PL"/>
        </w:rPr>
        <w:t xml:space="preserve"> </w:t>
      </w:r>
    </w:p>
    <w:p w:rsidR="005144A4" w:rsidRPr="009529CD" w:rsidRDefault="00773713" w:rsidP="003728DE">
      <w:pPr>
        <w:numPr>
          <w:ilvl w:val="1"/>
          <w:numId w:val="39"/>
        </w:numPr>
        <w:autoSpaceDE w:val="0"/>
        <w:autoSpaceDN w:val="0"/>
        <w:adjustRightInd w:val="0"/>
        <w:spacing w:before="120"/>
        <w:rPr>
          <w:rFonts w:cs="Arial"/>
          <w:sz w:val="24"/>
          <w:szCs w:val="24"/>
          <w:lang w:val="pl-PL"/>
        </w:rPr>
      </w:pPr>
      <w:r w:rsidRPr="009529CD">
        <w:rPr>
          <w:rFonts w:cs="Arial"/>
          <w:sz w:val="24"/>
          <w:szCs w:val="24"/>
          <w:lang w:val="pl-PL"/>
        </w:rPr>
        <w:t xml:space="preserve">Zespoły przedmiotowe spotykają się według ustalonego harmonogramu. </w:t>
      </w:r>
    </w:p>
    <w:p w:rsidR="00473555"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Zespoły problemowe</w:t>
      </w:r>
      <w:r w:rsidR="002A4388" w:rsidRPr="009529CD">
        <w:rPr>
          <w:rFonts w:cs="Arial"/>
          <w:sz w:val="24"/>
          <w:szCs w:val="24"/>
          <w:lang w:val="pl-PL"/>
        </w:rPr>
        <w:t>.</w:t>
      </w:r>
      <w:r w:rsidR="00473555" w:rsidRPr="009529CD">
        <w:rPr>
          <w:rFonts w:cs="Arial"/>
          <w:b/>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Zespoły te zostają powołane w razie zaistniałych potrzeb przez Dyrektora Szkoły</w:t>
      </w:r>
      <w:r w:rsidR="007C31DA" w:rsidRPr="009529CD">
        <w:rPr>
          <w:rFonts w:cs="Arial"/>
          <w:sz w:val="24"/>
          <w:szCs w:val="24"/>
          <w:lang w:val="pl-PL"/>
        </w:rPr>
        <w:t>;</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Pracą zespołu kieruje przewodniczący wybrany przez zespół lub przez Dyrektora Szkoły</w:t>
      </w:r>
      <w:r w:rsidR="007C31DA"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Przewodniczący ustala harmonogram spotkań i przydziela członkom zespołu opracowanie poszczególnych zadań. </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Wicedyrektor:</w:t>
      </w:r>
      <w:r w:rsidR="00473555" w:rsidRPr="009529CD">
        <w:rPr>
          <w:rFonts w:cs="Arial"/>
          <w:b/>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Po zasięgnięciu opinii Rady Pedagogicznej Dyrektor Szkoły powołuje wicedyrektora Szkoły</w:t>
      </w:r>
      <w:r w:rsidR="00986659" w:rsidRPr="009529CD">
        <w:rPr>
          <w:rFonts w:cs="Arial"/>
          <w:sz w:val="24"/>
          <w:szCs w:val="24"/>
          <w:lang w:val="pl-PL"/>
        </w:rPr>
        <w:t>;</w:t>
      </w:r>
      <w:r w:rsidR="00F512D5"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Liczba wicedyrektorów uzależniona jest od możliwości organizacyjnych szkoły i zależy od decyzji organu prowadzącego Szkołę</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DB4C1B"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Zakres obowiązków wicedyrektora</w:t>
      </w:r>
      <w:r w:rsidR="00773713" w:rsidRPr="009529CD">
        <w:rPr>
          <w:rFonts w:cs="Arial"/>
          <w:sz w:val="24"/>
          <w:szCs w:val="24"/>
          <w:lang w:val="pl-PL"/>
        </w:rPr>
        <w:t xml:space="preserve"> opisany został w </w:t>
      </w:r>
      <w:r w:rsidR="00773713" w:rsidRPr="009529CD">
        <w:rPr>
          <w:rFonts w:cs="Arial"/>
          <w:bCs/>
          <w:sz w:val="24"/>
          <w:szCs w:val="24"/>
          <w:lang w:val="pl-PL"/>
        </w:rPr>
        <w:t>§</w:t>
      </w:r>
      <w:r w:rsidR="00773713" w:rsidRPr="009529CD">
        <w:rPr>
          <w:rFonts w:cs="Arial"/>
          <w:sz w:val="24"/>
          <w:szCs w:val="24"/>
          <w:lang w:val="pl-PL"/>
        </w:rPr>
        <w:t xml:space="preserve"> </w:t>
      </w:r>
      <w:r w:rsidRPr="009529CD">
        <w:rPr>
          <w:rFonts w:cs="Arial"/>
          <w:sz w:val="24"/>
          <w:szCs w:val="24"/>
          <w:lang w:val="pl-PL"/>
        </w:rPr>
        <w:t>9</w:t>
      </w:r>
      <w:r w:rsidR="00282A8F" w:rsidRPr="009529CD">
        <w:rPr>
          <w:rFonts w:cs="Arial"/>
          <w:sz w:val="24"/>
          <w:szCs w:val="24"/>
          <w:lang w:val="pl-PL"/>
        </w:rPr>
        <w:t>7</w:t>
      </w:r>
      <w:r w:rsidR="00773713" w:rsidRPr="009529CD">
        <w:rPr>
          <w:rFonts w:cs="Arial"/>
          <w:sz w:val="24"/>
          <w:szCs w:val="24"/>
          <w:lang w:val="pl-PL"/>
        </w:rPr>
        <w:t xml:space="preserve"> </w:t>
      </w:r>
      <w:r w:rsidR="00773713" w:rsidRPr="009529CD">
        <w:rPr>
          <w:rFonts w:cs="Arial"/>
          <w:i/>
          <w:iCs/>
          <w:sz w:val="24"/>
          <w:szCs w:val="24"/>
          <w:lang w:val="pl-PL"/>
        </w:rPr>
        <w:t>Zakres obowiązków wicedyrektor</w:t>
      </w:r>
      <w:r w:rsidRPr="009529CD">
        <w:rPr>
          <w:rFonts w:cs="Arial"/>
          <w:i/>
          <w:iCs/>
          <w:sz w:val="24"/>
          <w:szCs w:val="24"/>
          <w:lang w:val="pl-PL"/>
        </w:rPr>
        <w:t>a</w:t>
      </w:r>
      <w:r w:rsidR="00773713" w:rsidRPr="009529CD">
        <w:rPr>
          <w:rFonts w:cs="Arial"/>
          <w:sz w:val="24"/>
          <w:szCs w:val="24"/>
          <w:lang w:val="pl-PL"/>
        </w:rPr>
        <w:t>. Podział zadań pomiędzy poszczególnych wicedyrektorów</w:t>
      </w:r>
      <w:r w:rsidR="00F512D5" w:rsidRPr="009529CD">
        <w:rPr>
          <w:rFonts w:cs="Arial"/>
          <w:sz w:val="24"/>
          <w:szCs w:val="24"/>
          <w:lang w:val="pl-PL"/>
        </w:rPr>
        <w:t xml:space="preserve"> </w:t>
      </w:r>
      <w:r w:rsidR="00773713" w:rsidRPr="009529CD">
        <w:rPr>
          <w:rFonts w:cs="Arial"/>
          <w:sz w:val="24"/>
          <w:szCs w:val="24"/>
          <w:lang w:val="pl-PL"/>
        </w:rPr>
        <w:t>w przypadku utworzenia więcej niż jednego stanowiska określa Dyrektor Szkoły</w:t>
      </w:r>
      <w:r w:rsidR="00986659" w:rsidRPr="009529CD">
        <w:rPr>
          <w:rFonts w:cs="Arial"/>
          <w:sz w:val="24"/>
          <w:szCs w:val="24"/>
          <w:lang w:val="pl-PL"/>
        </w:rPr>
        <w:t>.</w:t>
      </w:r>
      <w:r w:rsidR="00773713" w:rsidRPr="009529CD">
        <w:rPr>
          <w:rFonts w:cs="Arial"/>
          <w:sz w:val="24"/>
          <w:szCs w:val="24"/>
          <w:lang w:val="pl-PL"/>
        </w:rPr>
        <w:t xml:space="preserve"> </w:t>
      </w:r>
    </w:p>
    <w:p w:rsidR="0047355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Zakres obowiązków wicedyrektora.</w:t>
      </w:r>
      <w:r w:rsidR="00473555" w:rsidRPr="009529CD">
        <w:rPr>
          <w:rFonts w:cs="Arial"/>
          <w:b/>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Sprawowanie nadzoru pedagogicznego nad powierzonymi nauczycielami, m. in.: </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udzielanie instruktażu młodym nauczycielom</w:t>
      </w:r>
      <w:r w:rsidR="00986659" w:rsidRPr="009529CD">
        <w:rPr>
          <w:rFonts w:cs="Arial"/>
          <w:sz w:val="24"/>
          <w:szCs w:val="24"/>
          <w:lang w:val="pl-PL"/>
        </w:rPr>
        <w:t>,</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hospitowanie lekcji i innych form zajęć dydaktycznych, wychowawczych, opiekuńczych</w:t>
      </w:r>
      <w:r w:rsidR="00986659" w:rsidRPr="009529CD">
        <w:rPr>
          <w:rFonts w:cs="Arial"/>
          <w:sz w:val="24"/>
          <w:szCs w:val="24"/>
          <w:lang w:val="pl-PL"/>
        </w:rPr>
        <w:br/>
      </w:r>
      <w:r w:rsidRPr="009529CD">
        <w:rPr>
          <w:rFonts w:cs="Arial"/>
          <w:sz w:val="24"/>
          <w:szCs w:val="24"/>
          <w:lang w:val="pl-PL"/>
        </w:rPr>
        <w:t xml:space="preserve"> ze</w:t>
      </w:r>
      <w:r w:rsidR="00F512D5" w:rsidRPr="009529CD">
        <w:rPr>
          <w:rFonts w:cs="Arial"/>
          <w:sz w:val="24"/>
          <w:szCs w:val="24"/>
          <w:lang w:val="pl-PL"/>
        </w:rPr>
        <w:t xml:space="preserve"> </w:t>
      </w:r>
      <w:r w:rsidRPr="009529CD">
        <w:rPr>
          <w:rFonts w:cs="Arial"/>
          <w:sz w:val="24"/>
          <w:szCs w:val="24"/>
          <w:lang w:val="pl-PL"/>
        </w:rPr>
        <w:t>szczególnym</w:t>
      </w:r>
      <w:r w:rsidR="00F512D5" w:rsidRPr="009529CD">
        <w:rPr>
          <w:rFonts w:cs="Arial"/>
          <w:sz w:val="24"/>
          <w:szCs w:val="24"/>
          <w:lang w:val="pl-PL"/>
        </w:rPr>
        <w:t xml:space="preserve"> </w:t>
      </w:r>
      <w:r w:rsidRPr="009529CD">
        <w:rPr>
          <w:rFonts w:cs="Arial"/>
          <w:sz w:val="24"/>
          <w:szCs w:val="24"/>
          <w:lang w:val="pl-PL"/>
        </w:rPr>
        <w:t>uwzględnieniem problematyki hospitacji w danym roku szkolnym</w:t>
      </w:r>
      <w:r w:rsidR="00986659" w:rsidRPr="009529CD">
        <w:rPr>
          <w:rFonts w:cs="Arial"/>
          <w:sz w:val="24"/>
          <w:szCs w:val="24"/>
          <w:lang w:val="pl-PL"/>
        </w:rPr>
        <w:t>,</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kontrola pracowni przedmiotowych, </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formułowanie zaleceń i kontrola ich realizacji</w:t>
      </w:r>
      <w:r w:rsidR="00986659" w:rsidRPr="009529CD">
        <w:rPr>
          <w:rFonts w:cs="Arial"/>
          <w:sz w:val="24"/>
          <w:szCs w:val="24"/>
          <w:lang w:val="pl-PL"/>
        </w:rPr>
        <w:t>,</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przedstawianie spostrzeżeń z hospitacji na po</w:t>
      </w:r>
      <w:r w:rsidR="00AA3B53" w:rsidRPr="009529CD">
        <w:rPr>
          <w:rFonts w:cs="Arial"/>
          <w:sz w:val="24"/>
          <w:szCs w:val="24"/>
          <w:lang w:val="pl-PL"/>
        </w:rPr>
        <w:t>siedzeniach Rady Pedagogicznej,</w:t>
      </w:r>
      <w:r w:rsidR="004D09E0" w:rsidRPr="009529CD">
        <w:rPr>
          <w:rFonts w:cs="Arial"/>
          <w:sz w:val="24"/>
          <w:szCs w:val="24"/>
          <w:lang w:val="pl-PL"/>
        </w:rPr>
        <w:t xml:space="preserve"> </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gromadzenie informacji o pracy pedagogicznej nauczycieli</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Sporządzanie tygodniowego planu lekcji</w:t>
      </w:r>
      <w:r w:rsidR="00986659" w:rsidRPr="009529CD">
        <w:rPr>
          <w:rFonts w:cs="Arial"/>
          <w:sz w:val="24"/>
          <w:szCs w:val="24"/>
          <w:lang w:val="pl-PL"/>
        </w:rPr>
        <w:t>;</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Planowanie pracy dydaktycznej, wychowawczej i opiekuńczej</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Nadzorowanie spraw dotyczących: </w:t>
      </w:r>
    </w:p>
    <w:p w:rsidR="00773713" w:rsidRPr="009529CD" w:rsidRDefault="00AA3B53" w:rsidP="00986659">
      <w:pPr>
        <w:numPr>
          <w:ilvl w:val="0"/>
          <w:numId w:val="17"/>
        </w:numPr>
        <w:autoSpaceDE w:val="0"/>
        <w:autoSpaceDN w:val="0"/>
        <w:adjustRightInd w:val="0"/>
        <w:spacing w:before="120"/>
        <w:rPr>
          <w:rFonts w:cs="Arial"/>
          <w:sz w:val="24"/>
          <w:szCs w:val="24"/>
          <w:lang w:val="pl-PL"/>
        </w:rPr>
      </w:pPr>
      <w:r w:rsidRPr="009529CD">
        <w:rPr>
          <w:rFonts w:cs="Arial"/>
          <w:sz w:val="24"/>
          <w:szCs w:val="24"/>
          <w:lang w:val="pl-PL"/>
        </w:rPr>
        <w:t>programów nauczania,</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olimpiad, konkursów i zawodów,</w:t>
      </w:r>
      <w:r w:rsidR="004D09E0" w:rsidRPr="009529CD">
        <w:rPr>
          <w:rFonts w:cs="Arial"/>
          <w:sz w:val="24"/>
          <w:szCs w:val="24"/>
          <w:lang w:val="pl-PL"/>
        </w:rPr>
        <w:t xml:space="preserve"> </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praktyk studenckich</w:t>
      </w:r>
      <w:r w:rsidR="00986659" w:rsidRPr="009529CD">
        <w:rPr>
          <w:rFonts w:cs="Arial"/>
          <w:sz w:val="24"/>
          <w:szCs w:val="24"/>
          <w:lang w:val="pl-PL"/>
        </w:rPr>
        <w:t>;</w:t>
      </w:r>
      <w:r w:rsidR="004D09E0"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Prowadzenie ewidencji nieobecności nauczycieli</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Organizowanie zastępstw za nieobecnych nauczycieli</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Sprawdzanie wykazów godzin ponadwymiarowych i zajęć dodatkowo płatnych. Sporządzanie wykazów</w:t>
      </w:r>
      <w:r w:rsidR="00F512D5" w:rsidRPr="009529CD">
        <w:rPr>
          <w:rFonts w:cs="Arial"/>
          <w:sz w:val="24"/>
          <w:szCs w:val="24"/>
          <w:lang w:val="pl-PL"/>
        </w:rPr>
        <w:t xml:space="preserve"> </w:t>
      </w:r>
      <w:r w:rsidRPr="009529CD">
        <w:rPr>
          <w:rFonts w:cs="Arial"/>
          <w:sz w:val="24"/>
          <w:szCs w:val="24"/>
          <w:lang w:val="pl-PL"/>
        </w:rPr>
        <w:t>płatnych zastępstw</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Nadzorowanie, koordynowanie i analizowanie pracy wychowawczej w Szkole: </w:t>
      </w:r>
    </w:p>
    <w:p w:rsidR="004D09E0" w:rsidRPr="009529CD" w:rsidRDefault="007550A7"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analiza pracy wychowawców</w:t>
      </w:r>
      <w:r w:rsidR="00986659" w:rsidRPr="009529CD">
        <w:rPr>
          <w:rFonts w:cs="Arial"/>
          <w:sz w:val="24"/>
          <w:szCs w:val="24"/>
          <w:lang w:val="pl-PL"/>
        </w:rPr>
        <w:t>,</w:t>
      </w:r>
      <w:r w:rsidR="004D09E0" w:rsidRPr="009529CD">
        <w:rPr>
          <w:rFonts w:cs="Arial"/>
          <w:sz w:val="24"/>
          <w:szCs w:val="24"/>
          <w:lang w:val="pl-PL"/>
        </w:rPr>
        <w:t xml:space="preserve"> </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profilaktyka niedostosowan</w:t>
      </w:r>
      <w:r w:rsidR="007550A7" w:rsidRPr="009529CD">
        <w:rPr>
          <w:rFonts w:cs="Arial"/>
          <w:sz w:val="24"/>
          <w:szCs w:val="24"/>
          <w:lang w:val="pl-PL"/>
        </w:rPr>
        <w:t>ia społecznego i resocjalizacja</w:t>
      </w:r>
      <w:r w:rsidR="00986659" w:rsidRPr="009529CD">
        <w:rPr>
          <w:rFonts w:cs="Arial"/>
          <w:sz w:val="24"/>
          <w:szCs w:val="24"/>
          <w:lang w:val="pl-PL"/>
        </w:rPr>
        <w:t>,</w:t>
      </w:r>
      <w:r w:rsidR="004D09E0" w:rsidRPr="009529CD">
        <w:rPr>
          <w:rFonts w:cs="Arial"/>
          <w:sz w:val="24"/>
          <w:szCs w:val="24"/>
          <w:lang w:val="pl-PL"/>
        </w:rPr>
        <w:t xml:space="preserve"> </w:t>
      </w:r>
    </w:p>
    <w:p w:rsidR="004D09E0" w:rsidRPr="009529CD" w:rsidRDefault="007550A7"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wycieczki szkolne i turystyka</w:t>
      </w:r>
      <w:r w:rsidR="00986659" w:rsidRPr="009529CD">
        <w:rPr>
          <w:rFonts w:cs="Arial"/>
          <w:sz w:val="24"/>
          <w:szCs w:val="24"/>
          <w:lang w:val="pl-PL"/>
        </w:rPr>
        <w:t>,</w:t>
      </w:r>
      <w:r w:rsidR="004D09E0" w:rsidRPr="009529CD">
        <w:rPr>
          <w:rFonts w:cs="Arial"/>
          <w:sz w:val="24"/>
          <w:szCs w:val="24"/>
          <w:lang w:val="pl-PL"/>
        </w:rPr>
        <w:t xml:space="preserve"> </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nadzór nad działalnością samorządu szkolnego i i</w:t>
      </w:r>
      <w:r w:rsidR="007550A7" w:rsidRPr="009529CD">
        <w:rPr>
          <w:rFonts w:cs="Arial"/>
          <w:sz w:val="24"/>
          <w:szCs w:val="24"/>
          <w:lang w:val="pl-PL"/>
        </w:rPr>
        <w:t>nnych organizacji młodzieżowych</w:t>
      </w:r>
      <w:r w:rsidR="00986659" w:rsidRPr="009529CD">
        <w:rPr>
          <w:rFonts w:cs="Arial"/>
          <w:sz w:val="24"/>
          <w:szCs w:val="24"/>
          <w:lang w:val="pl-PL"/>
        </w:rPr>
        <w:t>,</w:t>
      </w:r>
      <w:r w:rsidR="004D09E0" w:rsidRPr="009529CD">
        <w:rPr>
          <w:rFonts w:cs="Arial"/>
          <w:sz w:val="24"/>
          <w:szCs w:val="24"/>
          <w:lang w:val="pl-PL"/>
        </w:rPr>
        <w:t xml:space="preserve"> </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koordynowanie przebiegu imprez szkol</w:t>
      </w:r>
      <w:r w:rsidR="007550A7" w:rsidRPr="009529CD">
        <w:rPr>
          <w:rFonts w:cs="Arial"/>
          <w:sz w:val="24"/>
          <w:szCs w:val="24"/>
          <w:lang w:val="pl-PL"/>
        </w:rPr>
        <w:t>nych — apeli, akademii i innych</w:t>
      </w:r>
      <w:r w:rsidR="00986659" w:rsidRPr="009529CD">
        <w:rPr>
          <w:rFonts w:cs="Arial"/>
          <w:sz w:val="24"/>
          <w:szCs w:val="24"/>
          <w:lang w:val="pl-PL"/>
        </w:rPr>
        <w:t>,</w:t>
      </w:r>
      <w:r w:rsidR="004D09E0" w:rsidRPr="009529CD">
        <w:rPr>
          <w:rFonts w:cs="Arial"/>
          <w:sz w:val="24"/>
          <w:szCs w:val="24"/>
          <w:lang w:val="pl-PL"/>
        </w:rPr>
        <w:t xml:space="preserve"> </w:t>
      </w:r>
    </w:p>
    <w:p w:rsidR="004D09E0"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dokonywanie oceny pracy wychowawczej na zakończenie roku szkolnego</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Udostępnianie materiałów do kroniki szkolnej</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Ustalanie tematyki zebrań z rodzicami</w:t>
      </w:r>
      <w:r w:rsidR="00986659" w:rsidRPr="009529CD">
        <w:rPr>
          <w:rFonts w:cs="Arial"/>
          <w:sz w:val="24"/>
          <w:szCs w:val="24"/>
          <w:lang w:val="pl-PL"/>
        </w:rPr>
        <w:t>;</w:t>
      </w:r>
    </w:p>
    <w:p w:rsidR="004D09E0"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Sporządzanie harmonogramu egzaminów maturalnych</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Organizacja rekrutacji do liceum</w:t>
      </w:r>
      <w:r w:rsidR="00986659" w:rsidRPr="009529CD">
        <w:rPr>
          <w:rFonts w:cs="Arial"/>
          <w:sz w:val="24"/>
          <w:szCs w:val="24"/>
          <w:lang w:val="pl-PL"/>
        </w:rPr>
        <w:t>;</w:t>
      </w:r>
      <w:r w:rsidR="004D09E0" w:rsidRPr="009529CD">
        <w:rPr>
          <w:rFonts w:cs="Arial"/>
          <w:sz w:val="24"/>
          <w:szCs w:val="24"/>
          <w:lang w:val="pl-PL"/>
        </w:rPr>
        <w:t xml:space="preserve"> </w:t>
      </w:r>
    </w:p>
    <w:p w:rsidR="004D09E0"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Egzekwowanie przestrzegania porządku i dyscypliny pracy oraz dbałość o czy</w:t>
      </w:r>
      <w:r w:rsidR="00FC6B7D" w:rsidRPr="009529CD">
        <w:rPr>
          <w:rFonts w:cs="Arial"/>
          <w:sz w:val="24"/>
          <w:szCs w:val="24"/>
          <w:lang w:val="pl-PL"/>
        </w:rPr>
        <w:t xml:space="preserve">stość i estetykę </w:t>
      </w:r>
      <w:r w:rsidR="00986659" w:rsidRPr="009529CD">
        <w:rPr>
          <w:rFonts w:cs="Arial"/>
          <w:sz w:val="24"/>
          <w:szCs w:val="24"/>
          <w:lang w:val="pl-PL"/>
        </w:rPr>
        <w:t xml:space="preserve">Szkoły, m. in. </w:t>
      </w:r>
      <w:r w:rsidRPr="009529CD">
        <w:rPr>
          <w:rFonts w:cs="Arial"/>
          <w:sz w:val="24"/>
          <w:szCs w:val="24"/>
          <w:lang w:val="pl-PL"/>
        </w:rPr>
        <w:t>nadzorowanie dyżurów międzylekcyjnych</w:t>
      </w:r>
      <w:r w:rsidR="00986659"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Kontrola dokumentacji szkolnej: </w:t>
      </w:r>
    </w:p>
    <w:p w:rsidR="004D09E0" w:rsidRPr="009529CD" w:rsidRDefault="00773713"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dzienników lekcyjnych i arkuszy ocen, </w:t>
      </w:r>
    </w:p>
    <w:p w:rsidR="004D09E0" w:rsidRPr="009529CD" w:rsidRDefault="00773713"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rozliczeń godzin ponadwymiarowych, zajęć dodatkowo płatnych oraz godzin nieprzepracowanych, </w:t>
      </w:r>
    </w:p>
    <w:p w:rsidR="004D09E0" w:rsidRPr="009529CD" w:rsidRDefault="00773713"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planów pracy i sprawozdań organizacji młodzieżowych oraz zespołów przedmiotowych, </w:t>
      </w:r>
    </w:p>
    <w:p w:rsidR="004D09E0" w:rsidRPr="009529CD" w:rsidRDefault="00773713"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dokumentacji dotyczącej wycieczek szkolnych, </w:t>
      </w:r>
    </w:p>
    <w:p w:rsidR="004D09E0" w:rsidRPr="009529CD" w:rsidRDefault="00773713"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doraźnych zmian planu lekcji z powodu nieobecności nauczycieli</w:t>
      </w:r>
      <w:r w:rsidR="00D97895"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Prowadzenie zajęć dydaktycznych w wymiarze określonym przepisami</w:t>
      </w:r>
      <w:r w:rsidR="00D97895" w:rsidRPr="009529CD">
        <w:rPr>
          <w:rFonts w:cs="Arial"/>
          <w:sz w:val="24"/>
          <w:szCs w:val="24"/>
          <w:lang w:val="pl-PL"/>
        </w:rPr>
        <w:t>;</w:t>
      </w:r>
      <w:r w:rsidRPr="009529CD">
        <w:rPr>
          <w:rFonts w:cs="Arial"/>
          <w:sz w:val="24"/>
          <w:szCs w:val="24"/>
          <w:lang w:val="pl-PL"/>
        </w:rPr>
        <w:t xml:space="preserve"> </w:t>
      </w:r>
    </w:p>
    <w:p w:rsidR="004D09E0"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Zastępowanie Dyrektora w czasie jego nieobecności</w:t>
      </w:r>
      <w:r w:rsidR="00D97895" w:rsidRPr="009529CD">
        <w:rPr>
          <w:rFonts w:cs="Arial"/>
          <w:sz w:val="24"/>
          <w:szCs w:val="24"/>
          <w:lang w:val="pl-PL"/>
        </w:rPr>
        <w:t>;</w:t>
      </w:r>
      <w:r w:rsidRPr="009529CD">
        <w:rPr>
          <w:rFonts w:cs="Arial"/>
          <w:sz w:val="24"/>
          <w:szCs w:val="24"/>
          <w:lang w:val="pl-PL"/>
        </w:rPr>
        <w:t xml:space="preserve"> </w:t>
      </w:r>
    </w:p>
    <w:p w:rsidR="00FC6B7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Wykonywanie innych zadań bieżących, zleconych przez Dyrektora Szkoły.</w:t>
      </w:r>
      <w:r w:rsidR="00F512D5" w:rsidRPr="009529CD">
        <w:rPr>
          <w:rFonts w:cs="Arial"/>
          <w:sz w:val="24"/>
          <w:szCs w:val="24"/>
          <w:lang w:val="pl-PL"/>
        </w:rPr>
        <w:t xml:space="preserve"> </w:t>
      </w:r>
    </w:p>
    <w:p w:rsidR="0050761E" w:rsidRPr="009529CD" w:rsidRDefault="0050761E" w:rsidP="003728DE">
      <w:pPr>
        <w:pStyle w:val="Bezodstpw"/>
        <w:numPr>
          <w:ilvl w:val="0"/>
          <w:numId w:val="39"/>
        </w:numPr>
        <w:spacing w:before="120"/>
        <w:ind w:left="0" w:firstLine="142"/>
        <w:rPr>
          <w:sz w:val="24"/>
          <w:szCs w:val="24"/>
          <w:lang w:val="pl-PL" w:eastAsia="pl-PL"/>
        </w:rPr>
      </w:pPr>
      <w:r w:rsidRPr="009529CD">
        <w:rPr>
          <w:sz w:val="24"/>
          <w:szCs w:val="24"/>
          <w:lang w:val="pl-PL" w:eastAsia="pl-PL"/>
        </w:rPr>
        <w:t>Ochrona danych osobowych przetwarzanych w szkole.</w:t>
      </w:r>
    </w:p>
    <w:p w:rsidR="00FC6B7D" w:rsidRPr="009529CD" w:rsidRDefault="0050761E" w:rsidP="003728DE">
      <w:pPr>
        <w:pStyle w:val="Bezodstpw"/>
        <w:numPr>
          <w:ilvl w:val="1"/>
          <w:numId w:val="39"/>
        </w:numPr>
        <w:tabs>
          <w:tab w:val="left" w:pos="851"/>
        </w:tabs>
        <w:spacing w:before="120"/>
        <w:ind w:left="709" w:hanging="425"/>
        <w:rPr>
          <w:sz w:val="24"/>
          <w:szCs w:val="24"/>
          <w:lang w:val="pl-PL"/>
        </w:rPr>
      </w:pPr>
      <w:r w:rsidRPr="009529CD">
        <w:rPr>
          <w:sz w:val="24"/>
          <w:szCs w:val="24"/>
          <w:lang w:val="pl-PL"/>
        </w:rPr>
        <w:t xml:space="preserve">Administratorem danych osobowych uczniów i rodziców/prawnych opiekunów jest </w:t>
      </w:r>
      <w:r w:rsidR="00C0504E" w:rsidRPr="009529CD">
        <w:rPr>
          <w:sz w:val="24"/>
          <w:szCs w:val="24"/>
          <w:lang w:val="pl-PL"/>
        </w:rPr>
        <w:t>I Liceum Ogólnokształcące im. M. Kopernika w Lubinie.</w:t>
      </w:r>
    </w:p>
    <w:p w:rsidR="00FC6B7D" w:rsidRPr="009529CD" w:rsidRDefault="0050761E" w:rsidP="003728DE">
      <w:pPr>
        <w:pStyle w:val="Bezodstpw"/>
        <w:numPr>
          <w:ilvl w:val="1"/>
          <w:numId w:val="39"/>
        </w:numPr>
        <w:tabs>
          <w:tab w:val="left" w:pos="851"/>
        </w:tabs>
        <w:spacing w:before="120"/>
        <w:rPr>
          <w:sz w:val="24"/>
          <w:szCs w:val="24"/>
          <w:lang w:val="pl-PL"/>
        </w:rPr>
      </w:pPr>
      <w:r w:rsidRPr="009529CD">
        <w:rPr>
          <w:sz w:val="24"/>
          <w:szCs w:val="24"/>
          <w:lang w:val="pl-PL"/>
        </w:rPr>
        <w:t>Zadania z zakresu ochrony danych osobowych wykonuje Dyrektor szkoły. Dyrektor szkoły w imieniu administratora wdraża odpowiednie środki techniczne i organizacyjne zapewniające zgodność</w:t>
      </w:r>
      <w:r w:rsidR="006A1661" w:rsidRPr="009529CD">
        <w:rPr>
          <w:sz w:val="24"/>
          <w:szCs w:val="24"/>
          <w:lang w:val="pl-PL"/>
        </w:rPr>
        <w:t xml:space="preserve"> </w:t>
      </w:r>
      <w:r w:rsidR="00FC6B7D" w:rsidRPr="009529CD">
        <w:rPr>
          <w:sz w:val="24"/>
          <w:szCs w:val="24"/>
          <w:lang w:val="pl-PL"/>
        </w:rPr>
        <w:t xml:space="preserve"> </w:t>
      </w:r>
      <w:r w:rsidR="006A1661" w:rsidRPr="009529CD">
        <w:rPr>
          <w:sz w:val="24"/>
          <w:szCs w:val="24"/>
          <w:lang w:val="pl-PL"/>
        </w:rPr>
        <w:t>p</w:t>
      </w:r>
      <w:r w:rsidRPr="009529CD">
        <w:rPr>
          <w:sz w:val="24"/>
          <w:szCs w:val="24"/>
          <w:lang w:val="pl-PL"/>
        </w:rPr>
        <w:t xml:space="preserve">rzetwarzania danych osobowych przez szkołę z przepisami </w:t>
      </w:r>
      <w:r w:rsidR="006A1661" w:rsidRPr="009529CD">
        <w:rPr>
          <w:sz w:val="24"/>
          <w:szCs w:val="24"/>
          <w:lang w:val="pl-PL"/>
        </w:rPr>
        <w:t xml:space="preserve"> </w:t>
      </w:r>
      <w:r w:rsidRPr="009529CD">
        <w:rPr>
          <w:sz w:val="24"/>
          <w:szCs w:val="24"/>
          <w:lang w:val="pl-PL"/>
        </w:rPr>
        <w:t>o ochronie danych osobowych.</w:t>
      </w:r>
    </w:p>
    <w:p w:rsidR="00FC6B7D" w:rsidRPr="009529CD" w:rsidRDefault="0050761E" w:rsidP="003728DE">
      <w:pPr>
        <w:pStyle w:val="Bezodstpw"/>
        <w:numPr>
          <w:ilvl w:val="1"/>
          <w:numId w:val="39"/>
        </w:numPr>
        <w:tabs>
          <w:tab w:val="left" w:pos="851"/>
        </w:tabs>
        <w:spacing w:before="120"/>
        <w:rPr>
          <w:sz w:val="24"/>
          <w:szCs w:val="24"/>
          <w:lang w:val="pl-PL"/>
        </w:rPr>
      </w:pPr>
      <w:r w:rsidRPr="009529CD">
        <w:rPr>
          <w:sz w:val="24"/>
          <w:szCs w:val="24"/>
          <w:lang w:val="pl-PL"/>
        </w:rPr>
        <w:t xml:space="preserve">Szkoła przetwarza dane osobowe w zakresie niezbędnym dla realizacji zadań i obowiązków </w:t>
      </w:r>
      <w:r w:rsidR="006A1661" w:rsidRPr="009529CD">
        <w:rPr>
          <w:sz w:val="24"/>
          <w:szCs w:val="24"/>
          <w:lang w:val="pl-PL"/>
        </w:rPr>
        <w:t>w</w:t>
      </w:r>
      <w:r w:rsidRPr="009529CD">
        <w:rPr>
          <w:sz w:val="24"/>
          <w:szCs w:val="24"/>
          <w:lang w:val="pl-PL"/>
        </w:rPr>
        <w:t>ynikających z ustawowych przepisów oświatowych.</w:t>
      </w:r>
    </w:p>
    <w:p w:rsidR="00FC6B7D" w:rsidRPr="009529CD" w:rsidRDefault="0050761E" w:rsidP="003728DE">
      <w:pPr>
        <w:pStyle w:val="Bezodstpw"/>
        <w:numPr>
          <w:ilvl w:val="1"/>
          <w:numId w:val="39"/>
        </w:numPr>
        <w:tabs>
          <w:tab w:val="left" w:pos="851"/>
        </w:tabs>
        <w:spacing w:before="120"/>
        <w:rPr>
          <w:sz w:val="24"/>
          <w:szCs w:val="24"/>
          <w:lang w:val="pl-PL"/>
        </w:rPr>
      </w:pPr>
      <w:r w:rsidRPr="009529CD">
        <w:rPr>
          <w:sz w:val="24"/>
          <w:szCs w:val="24"/>
          <w:lang w:val="pl-PL"/>
        </w:rPr>
        <w:t>Nauczyciele oraz inne osoby pełniące funkcje w szkole lub wykonujące</w:t>
      </w:r>
      <w:r w:rsidR="006A1661" w:rsidRPr="009529CD">
        <w:rPr>
          <w:sz w:val="24"/>
          <w:szCs w:val="24"/>
          <w:lang w:val="pl-PL"/>
        </w:rPr>
        <w:t xml:space="preserve"> pracę </w:t>
      </w:r>
      <w:r w:rsidRPr="009529CD">
        <w:rPr>
          <w:sz w:val="24"/>
          <w:szCs w:val="24"/>
          <w:lang w:val="pl-PL"/>
        </w:rPr>
        <w:t>w szkole są obowiązani do zachowania w poufności informacji uzyskanych w związku</w:t>
      </w:r>
      <w:r w:rsidR="006A1661" w:rsidRPr="009529CD">
        <w:rPr>
          <w:sz w:val="24"/>
          <w:szCs w:val="24"/>
          <w:lang w:val="pl-PL"/>
        </w:rPr>
        <w:t xml:space="preserve"> </w:t>
      </w:r>
      <w:r w:rsidRPr="009529CD">
        <w:rPr>
          <w:sz w:val="24"/>
          <w:szCs w:val="24"/>
          <w:lang w:val="pl-PL"/>
        </w:rPr>
        <w:t>z pełnioną funkcją lub wykonywaną pracą dotyczących danych osobowych zwykłych</w:t>
      </w:r>
      <w:r w:rsidR="006A1661" w:rsidRPr="009529CD">
        <w:rPr>
          <w:sz w:val="24"/>
          <w:szCs w:val="24"/>
          <w:lang w:val="pl-PL"/>
        </w:rPr>
        <w:t xml:space="preserve"> </w:t>
      </w:r>
      <w:r w:rsidRPr="009529CD">
        <w:rPr>
          <w:sz w:val="24"/>
          <w:szCs w:val="24"/>
          <w:lang w:val="pl-PL"/>
        </w:rPr>
        <w:t xml:space="preserve">i szczególnej kategorii przetwarzania.  </w:t>
      </w:r>
    </w:p>
    <w:p w:rsidR="00FC6B7D" w:rsidRPr="009529CD" w:rsidRDefault="0050761E" w:rsidP="003728DE">
      <w:pPr>
        <w:pStyle w:val="Bezodstpw"/>
        <w:numPr>
          <w:ilvl w:val="1"/>
          <w:numId w:val="39"/>
        </w:numPr>
        <w:tabs>
          <w:tab w:val="left" w:pos="851"/>
        </w:tabs>
        <w:spacing w:before="120"/>
        <w:rPr>
          <w:sz w:val="24"/>
          <w:szCs w:val="24"/>
          <w:lang w:val="pl-PL"/>
        </w:rPr>
      </w:pPr>
      <w:r w:rsidRPr="009529CD">
        <w:rPr>
          <w:sz w:val="24"/>
          <w:szCs w:val="24"/>
          <w:lang w:val="pl-PL"/>
        </w:rPr>
        <w:t>Zapisów ust. 4 nie stosuje się:</w:t>
      </w:r>
    </w:p>
    <w:p w:rsidR="00FC6B7D" w:rsidRPr="009529CD" w:rsidRDefault="0050761E" w:rsidP="003728DE">
      <w:pPr>
        <w:pStyle w:val="Bezodstpw"/>
        <w:numPr>
          <w:ilvl w:val="2"/>
          <w:numId w:val="39"/>
        </w:numPr>
        <w:spacing w:before="120"/>
        <w:ind w:hanging="361"/>
        <w:rPr>
          <w:sz w:val="24"/>
          <w:szCs w:val="24"/>
          <w:lang w:val="pl-PL"/>
        </w:rPr>
      </w:pPr>
      <w:r w:rsidRPr="009529CD">
        <w:rPr>
          <w:sz w:val="24"/>
          <w:szCs w:val="24"/>
          <w:lang w:val="pl-PL"/>
        </w:rPr>
        <w:t>w przy</w:t>
      </w:r>
      <w:r w:rsidR="00772E8B" w:rsidRPr="009529CD">
        <w:rPr>
          <w:sz w:val="24"/>
          <w:szCs w:val="24"/>
          <w:lang w:val="pl-PL"/>
        </w:rPr>
        <w:t>padku zagrożenia zdrowia ucznia,</w:t>
      </w:r>
    </w:p>
    <w:p w:rsidR="00FC6B7D" w:rsidRPr="009529CD" w:rsidRDefault="0050761E" w:rsidP="003728DE">
      <w:pPr>
        <w:pStyle w:val="Bezodstpw"/>
        <w:numPr>
          <w:ilvl w:val="2"/>
          <w:numId w:val="39"/>
        </w:numPr>
        <w:spacing w:before="120"/>
        <w:ind w:hanging="361"/>
        <w:rPr>
          <w:sz w:val="24"/>
          <w:szCs w:val="24"/>
          <w:lang w:val="pl-PL"/>
        </w:rPr>
      </w:pPr>
      <w:r w:rsidRPr="009529CD">
        <w:rPr>
          <w:sz w:val="24"/>
          <w:szCs w:val="24"/>
          <w:lang w:val="pl-PL"/>
        </w:rPr>
        <w:t>jeżeli uczeń, a w przypadku ucznia niepełnoletniego jego rodzic, wyraził zgodę na uj</w:t>
      </w:r>
      <w:r w:rsidR="00772E8B" w:rsidRPr="009529CD">
        <w:rPr>
          <w:sz w:val="24"/>
          <w:szCs w:val="24"/>
          <w:lang w:val="pl-PL"/>
        </w:rPr>
        <w:t>awnienie określonych informacji,</w:t>
      </w:r>
    </w:p>
    <w:p w:rsidR="00FC6B7D" w:rsidRPr="009529CD" w:rsidRDefault="0050761E" w:rsidP="003728DE">
      <w:pPr>
        <w:pStyle w:val="Bezodstpw"/>
        <w:numPr>
          <w:ilvl w:val="2"/>
          <w:numId w:val="39"/>
        </w:numPr>
        <w:spacing w:before="120"/>
        <w:ind w:hanging="361"/>
        <w:rPr>
          <w:sz w:val="24"/>
          <w:szCs w:val="24"/>
          <w:lang w:val="pl-PL"/>
        </w:rPr>
      </w:pPr>
      <w:r w:rsidRPr="009529CD">
        <w:rPr>
          <w:sz w:val="24"/>
          <w:szCs w:val="24"/>
          <w:lang w:val="pl-PL"/>
        </w:rPr>
        <w:t>w przypadku, gdy przewidują to przepisy szczególne.</w:t>
      </w:r>
    </w:p>
    <w:p w:rsidR="0050761E" w:rsidRPr="009529CD" w:rsidRDefault="0050761E" w:rsidP="003728DE">
      <w:pPr>
        <w:pStyle w:val="Bezodstpw"/>
        <w:numPr>
          <w:ilvl w:val="1"/>
          <w:numId w:val="39"/>
        </w:numPr>
        <w:tabs>
          <w:tab w:val="left" w:pos="851"/>
        </w:tabs>
        <w:spacing w:before="120"/>
        <w:rPr>
          <w:sz w:val="24"/>
          <w:szCs w:val="24"/>
          <w:lang w:val="pl-PL"/>
        </w:rPr>
      </w:pPr>
      <w:r w:rsidRPr="009529CD">
        <w:rPr>
          <w:sz w:val="24"/>
          <w:szCs w:val="24"/>
          <w:lang w:val="pl-PL"/>
        </w:rPr>
        <w:t xml:space="preserve">Zasady ochrony danych oraz związana z tym dokumentacja nie stanowią informacji publicznej w rozumieniu ustawy z dnia 6 września 2001 r. o dostępie do informacji publicznej.   </w:t>
      </w:r>
    </w:p>
    <w:p w:rsidR="00EC0464" w:rsidRPr="009529CD" w:rsidRDefault="00473555" w:rsidP="00CA1A6B">
      <w:pPr>
        <w:pStyle w:val="Bezodstpw"/>
        <w:jc w:val="center"/>
        <w:rPr>
          <w:b/>
          <w:sz w:val="24"/>
          <w:szCs w:val="24"/>
          <w:lang w:val="pl-PL"/>
        </w:rPr>
      </w:pPr>
      <w:r w:rsidRPr="009529CD">
        <w:rPr>
          <w:lang w:val="pl-PL"/>
        </w:rPr>
        <w:br w:type="page"/>
      </w:r>
      <w:bookmarkStart w:id="8" w:name="_Toc433922607"/>
      <w:r w:rsidR="004E0042" w:rsidRPr="009529CD">
        <w:rPr>
          <w:b/>
          <w:sz w:val="24"/>
          <w:szCs w:val="24"/>
          <w:lang w:val="pl-PL"/>
        </w:rPr>
        <w:lastRenderedPageBreak/>
        <w:t>Rozdział</w:t>
      </w:r>
      <w:r w:rsidR="00FC6584" w:rsidRPr="009529CD">
        <w:rPr>
          <w:b/>
          <w:sz w:val="24"/>
          <w:szCs w:val="24"/>
          <w:lang w:val="pl-PL"/>
        </w:rPr>
        <w:t xml:space="preserve"> </w:t>
      </w:r>
      <w:r w:rsidR="00EC0464" w:rsidRPr="009529CD">
        <w:rPr>
          <w:b/>
          <w:sz w:val="24"/>
          <w:szCs w:val="24"/>
          <w:lang w:val="pl-PL"/>
        </w:rPr>
        <w:t>7</w:t>
      </w:r>
    </w:p>
    <w:p w:rsidR="00773713" w:rsidRPr="009529CD" w:rsidRDefault="004E0042" w:rsidP="00CA1A6B">
      <w:pPr>
        <w:jc w:val="center"/>
        <w:rPr>
          <w:b/>
          <w:sz w:val="24"/>
          <w:szCs w:val="24"/>
          <w:lang w:val="pl-PL"/>
        </w:rPr>
      </w:pPr>
      <w:r w:rsidRPr="009529CD">
        <w:rPr>
          <w:b/>
          <w:sz w:val="24"/>
          <w:szCs w:val="24"/>
          <w:lang w:val="pl-PL"/>
        </w:rPr>
        <w:t>Podstawowe prawa i obowiązki członka społeczności szkolnej</w:t>
      </w:r>
      <w:bookmarkEnd w:id="8"/>
    </w:p>
    <w:p w:rsidR="00EC0464" w:rsidRPr="009529CD" w:rsidRDefault="00EC0464" w:rsidP="00CA1A6B">
      <w:pPr>
        <w:jc w:val="center"/>
        <w:rPr>
          <w:b/>
          <w:sz w:val="24"/>
          <w:szCs w:val="24"/>
          <w:lang w:val="pl-PL"/>
        </w:rPr>
      </w:pPr>
    </w:p>
    <w:p w:rsidR="0078554D"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Członek społeczności szkolnej </w:t>
      </w:r>
    </w:p>
    <w:p w:rsidR="00F512D5"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Członkiem społeczności Szkoły staje się każdy, kto został przyjęty do Szkoły w określony przez zasady</w:t>
      </w:r>
      <w:r w:rsidR="00CD1288" w:rsidRPr="009529CD">
        <w:rPr>
          <w:rFonts w:cs="Arial"/>
          <w:sz w:val="24"/>
          <w:szCs w:val="24"/>
          <w:lang w:val="pl-PL"/>
        </w:rPr>
        <w:t xml:space="preserve"> </w:t>
      </w:r>
      <w:r w:rsidRPr="009529CD">
        <w:rPr>
          <w:rFonts w:cs="Arial"/>
          <w:sz w:val="24"/>
          <w:szCs w:val="24"/>
          <w:lang w:val="pl-PL"/>
        </w:rPr>
        <w:t>przyjmowania sposób</w:t>
      </w:r>
      <w:r w:rsidR="002C1AEF" w:rsidRPr="009529CD">
        <w:rPr>
          <w:rFonts w:cs="Arial"/>
          <w:sz w:val="24"/>
          <w:szCs w:val="24"/>
          <w:lang w:val="pl-PL"/>
        </w:rPr>
        <w:t>;</w:t>
      </w:r>
      <w:r w:rsidR="00F512D5" w:rsidRPr="009529CD">
        <w:rPr>
          <w:rFonts w:cs="Arial"/>
          <w:sz w:val="24"/>
          <w:szCs w:val="24"/>
          <w:lang w:val="pl-PL"/>
        </w:rPr>
        <w:t xml:space="preserve"> </w:t>
      </w:r>
    </w:p>
    <w:p w:rsidR="00F512D5"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Wraz z zakończeniem nauki lub pracy w szkole traci się członkostwo społeczności szkolnej.</w:t>
      </w:r>
      <w:r w:rsidR="00F512D5" w:rsidRPr="009529CD">
        <w:rPr>
          <w:rFonts w:cs="Arial"/>
          <w:sz w:val="24"/>
          <w:szCs w:val="24"/>
          <w:lang w:val="pl-PL"/>
        </w:rPr>
        <w:t xml:space="preserve"> </w:t>
      </w:r>
    </w:p>
    <w:p w:rsidR="00F512D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Żadne prawa obowiązujące w szkole nie mogą być sprzeczne z międzynarodowymi prawami człowieka i dziecka. </w:t>
      </w:r>
    </w:p>
    <w:p w:rsidR="00F512D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Wszyscy członkowie społeczności szkolnej są równi wobec prawa bez względu na różnice rasy, płci, religii, poglądów</w:t>
      </w:r>
      <w:r w:rsidR="00F512D5" w:rsidRPr="009529CD">
        <w:rPr>
          <w:rFonts w:cs="Arial"/>
          <w:sz w:val="24"/>
          <w:szCs w:val="24"/>
          <w:lang w:val="pl-PL"/>
        </w:rPr>
        <w:t xml:space="preserve"> </w:t>
      </w:r>
      <w:r w:rsidRPr="009529CD">
        <w:rPr>
          <w:rFonts w:cs="Arial"/>
          <w:sz w:val="24"/>
          <w:szCs w:val="24"/>
          <w:lang w:val="pl-PL"/>
        </w:rPr>
        <w:t>politycznych</w:t>
      </w:r>
      <w:r w:rsidR="00F512D5" w:rsidRPr="009529CD">
        <w:rPr>
          <w:rFonts w:cs="Arial"/>
          <w:sz w:val="24"/>
          <w:szCs w:val="24"/>
          <w:lang w:val="pl-PL"/>
        </w:rPr>
        <w:t xml:space="preserve"> </w:t>
      </w:r>
      <w:r w:rsidRPr="009529CD">
        <w:rPr>
          <w:rFonts w:cs="Arial"/>
          <w:sz w:val="24"/>
          <w:szCs w:val="24"/>
          <w:lang w:val="pl-PL"/>
        </w:rPr>
        <w:t>czy</w:t>
      </w:r>
      <w:r w:rsidR="00F512D5" w:rsidRPr="009529CD">
        <w:rPr>
          <w:rFonts w:cs="Arial"/>
          <w:sz w:val="24"/>
          <w:szCs w:val="24"/>
          <w:lang w:val="pl-PL"/>
        </w:rPr>
        <w:t xml:space="preserve"> </w:t>
      </w:r>
      <w:r w:rsidRPr="009529CD">
        <w:rPr>
          <w:rFonts w:cs="Arial"/>
          <w:sz w:val="24"/>
          <w:szCs w:val="24"/>
          <w:lang w:val="pl-PL"/>
        </w:rPr>
        <w:t>innych</w:t>
      </w:r>
      <w:r w:rsidR="00F512D5" w:rsidRPr="009529CD">
        <w:rPr>
          <w:rFonts w:cs="Arial"/>
          <w:sz w:val="24"/>
          <w:szCs w:val="24"/>
          <w:lang w:val="pl-PL"/>
        </w:rPr>
        <w:t xml:space="preserve"> </w:t>
      </w:r>
      <w:r w:rsidRPr="009529CD">
        <w:rPr>
          <w:rFonts w:cs="Arial"/>
          <w:sz w:val="24"/>
          <w:szCs w:val="24"/>
          <w:lang w:val="pl-PL"/>
        </w:rPr>
        <w:t>przekonań,</w:t>
      </w:r>
      <w:r w:rsidR="00F512D5" w:rsidRPr="009529CD">
        <w:rPr>
          <w:rFonts w:cs="Arial"/>
          <w:sz w:val="24"/>
          <w:szCs w:val="24"/>
          <w:lang w:val="pl-PL"/>
        </w:rPr>
        <w:t xml:space="preserve"> </w:t>
      </w:r>
      <w:r w:rsidRPr="009529CD">
        <w:rPr>
          <w:rFonts w:cs="Arial"/>
          <w:sz w:val="24"/>
          <w:szCs w:val="24"/>
          <w:lang w:val="pl-PL"/>
        </w:rPr>
        <w:t>narodowości,</w:t>
      </w:r>
      <w:r w:rsidR="00F512D5" w:rsidRPr="009529CD">
        <w:rPr>
          <w:rFonts w:cs="Arial"/>
          <w:sz w:val="24"/>
          <w:szCs w:val="24"/>
          <w:lang w:val="pl-PL"/>
        </w:rPr>
        <w:t xml:space="preserve"> </w:t>
      </w:r>
      <w:r w:rsidRPr="009529CD">
        <w:rPr>
          <w:rFonts w:cs="Arial"/>
          <w:sz w:val="24"/>
          <w:szCs w:val="24"/>
          <w:lang w:val="pl-PL"/>
        </w:rPr>
        <w:t>pochodzenia</w:t>
      </w:r>
      <w:r w:rsidR="00F512D5" w:rsidRPr="009529CD">
        <w:rPr>
          <w:rFonts w:cs="Arial"/>
          <w:sz w:val="24"/>
          <w:szCs w:val="24"/>
          <w:lang w:val="pl-PL"/>
        </w:rPr>
        <w:t xml:space="preserve"> </w:t>
      </w:r>
      <w:r w:rsidRPr="009529CD">
        <w:rPr>
          <w:rFonts w:cs="Arial"/>
          <w:sz w:val="24"/>
          <w:szCs w:val="24"/>
          <w:lang w:val="pl-PL"/>
        </w:rPr>
        <w:t>społecznego,</w:t>
      </w:r>
      <w:r w:rsidR="00F512D5" w:rsidRPr="009529CD">
        <w:rPr>
          <w:rFonts w:cs="Arial"/>
          <w:sz w:val="24"/>
          <w:szCs w:val="24"/>
          <w:lang w:val="pl-PL"/>
        </w:rPr>
        <w:t xml:space="preserve"> </w:t>
      </w:r>
      <w:r w:rsidRPr="009529CD">
        <w:rPr>
          <w:rFonts w:cs="Arial"/>
          <w:sz w:val="24"/>
          <w:szCs w:val="24"/>
          <w:lang w:val="pl-PL"/>
        </w:rPr>
        <w:t>majątku,</w:t>
      </w:r>
      <w:r w:rsidR="00F512D5" w:rsidRPr="009529CD">
        <w:rPr>
          <w:rFonts w:cs="Arial"/>
          <w:sz w:val="24"/>
          <w:szCs w:val="24"/>
          <w:lang w:val="pl-PL"/>
        </w:rPr>
        <w:t xml:space="preserve"> </w:t>
      </w:r>
      <w:r w:rsidRPr="009529CD">
        <w:rPr>
          <w:rFonts w:cs="Arial"/>
          <w:sz w:val="24"/>
          <w:szCs w:val="24"/>
          <w:lang w:val="pl-PL"/>
        </w:rPr>
        <w:t>urodzenia</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jakiekolwiek inne.</w:t>
      </w:r>
      <w:r w:rsidR="00F512D5" w:rsidRPr="009529CD">
        <w:rPr>
          <w:rFonts w:cs="Arial"/>
          <w:b/>
          <w:sz w:val="24"/>
          <w:szCs w:val="24"/>
          <w:lang w:val="pl-PL"/>
        </w:rPr>
        <w:t xml:space="preserve"> </w:t>
      </w:r>
    </w:p>
    <w:p w:rsidR="00F512D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Traktowanie członków.</w:t>
      </w:r>
      <w:r w:rsidR="00F512D5" w:rsidRPr="009529CD">
        <w:rPr>
          <w:rFonts w:cs="Arial"/>
          <w:sz w:val="24"/>
          <w:szCs w:val="24"/>
          <w:lang w:val="pl-PL"/>
        </w:rPr>
        <w:t xml:space="preserve"> </w:t>
      </w:r>
    </w:p>
    <w:p w:rsidR="00F512D5"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Nikt nie może być poddawany okrutnemu, nieludzkiemu, upokarz</w:t>
      </w:r>
      <w:r w:rsidR="00CB6B9B" w:rsidRPr="009529CD">
        <w:rPr>
          <w:rFonts w:cs="Arial"/>
          <w:sz w:val="24"/>
          <w:szCs w:val="24"/>
          <w:lang w:val="pl-PL"/>
        </w:rPr>
        <w:t xml:space="preserve">ającemu traktowaniu </w:t>
      </w:r>
      <w:r w:rsidR="002C1AEF" w:rsidRPr="009529CD">
        <w:rPr>
          <w:rFonts w:cs="Arial"/>
          <w:sz w:val="24"/>
          <w:szCs w:val="24"/>
          <w:lang w:val="pl-PL"/>
        </w:rPr>
        <w:br/>
      </w:r>
      <w:r w:rsidR="00CB6B9B" w:rsidRPr="009529CD">
        <w:rPr>
          <w:rFonts w:cs="Arial"/>
          <w:sz w:val="24"/>
          <w:szCs w:val="24"/>
          <w:lang w:val="pl-PL"/>
        </w:rPr>
        <w:t>lub karaniu</w:t>
      </w:r>
      <w:r w:rsidR="002C1AEF" w:rsidRPr="009529CD">
        <w:rPr>
          <w:rFonts w:cs="Arial"/>
          <w:sz w:val="24"/>
          <w:szCs w:val="24"/>
          <w:lang w:val="pl-PL"/>
        </w:rPr>
        <w:t>;</w:t>
      </w:r>
      <w:r w:rsidRPr="009529CD">
        <w:rPr>
          <w:rFonts w:cs="Arial"/>
          <w:sz w:val="24"/>
          <w:szCs w:val="24"/>
          <w:lang w:val="pl-PL"/>
        </w:rPr>
        <w:t xml:space="preserve"> </w:t>
      </w:r>
    </w:p>
    <w:p w:rsidR="00F512D5"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Żaden członek społeczności Szkoły nie może podlegać arbitralnej i bezprawnej ingerencji </w:t>
      </w:r>
      <w:r w:rsidR="002C1AEF" w:rsidRPr="009529CD">
        <w:rPr>
          <w:rFonts w:cs="Arial"/>
          <w:sz w:val="24"/>
          <w:szCs w:val="24"/>
          <w:lang w:val="pl-PL"/>
        </w:rPr>
        <w:br/>
      </w:r>
      <w:r w:rsidRPr="009529CD">
        <w:rPr>
          <w:rFonts w:cs="Arial"/>
          <w:sz w:val="24"/>
          <w:szCs w:val="24"/>
          <w:lang w:val="pl-PL"/>
        </w:rPr>
        <w:t>w sferę jego życia</w:t>
      </w:r>
      <w:r w:rsidR="00F512D5" w:rsidRPr="009529CD">
        <w:rPr>
          <w:rFonts w:cs="Arial"/>
          <w:sz w:val="24"/>
          <w:szCs w:val="24"/>
          <w:lang w:val="pl-PL"/>
        </w:rPr>
        <w:t xml:space="preserve"> </w:t>
      </w:r>
      <w:r w:rsidRPr="009529CD">
        <w:rPr>
          <w:rFonts w:cs="Arial"/>
          <w:sz w:val="24"/>
          <w:szCs w:val="24"/>
          <w:lang w:val="pl-PL"/>
        </w:rPr>
        <w:t>prywatnego</w:t>
      </w:r>
      <w:r w:rsidR="002C1AEF" w:rsidRPr="009529CD">
        <w:rPr>
          <w:rFonts w:cs="Arial"/>
          <w:sz w:val="24"/>
          <w:szCs w:val="24"/>
          <w:lang w:val="pl-PL"/>
        </w:rPr>
        <w:t>;</w:t>
      </w:r>
      <w:r w:rsidRPr="009529CD">
        <w:rPr>
          <w:rFonts w:cs="Arial"/>
          <w:sz w:val="24"/>
          <w:szCs w:val="24"/>
          <w:lang w:val="pl-PL"/>
        </w:rPr>
        <w:t xml:space="preserve"> </w:t>
      </w:r>
    </w:p>
    <w:p w:rsidR="00F512D5"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Szerzenie nienawiści lub pogardy, wywoływanie waśni lub poniżanie członka społeczności Szkoły ze względu</w:t>
      </w:r>
      <w:r w:rsidR="00F512D5" w:rsidRPr="009529CD">
        <w:rPr>
          <w:rFonts w:cs="Arial"/>
          <w:sz w:val="24"/>
          <w:szCs w:val="24"/>
          <w:lang w:val="pl-PL"/>
        </w:rPr>
        <w:t xml:space="preserve"> </w:t>
      </w:r>
      <w:r w:rsidRPr="009529CD">
        <w:rPr>
          <w:rFonts w:cs="Arial"/>
          <w:sz w:val="24"/>
          <w:szCs w:val="24"/>
          <w:lang w:val="pl-PL"/>
        </w:rPr>
        <w:t>na różnice narodowości, rasy, wyznania jest zakazane i karane</w:t>
      </w:r>
      <w:r w:rsidR="002C1AEF" w:rsidRPr="009529CD">
        <w:rPr>
          <w:rFonts w:cs="Arial"/>
          <w:sz w:val="24"/>
          <w:szCs w:val="24"/>
          <w:lang w:val="pl-PL"/>
        </w:rPr>
        <w:t>;</w:t>
      </w:r>
      <w:r w:rsidRPr="009529CD">
        <w:rPr>
          <w:rFonts w:cs="Arial"/>
          <w:sz w:val="24"/>
          <w:szCs w:val="24"/>
          <w:lang w:val="pl-PL"/>
        </w:rPr>
        <w:t xml:space="preserve"> </w:t>
      </w:r>
    </w:p>
    <w:p w:rsidR="00F512D5"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Nikogo nie wolno zmuszać do uczestniczenia lub nieuczestniczenia w czynnościach, obr</w:t>
      </w:r>
      <w:r w:rsidR="00CD1288" w:rsidRPr="009529CD">
        <w:rPr>
          <w:rFonts w:cs="Arial"/>
          <w:sz w:val="24"/>
          <w:szCs w:val="24"/>
          <w:lang w:val="pl-PL"/>
        </w:rPr>
        <w:t>zędach religijnych lub</w:t>
      </w:r>
      <w:r w:rsidR="00F512D5" w:rsidRPr="009529CD">
        <w:rPr>
          <w:rFonts w:cs="Arial"/>
          <w:sz w:val="24"/>
          <w:szCs w:val="24"/>
          <w:lang w:val="pl-PL"/>
        </w:rPr>
        <w:t xml:space="preserve"> </w:t>
      </w:r>
      <w:r w:rsidR="00CD1288" w:rsidRPr="009529CD">
        <w:rPr>
          <w:rFonts w:cs="Arial"/>
          <w:sz w:val="24"/>
          <w:szCs w:val="24"/>
          <w:lang w:val="pl-PL"/>
        </w:rPr>
        <w:t>nauce</w:t>
      </w:r>
      <w:r w:rsidR="00F512D5" w:rsidRPr="009529CD">
        <w:rPr>
          <w:rFonts w:cs="Arial"/>
          <w:sz w:val="24"/>
          <w:szCs w:val="24"/>
          <w:lang w:val="pl-PL"/>
        </w:rPr>
        <w:t xml:space="preserve"> </w:t>
      </w:r>
      <w:r w:rsidRPr="009529CD">
        <w:rPr>
          <w:rFonts w:cs="Arial"/>
          <w:sz w:val="24"/>
          <w:szCs w:val="24"/>
          <w:lang w:val="pl-PL"/>
        </w:rPr>
        <w:t>religii.</w:t>
      </w:r>
      <w:r w:rsidR="00F512D5" w:rsidRPr="009529CD">
        <w:rPr>
          <w:rFonts w:cs="Arial"/>
          <w:sz w:val="24"/>
          <w:szCs w:val="24"/>
          <w:lang w:val="pl-PL"/>
        </w:rPr>
        <w:t xml:space="preserve"> </w:t>
      </w:r>
    </w:p>
    <w:p w:rsidR="00F512D5"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Każdy uczeń I Liceum Ogólnokształcącego im M. Kopernika w Lubinie ma prawo do: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w:t>
      </w:r>
      <w:r w:rsidR="00773713" w:rsidRPr="009529CD">
        <w:rPr>
          <w:rFonts w:cs="Arial"/>
          <w:sz w:val="24"/>
          <w:szCs w:val="24"/>
          <w:lang w:val="pl-PL"/>
        </w:rPr>
        <w:t>pieki zarówno podczas lekcji, jak i podczas p</w:t>
      </w:r>
      <w:r w:rsidR="004669AF" w:rsidRPr="009529CD">
        <w:rPr>
          <w:rFonts w:cs="Arial"/>
          <w:sz w:val="24"/>
          <w:szCs w:val="24"/>
          <w:lang w:val="pl-PL"/>
        </w:rPr>
        <w:t>rzerw międzylekcyjnych;</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M</w:t>
      </w:r>
      <w:r w:rsidR="00773713" w:rsidRPr="009529CD">
        <w:rPr>
          <w:rFonts w:cs="Arial"/>
          <w:sz w:val="24"/>
          <w:szCs w:val="24"/>
          <w:lang w:val="pl-PL"/>
        </w:rPr>
        <w:t>aksymalnie efektywnego wykorzys</w:t>
      </w:r>
      <w:r w:rsidR="004669AF" w:rsidRPr="009529CD">
        <w:rPr>
          <w:rFonts w:cs="Arial"/>
          <w:sz w:val="24"/>
          <w:szCs w:val="24"/>
          <w:lang w:val="pl-PL"/>
        </w:rPr>
        <w:t>tania czasu spędzanego w szkole;</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I</w:t>
      </w:r>
      <w:r w:rsidR="00773713" w:rsidRPr="009529CD">
        <w:rPr>
          <w:rFonts w:cs="Arial"/>
          <w:sz w:val="24"/>
          <w:szCs w:val="24"/>
          <w:lang w:val="pl-PL"/>
        </w:rPr>
        <w:t>ndywidualnych konsultac</w:t>
      </w:r>
      <w:r w:rsidR="004669AF" w:rsidRPr="009529CD">
        <w:rPr>
          <w:rFonts w:cs="Arial"/>
          <w:sz w:val="24"/>
          <w:szCs w:val="24"/>
          <w:lang w:val="pl-PL"/>
        </w:rPr>
        <w:t>ji ze wszystkimi nauczycielami;</w:t>
      </w:r>
      <w:r w:rsidR="00F512D5"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omocy w przygotowaniu do konk</w:t>
      </w:r>
      <w:r w:rsidR="004669AF" w:rsidRPr="009529CD">
        <w:rPr>
          <w:rFonts w:cs="Arial"/>
          <w:sz w:val="24"/>
          <w:szCs w:val="24"/>
          <w:lang w:val="pl-PL"/>
        </w:rPr>
        <w:t>ursów i olimpiad przedmiotowych;</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apoznania się z programem nauczania, zakresem</w:t>
      </w:r>
      <w:r w:rsidR="004669AF" w:rsidRPr="009529CD">
        <w:rPr>
          <w:rFonts w:cs="Arial"/>
          <w:sz w:val="24"/>
          <w:szCs w:val="24"/>
          <w:lang w:val="pl-PL"/>
        </w:rPr>
        <w:t xml:space="preserve"> wymagań na poszczególne oceny;</w:t>
      </w:r>
      <w:r w:rsidR="00F512D5"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J</w:t>
      </w:r>
      <w:r w:rsidR="00773713" w:rsidRPr="009529CD">
        <w:rPr>
          <w:rFonts w:cs="Arial"/>
          <w:sz w:val="24"/>
          <w:szCs w:val="24"/>
          <w:lang w:val="pl-PL"/>
        </w:rPr>
        <w:t>awnej i umotywowanej oceny postępów w nauce i zach</w:t>
      </w:r>
      <w:r w:rsidR="004669AF" w:rsidRPr="009529CD">
        <w:rPr>
          <w:rFonts w:cs="Arial"/>
          <w:sz w:val="24"/>
          <w:szCs w:val="24"/>
          <w:lang w:val="pl-PL"/>
        </w:rPr>
        <w:t>owaniu, zgodnie z zasadami WZO;</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Ż</w:t>
      </w:r>
      <w:r w:rsidR="00773713" w:rsidRPr="009529CD">
        <w:rPr>
          <w:rFonts w:cs="Arial"/>
          <w:sz w:val="24"/>
          <w:szCs w:val="24"/>
          <w:lang w:val="pl-PL"/>
        </w:rPr>
        <w:t>yczliwego, podmiotowego traktowania ze strony wszystkich</w:t>
      </w:r>
      <w:r w:rsidR="004669AF" w:rsidRPr="009529CD">
        <w:rPr>
          <w:rFonts w:cs="Arial"/>
          <w:sz w:val="24"/>
          <w:szCs w:val="24"/>
          <w:lang w:val="pl-PL"/>
        </w:rPr>
        <w:t xml:space="preserve"> członków społeczności szkolnej;</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R</w:t>
      </w:r>
      <w:r w:rsidR="00773713" w:rsidRPr="009529CD">
        <w:rPr>
          <w:rFonts w:cs="Arial"/>
          <w:sz w:val="24"/>
          <w:szCs w:val="24"/>
          <w:lang w:val="pl-PL"/>
        </w:rPr>
        <w:t xml:space="preserve">eprezentowania Szkoły w konkursach, olimpiadach, przeglądach i zawodach zgodnie </w:t>
      </w:r>
      <w:r w:rsidRPr="009529CD">
        <w:rPr>
          <w:rFonts w:cs="Arial"/>
          <w:sz w:val="24"/>
          <w:szCs w:val="24"/>
          <w:lang w:val="pl-PL"/>
        </w:rPr>
        <w:br/>
      </w:r>
      <w:r w:rsidR="00773713" w:rsidRPr="009529CD">
        <w:rPr>
          <w:rFonts w:cs="Arial"/>
          <w:sz w:val="24"/>
          <w:szCs w:val="24"/>
          <w:lang w:val="pl-PL"/>
        </w:rPr>
        <w:t>ze swoimi</w:t>
      </w:r>
      <w:r w:rsidR="00F512D5" w:rsidRPr="009529CD">
        <w:rPr>
          <w:rFonts w:cs="Arial"/>
          <w:sz w:val="24"/>
          <w:szCs w:val="24"/>
          <w:lang w:val="pl-PL"/>
        </w:rPr>
        <w:t xml:space="preserve"> </w:t>
      </w:r>
      <w:r w:rsidR="004669AF" w:rsidRPr="009529CD">
        <w:rPr>
          <w:rFonts w:cs="Arial"/>
          <w:sz w:val="24"/>
          <w:szCs w:val="24"/>
          <w:lang w:val="pl-PL"/>
        </w:rPr>
        <w:t>możliwościami i umiejętnościami;</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R</w:t>
      </w:r>
      <w:r w:rsidR="00773713" w:rsidRPr="009529CD">
        <w:rPr>
          <w:rFonts w:cs="Arial"/>
          <w:sz w:val="24"/>
          <w:szCs w:val="24"/>
          <w:lang w:val="pl-PL"/>
        </w:rPr>
        <w:t>ealizacji autorskiego programu wychowawczego opra</w:t>
      </w:r>
      <w:r w:rsidR="004669AF" w:rsidRPr="009529CD">
        <w:rPr>
          <w:rFonts w:cs="Arial"/>
          <w:sz w:val="24"/>
          <w:szCs w:val="24"/>
          <w:lang w:val="pl-PL"/>
        </w:rPr>
        <w:t>cowanego przez wychowawcę klasy;</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I</w:t>
      </w:r>
      <w:r w:rsidR="00773713" w:rsidRPr="009529CD">
        <w:rPr>
          <w:rFonts w:cs="Arial"/>
          <w:sz w:val="24"/>
          <w:szCs w:val="24"/>
          <w:lang w:val="pl-PL"/>
        </w:rPr>
        <w:t>ndywidualnego toku nauki, po spełnieniu wymagań okr</w:t>
      </w:r>
      <w:r w:rsidR="004669AF" w:rsidRPr="009529CD">
        <w:rPr>
          <w:rFonts w:cs="Arial"/>
          <w:sz w:val="24"/>
          <w:szCs w:val="24"/>
          <w:lang w:val="pl-PL"/>
        </w:rPr>
        <w:t>eślonych w odrębnych przepisach;</w:t>
      </w:r>
      <w:r w:rsidR="00773713" w:rsidRPr="009529CD">
        <w:rPr>
          <w:rFonts w:cs="Arial"/>
          <w:sz w:val="24"/>
          <w:szCs w:val="24"/>
          <w:lang w:val="pl-PL"/>
        </w:rPr>
        <w:t xml:space="preserve"> </w:t>
      </w:r>
    </w:p>
    <w:p w:rsidR="004669AF" w:rsidRPr="009529CD" w:rsidRDefault="00773713" w:rsidP="00F512D5">
      <w:pPr>
        <w:autoSpaceDE w:val="0"/>
        <w:autoSpaceDN w:val="0"/>
        <w:adjustRightInd w:val="0"/>
        <w:spacing w:before="120"/>
        <w:rPr>
          <w:rFonts w:cs="Arial"/>
          <w:sz w:val="24"/>
          <w:szCs w:val="24"/>
          <w:lang w:val="pl-PL"/>
        </w:rPr>
      </w:pPr>
      <w:r w:rsidRPr="009529CD">
        <w:rPr>
          <w:rFonts w:cs="Arial"/>
          <w:sz w:val="24"/>
          <w:szCs w:val="24"/>
          <w:lang w:val="pl-PL"/>
        </w:rPr>
        <w:t>korzystania z poradnictwa psychologiczne</w:t>
      </w:r>
      <w:r w:rsidR="004669AF" w:rsidRPr="009529CD">
        <w:rPr>
          <w:rFonts w:cs="Arial"/>
          <w:sz w:val="24"/>
          <w:szCs w:val="24"/>
          <w:lang w:val="pl-PL"/>
        </w:rPr>
        <w:t>go, pedagogicznego i zawodowego;</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w:t>
      </w:r>
      <w:r w:rsidR="00773713" w:rsidRPr="009529CD">
        <w:rPr>
          <w:rFonts w:cs="Arial"/>
          <w:sz w:val="24"/>
          <w:szCs w:val="24"/>
          <w:lang w:val="pl-PL"/>
        </w:rPr>
        <w:t>orzystania z bazy Szkoły podczas zajęć lekcyjnych i pozalekcyjnych według zasad okr</w:t>
      </w:r>
      <w:r w:rsidR="004669AF" w:rsidRPr="009529CD">
        <w:rPr>
          <w:rFonts w:cs="Arial"/>
          <w:sz w:val="24"/>
          <w:szCs w:val="24"/>
          <w:lang w:val="pl-PL"/>
        </w:rPr>
        <w:t>eślonych przez Dyrektora Szkoły;</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 xml:space="preserve">pływania na życie Szkoły </w:t>
      </w:r>
      <w:r w:rsidR="004669AF" w:rsidRPr="009529CD">
        <w:rPr>
          <w:rFonts w:cs="Arial"/>
          <w:sz w:val="24"/>
          <w:szCs w:val="24"/>
          <w:lang w:val="pl-PL"/>
        </w:rPr>
        <w:t>poprzez działalność samorządową;</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 xml:space="preserve">wracania się do Dyrekcji, wychowawcy klasy i nauczycieli w sprawach osobistych </w:t>
      </w:r>
      <w:r w:rsidRPr="009529CD">
        <w:rPr>
          <w:rFonts w:cs="Arial"/>
          <w:sz w:val="24"/>
          <w:szCs w:val="24"/>
          <w:lang w:val="pl-PL"/>
        </w:rPr>
        <w:br/>
      </w:r>
      <w:r w:rsidR="00773713" w:rsidRPr="009529CD">
        <w:rPr>
          <w:rFonts w:cs="Arial"/>
          <w:sz w:val="24"/>
          <w:szCs w:val="24"/>
          <w:lang w:val="pl-PL"/>
        </w:rPr>
        <w:t>oraz oczekiwania</w:t>
      </w:r>
      <w:r w:rsidR="004669AF" w:rsidRPr="009529CD">
        <w:rPr>
          <w:rFonts w:cs="Arial"/>
          <w:sz w:val="24"/>
          <w:szCs w:val="24"/>
          <w:lang w:val="pl-PL"/>
        </w:rPr>
        <w:t xml:space="preserve"> pomocy, odpowiedzi i wyjaśnień</w:t>
      </w:r>
      <w:r w:rsidR="00212568" w:rsidRPr="009529CD">
        <w:rPr>
          <w:rFonts w:cs="Arial"/>
          <w:sz w:val="24"/>
          <w:szCs w:val="24"/>
          <w:lang w:val="pl-PL"/>
        </w:rPr>
        <w:t>;</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w:t>
      </w:r>
      <w:r w:rsidR="00773713" w:rsidRPr="009529CD">
        <w:rPr>
          <w:rFonts w:cs="Arial"/>
          <w:sz w:val="24"/>
          <w:szCs w:val="24"/>
          <w:lang w:val="pl-PL"/>
        </w:rPr>
        <w:t>wobodnego wyrażania swoich myśli i przekonań, jeżeli</w:t>
      </w:r>
      <w:r w:rsidR="004669AF" w:rsidRPr="009529CD">
        <w:rPr>
          <w:rFonts w:cs="Arial"/>
          <w:sz w:val="24"/>
          <w:szCs w:val="24"/>
          <w:lang w:val="pl-PL"/>
        </w:rPr>
        <w:t xml:space="preserve"> nie naruszają one praw innych;</w:t>
      </w:r>
      <w:r w:rsidR="00F512D5"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W</w:t>
      </w:r>
      <w:r w:rsidR="00773713" w:rsidRPr="009529CD">
        <w:rPr>
          <w:rFonts w:cs="Arial"/>
          <w:sz w:val="24"/>
          <w:szCs w:val="24"/>
          <w:lang w:val="pl-PL"/>
        </w:rPr>
        <w:t>ypoczynku podczas przerw świątecznych i ferii szkolnych bez koniec</w:t>
      </w:r>
      <w:r w:rsidR="004669AF" w:rsidRPr="009529CD">
        <w:rPr>
          <w:rFonts w:cs="Arial"/>
          <w:sz w:val="24"/>
          <w:szCs w:val="24"/>
          <w:lang w:val="pl-PL"/>
        </w:rPr>
        <w:t>zności odrabiania pracy domowej;</w:t>
      </w:r>
      <w:r w:rsidR="00773713"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w:t>
      </w:r>
      <w:r w:rsidR="00773713" w:rsidRPr="009529CD">
        <w:rPr>
          <w:rFonts w:cs="Arial"/>
          <w:sz w:val="24"/>
          <w:szCs w:val="24"/>
          <w:lang w:val="pl-PL"/>
        </w:rPr>
        <w:t xml:space="preserve">o zwolnienia z ćwiczeń na lekcjach wychowania fizycznego i z pracy przy komputerze </w:t>
      </w:r>
      <w:r w:rsidR="00BF44AE" w:rsidRPr="009529CD">
        <w:rPr>
          <w:rFonts w:cs="Arial"/>
          <w:sz w:val="24"/>
          <w:szCs w:val="24"/>
          <w:lang w:val="pl-PL"/>
        </w:rPr>
        <w:br/>
      </w:r>
      <w:r w:rsidR="00773713" w:rsidRPr="009529CD">
        <w:rPr>
          <w:rFonts w:cs="Arial"/>
          <w:sz w:val="24"/>
          <w:szCs w:val="24"/>
          <w:lang w:val="pl-PL"/>
        </w:rPr>
        <w:t>na zajęciach informatyki i technologii informacyjnej po otrzymaniu decyzji Dyrektora Szkoły wydanej na podstawie zaświadczenia lekarskiego stanowiącego wniosek o takie zwolnie</w:t>
      </w:r>
      <w:r w:rsidR="004669AF" w:rsidRPr="009529CD">
        <w:rPr>
          <w:rFonts w:cs="Arial"/>
          <w:sz w:val="24"/>
          <w:szCs w:val="24"/>
          <w:lang w:val="pl-PL"/>
        </w:rPr>
        <w:t>nie;</w:t>
      </w:r>
      <w:r w:rsidR="00F512D5" w:rsidRPr="009529CD">
        <w:rPr>
          <w:rFonts w:cs="Arial"/>
          <w:sz w:val="24"/>
          <w:szCs w:val="24"/>
          <w:lang w:val="pl-PL"/>
        </w:rPr>
        <w:t xml:space="preserve"> </w:t>
      </w:r>
    </w:p>
    <w:p w:rsidR="00F512D5" w:rsidRPr="009529CD" w:rsidRDefault="002C1AEF"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B</w:t>
      </w:r>
      <w:r w:rsidR="00773713" w:rsidRPr="009529CD">
        <w:rPr>
          <w:rFonts w:cs="Arial"/>
          <w:sz w:val="24"/>
          <w:szCs w:val="24"/>
          <w:lang w:val="pl-PL"/>
        </w:rPr>
        <w:t>yć wybieranym i brać udział w wyborach do Samorządu.</w:t>
      </w:r>
      <w:r w:rsidR="00F512D5" w:rsidRPr="009529CD">
        <w:rPr>
          <w:rFonts w:cs="Arial"/>
          <w:sz w:val="24"/>
          <w:szCs w:val="24"/>
          <w:lang w:val="pl-PL"/>
        </w:rPr>
        <w:t xml:space="preserve"> </w:t>
      </w:r>
    </w:p>
    <w:p w:rsidR="006F41CA"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Uczeń zwolniony z ćwiczeń na lekcjach wychowania fizycznego i z pracy przy komputerze </w:t>
      </w:r>
      <w:r w:rsidR="00BF44AE" w:rsidRPr="009529CD">
        <w:rPr>
          <w:rFonts w:cs="Arial"/>
          <w:sz w:val="24"/>
          <w:szCs w:val="24"/>
          <w:lang w:val="pl-PL"/>
        </w:rPr>
        <w:br/>
      </w:r>
      <w:r w:rsidRPr="009529CD">
        <w:rPr>
          <w:rFonts w:cs="Arial"/>
          <w:sz w:val="24"/>
          <w:szCs w:val="24"/>
          <w:lang w:val="pl-PL"/>
        </w:rPr>
        <w:t>na zajęciach informatyki lub technologii informacyjnej</w:t>
      </w:r>
      <w:r w:rsidR="00BF44AE" w:rsidRPr="009529CD">
        <w:rPr>
          <w:rFonts w:cs="Arial"/>
          <w:sz w:val="24"/>
          <w:szCs w:val="24"/>
          <w:lang w:val="pl-PL"/>
        </w:rPr>
        <w:t>.</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Uczeń</w:t>
      </w:r>
      <w:r w:rsidR="00773713" w:rsidRPr="009529CD">
        <w:rPr>
          <w:rFonts w:cs="Arial"/>
          <w:sz w:val="24"/>
          <w:szCs w:val="24"/>
          <w:lang w:val="pl-PL"/>
        </w:rPr>
        <w:t xml:space="preserve"> ma prawo do zwolnienia z zajęć z tego przedmiotu po spełnieniu warunków:</w:t>
      </w:r>
      <w:r w:rsidR="006F41CA" w:rsidRPr="009529CD">
        <w:rPr>
          <w:rFonts w:cs="Arial"/>
          <w:b/>
          <w:sz w:val="24"/>
          <w:szCs w:val="24"/>
          <w:lang w:val="pl-PL"/>
        </w:rPr>
        <w:t xml:space="preserve"> </w:t>
      </w:r>
    </w:p>
    <w:p w:rsidR="006F41CA"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lekcje wychowania fizycznego, informatyki lub technologii informacyjnej, z których uczeń ma być zwolniony umieszczone są w planie zajęć jako pierwsze lub ostatnie w danym dniu,</w:t>
      </w:r>
      <w:r w:rsidR="006F41CA" w:rsidRPr="009529CD">
        <w:rPr>
          <w:rFonts w:cs="Arial"/>
          <w:b/>
          <w:sz w:val="24"/>
          <w:szCs w:val="24"/>
          <w:lang w:val="pl-PL"/>
        </w:rPr>
        <w:t xml:space="preserve"> </w:t>
      </w:r>
    </w:p>
    <w:p w:rsidR="006F41CA" w:rsidRPr="009529CD" w:rsidRDefault="00773713" w:rsidP="003728DE">
      <w:pPr>
        <w:numPr>
          <w:ilvl w:val="2"/>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rodzice ucznia wystąpią z podaniem do Dyrektora Szkoły, w którym wyraźnie zaznaczą, </w:t>
      </w:r>
      <w:r w:rsidR="00212568" w:rsidRPr="009529CD">
        <w:rPr>
          <w:rFonts w:cs="Arial"/>
          <w:sz w:val="24"/>
          <w:szCs w:val="24"/>
          <w:lang w:val="pl-PL"/>
        </w:rPr>
        <w:br/>
      </w:r>
      <w:r w:rsidRPr="009529CD">
        <w:rPr>
          <w:rFonts w:cs="Arial"/>
          <w:sz w:val="24"/>
          <w:szCs w:val="24"/>
          <w:lang w:val="pl-PL"/>
        </w:rPr>
        <w:t>że przejmują odpowiedzialność za ucznia w czasie jego nieobecności na zajęciach</w:t>
      </w:r>
      <w:r w:rsidR="00BF44AE" w:rsidRPr="009529CD">
        <w:rPr>
          <w:rFonts w:cs="Arial"/>
          <w:sz w:val="24"/>
          <w:szCs w:val="24"/>
          <w:lang w:val="pl-PL"/>
        </w:rPr>
        <w:t>;</w:t>
      </w:r>
      <w:r w:rsidRPr="009529CD">
        <w:rPr>
          <w:rFonts w:cs="Arial"/>
          <w:sz w:val="24"/>
          <w:szCs w:val="24"/>
          <w:lang w:val="pl-PL"/>
        </w:rPr>
        <w:t xml:space="preserve"> </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M</w:t>
      </w:r>
      <w:r w:rsidR="00773713" w:rsidRPr="009529CD">
        <w:rPr>
          <w:rFonts w:cs="Arial"/>
          <w:sz w:val="24"/>
          <w:szCs w:val="24"/>
          <w:lang w:val="pl-PL"/>
        </w:rPr>
        <w:t>a obowiązek</w:t>
      </w:r>
      <w:r w:rsidR="00F512D5" w:rsidRPr="009529CD">
        <w:rPr>
          <w:rFonts w:cs="Arial"/>
          <w:sz w:val="24"/>
          <w:szCs w:val="24"/>
          <w:lang w:val="pl-PL"/>
        </w:rPr>
        <w:t xml:space="preserve"> </w:t>
      </w:r>
      <w:r w:rsidR="00773713" w:rsidRPr="009529CD">
        <w:rPr>
          <w:rFonts w:cs="Arial"/>
          <w:sz w:val="24"/>
          <w:szCs w:val="24"/>
          <w:lang w:val="pl-PL"/>
        </w:rPr>
        <w:t>uczęszczać na lekcje tego przedmiotu, jeżeli w tygodniowym planie zajęć są one umieszczone w danym dniu pomiędzy innymi zajęciami lek</w:t>
      </w:r>
      <w:r w:rsidR="00CB6B9B" w:rsidRPr="009529CD">
        <w:rPr>
          <w:rFonts w:cs="Arial"/>
          <w:sz w:val="24"/>
          <w:szCs w:val="24"/>
          <w:lang w:val="pl-PL"/>
        </w:rPr>
        <w:t>cyjnymi</w:t>
      </w:r>
      <w:r w:rsidRPr="009529CD">
        <w:rPr>
          <w:rFonts w:cs="Arial"/>
          <w:sz w:val="24"/>
          <w:szCs w:val="24"/>
          <w:lang w:val="pl-PL"/>
        </w:rPr>
        <w:t>;</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N</w:t>
      </w:r>
      <w:r w:rsidR="00773713" w:rsidRPr="009529CD">
        <w:rPr>
          <w:rFonts w:cs="Arial"/>
          <w:sz w:val="24"/>
          <w:szCs w:val="24"/>
          <w:lang w:val="pl-PL"/>
        </w:rPr>
        <w:t>abiera uprawnień do zwolnienia z zajęć po otrzymaniu decyzji Dyrektora Szkoły</w:t>
      </w:r>
      <w:r w:rsidR="00773713" w:rsidRPr="009529CD">
        <w:rPr>
          <w:rFonts w:cs="Arial"/>
          <w:b/>
          <w:bCs/>
          <w:sz w:val="24"/>
          <w:szCs w:val="24"/>
          <w:lang w:val="pl-PL"/>
        </w:rPr>
        <w:t>.</w:t>
      </w:r>
      <w:r w:rsidR="006F41CA" w:rsidRPr="009529CD">
        <w:rPr>
          <w:rFonts w:cs="Arial"/>
          <w:sz w:val="24"/>
          <w:szCs w:val="24"/>
          <w:lang w:val="pl-PL"/>
        </w:rPr>
        <w:t xml:space="preserve"> </w:t>
      </w:r>
    </w:p>
    <w:p w:rsidR="006F41CA"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W ostatnim tygodniu nauki (klasa maturalna i zmiana szkoły) uczeń ma obowiązek rozliczyć się ze szkołą. Potwierdzeniem rozliczenia jest wypełniona karta obiegowa.</w:t>
      </w:r>
      <w:r w:rsidR="006F41CA" w:rsidRPr="009529CD">
        <w:rPr>
          <w:rFonts w:cs="Arial"/>
          <w:b/>
          <w:sz w:val="24"/>
          <w:szCs w:val="24"/>
          <w:lang w:val="pl-PL"/>
        </w:rPr>
        <w:t xml:space="preserve"> </w:t>
      </w:r>
    </w:p>
    <w:p w:rsidR="006F41CA"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Uczeń zagrożony uzależnieniem ma obowiązek na wniosek pedagoga uczestniczyć w zajęciach profilaktyczno- terapeutycznych.</w:t>
      </w:r>
      <w:r w:rsidR="006F41CA" w:rsidRPr="009529CD">
        <w:rPr>
          <w:rFonts w:cs="Arial"/>
          <w:b/>
          <w:sz w:val="24"/>
          <w:szCs w:val="24"/>
          <w:lang w:val="pl-PL"/>
        </w:rPr>
        <w:t xml:space="preserve"> </w:t>
      </w:r>
    </w:p>
    <w:p w:rsidR="006F41CA"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Podstawowym obowiązkiem ucznia jest pogłębianie swoje</w:t>
      </w:r>
      <w:r w:rsidR="009D6470" w:rsidRPr="009529CD">
        <w:rPr>
          <w:rFonts w:cs="Arial"/>
          <w:sz w:val="24"/>
          <w:szCs w:val="24"/>
          <w:lang w:val="pl-PL"/>
        </w:rPr>
        <w:t>j wiedzy poprzez systematyczną</w:t>
      </w:r>
      <w:r w:rsidRPr="009529CD">
        <w:rPr>
          <w:rFonts w:cs="Arial"/>
          <w:sz w:val="24"/>
          <w:szCs w:val="24"/>
          <w:lang w:val="pl-PL"/>
        </w:rPr>
        <w:t xml:space="preserve"> naukę. </w:t>
      </w:r>
    </w:p>
    <w:p w:rsidR="006F41CA"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W szczególności, każdy uczeń</w:t>
      </w:r>
      <w:r w:rsidR="00F512D5" w:rsidRPr="009529CD">
        <w:rPr>
          <w:rFonts w:cs="Arial"/>
          <w:sz w:val="24"/>
          <w:szCs w:val="24"/>
          <w:lang w:val="pl-PL"/>
        </w:rPr>
        <w:t xml:space="preserve"> </w:t>
      </w:r>
      <w:r w:rsidRPr="009529CD">
        <w:rPr>
          <w:rFonts w:cs="Arial"/>
          <w:sz w:val="24"/>
          <w:szCs w:val="24"/>
          <w:lang w:val="pl-PL"/>
        </w:rPr>
        <w:t xml:space="preserve">I Liceum Ogólnokształcącego im M. Kopernika w Lubinie </w:t>
      </w:r>
      <w:r w:rsidR="00BF44AE" w:rsidRPr="009529CD">
        <w:rPr>
          <w:rFonts w:cs="Arial"/>
          <w:sz w:val="24"/>
          <w:szCs w:val="24"/>
          <w:lang w:val="pl-PL"/>
        </w:rPr>
        <w:br/>
      </w:r>
      <w:r w:rsidRPr="009529CD">
        <w:rPr>
          <w:rFonts w:cs="Arial"/>
          <w:sz w:val="24"/>
          <w:szCs w:val="24"/>
          <w:lang w:val="pl-PL"/>
        </w:rPr>
        <w:t xml:space="preserve">ma obowiązek: </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rzestrzegania postanowień zawartych w statucie</w:t>
      </w:r>
      <w:r w:rsidRPr="009529CD">
        <w:rPr>
          <w:rFonts w:cs="Arial"/>
          <w:sz w:val="24"/>
          <w:szCs w:val="24"/>
          <w:lang w:val="pl-PL"/>
        </w:rPr>
        <w:t>;</w:t>
      </w:r>
      <w:r w:rsidR="00773713" w:rsidRPr="009529CD">
        <w:rPr>
          <w:rFonts w:cs="Arial"/>
          <w:sz w:val="24"/>
          <w:szCs w:val="24"/>
          <w:lang w:val="pl-PL"/>
        </w:rPr>
        <w:t xml:space="preserve"> </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G</w:t>
      </w:r>
      <w:r w:rsidR="00773713" w:rsidRPr="009529CD">
        <w:rPr>
          <w:rFonts w:cs="Arial"/>
          <w:sz w:val="24"/>
          <w:szCs w:val="24"/>
          <w:lang w:val="pl-PL"/>
        </w:rPr>
        <w:t>odnego, kulturalnego zachowania się w szkole i poza nią</w:t>
      </w:r>
      <w:r w:rsidRPr="009529CD">
        <w:rPr>
          <w:rFonts w:cs="Arial"/>
          <w:sz w:val="24"/>
          <w:szCs w:val="24"/>
          <w:lang w:val="pl-PL"/>
        </w:rPr>
        <w:t>;</w:t>
      </w:r>
      <w:r w:rsidR="00773713" w:rsidRPr="009529CD">
        <w:rPr>
          <w:rFonts w:cs="Arial"/>
          <w:sz w:val="24"/>
          <w:szCs w:val="24"/>
          <w:lang w:val="pl-PL"/>
        </w:rPr>
        <w:t xml:space="preserve"> </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S</w:t>
      </w:r>
      <w:r w:rsidR="00773713" w:rsidRPr="009529CD">
        <w:rPr>
          <w:rFonts w:cs="Arial"/>
          <w:sz w:val="24"/>
          <w:szCs w:val="24"/>
          <w:lang w:val="pl-PL"/>
        </w:rPr>
        <w:t xml:space="preserve">ystematycznego przygotowywania się do zajęć szkolnych, uczestniczenia w obowiązkowych </w:t>
      </w:r>
      <w:r w:rsidRPr="009529CD">
        <w:rPr>
          <w:rFonts w:cs="Arial"/>
          <w:sz w:val="24"/>
          <w:szCs w:val="24"/>
          <w:lang w:val="pl-PL"/>
        </w:rPr>
        <w:br/>
      </w:r>
      <w:r w:rsidR="00773713" w:rsidRPr="009529CD">
        <w:rPr>
          <w:rFonts w:cs="Arial"/>
          <w:sz w:val="24"/>
          <w:szCs w:val="24"/>
          <w:lang w:val="pl-PL"/>
        </w:rPr>
        <w:t>i wybranych przez siebie zajęciach</w:t>
      </w:r>
      <w:r w:rsidRPr="009529CD">
        <w:rPr>
          <w:rFonts w:cs="Arial"/>
          <w:sz w:val="24"/>
          <w:szCs w:val="24"/>
          <w:lang w:val="pl-PL"/>
        </w:rPr>
        <w:t>;</w:t>
      </w:r>
      <w:r w:rsidR="00773713" w:rsidRPr="009529CD">
        <w:rPr>
          <w:rFonts w:cs="Arial"/>
          <w:sz w:val="24"/>
          <w:szCs w:val="24"/>
          <w:lang w:val="pl-PL"/>
        </w:rPr>
        <w:t xml:space="preserve"> </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B</w:t>
      </w:r>
      <w:r w:rsidR="00773713" w:rsidRPr="009529CD">
        <w:rPr>
          <w:rFonts w:cs="Arial"/>
          <w:sz w:val="24"/>
          <w:szCs w:val="24"/>
          <w:lang w:val="pl-PL"/>
        </w:rPr>
        <w:t>ezwzględnego podporządkowania się zaleceniom Dyrektora Szkoły, wicedyrektorów, nauczycieli oraz ustaleniom samorządu Szkoły lub klasy</w:t>
      </w:r>
      <w:r w:rsidRPr="009529CD">
        <w:rPr>
          <w:rFonts w:cs="Arial"/>
          <w:sz w:val="24"/>
          <w:szCs w:val="24"/>
          <w:lang w:val="pl-PL"/>
        </w:rPr>
        <w:t>;</w:t>
      </w:r>
      <w:r w:rsidR="00773713" w:rsidRPr="009529CD">
        <w:rPr>
          <w:rFonts w:cs="Arial"/>
          <w:sz w:val="24"/>
          <w:szCs w:val="24"/>
          <w:lang w:val="pl-PL"/>
        </w:rPr>
        <w:t xml:space="preserve"> </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rzestrzegania zasad kultury i współżycia społecznego, w tym</w:t>
      </w:r>
      <w:r w:rsidRPr="009529CD">
        <w:rPr>
          <w:rFonts w:cs="Arial"/>
          <w:sz w:val="24"/>
          <w:szCs w:val="24"/>
          <w:lang w:val="pl-PL"/>
        </w:rPr>
        <w:t>:</w:t>
      </w:r>
      <w:r w:rsidR="00F512D5" w:rsidRPr="009529CD">
        <w:rPr>
          <w:rFonts w:cs="Arial"/>
          <w:sz w:val="24"/>
          <w:szCs w:val="24"/>
          <w:lang w:val="pl-PL"/>
        </w:rPr>
        <w:t xml:space="preserve"> </w:t>
      </w:r>
    </w:p>
    <w:p w:rsidR="006F41CA"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 xml:space="preserve">okazywania szacunku dorosłym i kolegom, </w:t>
      </w:r>
    </w:p>
    <w:p w:rsidR="006F41CA" w:rsidRPr="009529CD" w:rsidRDefault="00773713" w:rsidP="003728DE">
      <w:pPr>
        <w:numPr>
          <w:ilvl w:val="2"/>
          <w:numId w:val="39"/>
        </w:numPr>
        <w:autoSpaceDE w:val="0"/>
        <w:autoSpaceDN w:val="0"/>
        <w:adjustRightInd w:val="0"/>
        <w:spacing w:before="120"/>
        <w:rPr>
          <w:rFonts w:cs="Arial"/>
          <w:sz w:val="24"/>
          <w:szCs w:val="24"/>
          <w:lang w:val="pl-PL"/>
        </w:rPr>
      </w:pPr>
      <w:r w:rsidRPr="009529CD">
        <w:rPr>
          <w:rFonts w:cs="Arial"/>
          <w:sz w:val="24"/>
          <w:szCs w:val="24"/>
          <w:lang w:val="pl-PL"/>
        </w:rPr>
        <w:t>szanowania godności osobistej, poglądów i przekonań innych ludzi</w:t>
      </w:r>
      <w:r w:rsidR="00BF44AE" w:rsidRPr="009529CD">
        <w:rPr>
          <w:rFonts w:cs="Arial"/>
          <w:sz w:val="24"/>
          <w:szCs w:val="24"/>
          <w:lang w:val="pl-PL"/>
        </w:rPr>
        <w:t>;</w:t>
      </w:r>
      <w:r w:rsidRPr="009529CD">
        <w:rPr>
          <w:rFonts w:cs="Arial"/>
          <w:sz w:val="24"/>
          <w:szCs w:val="24"/>
          <w:lang w:val="pl-PL"/>
        </w:rPr>
        <w:t xml:space="preserve"> </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rzeciwstawiania się przejawom brutalności i wulgarności</w:t>
      </w:r>
      <w:r w:rsidRPr="009529CD">
        <w:rPr>
          <w:rFonts w:cs="Arial"/>
          <w:sz w:val="24"/>
          <w:szCs w:val="24"/>
          <w:lang w:val="pl-PL"/>
        </w:rPr>
        <w:t>;</w:t>
      </w:r>
      <w:r w:rsidR="006F41CA" w:rsidRPr="009529CD">
        <w:rPr>
          <w:rFonts w:cs="Arial"/>
          <w:sz w:val="24"/>
          <w:szCs w:val="24"/>
          <w:lang w:val="pl-PL"/>
        </w:rPr>
        <w:t xml:space="preserve"> </w:t>
      </w:r>
    </w:p>
    <w:p w:rsidR="006F41CA" w:rsidRPr="009529CD" w:rsidRDefault="00773713"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 xml:space="preserve"> </w:t>
      </w:r>
      <w:r w:rsidR="00BF44AE" w:rsidRPr="009529CD">
        <w:rPr>
          <w:rFonts w:cs="Arial"/>
          <w:sz w:val="24"/>
          <w:szCs w:val="24"/>
          <w:lang w:val="pl-PL"/>
        </w:rPr>
        <w:t>T</w:t>
      </w:r>
      <w:r w:rsidRPr="009529CD">
        <w:rPr>
          <w:rFonts w:cs="Arial"/>
          <w:sz w:val="24"/>
          <w:szCs w:val="24"/>
          <w:lang w:val="pl-PL"/>
        </w:rPr>
        <w:t>roszczenia się o mienie Szkoły i jej estetyczny wygląd</w:t>
      </w:r>
      <w:r w:rsidR="00BF44AE" w:rsidRPr="009529CD">
        <w:rPr>
          <w:rFonts w:cs="Arial"/>
          <w:sz w:val="24"/>
          <w:szCs w:val="24"/>
          <w:lang w:val="pl-PL"/>
        </w:rPr>
        <w:t>;</w:t>
      </w:r>
      <w:r w:rsidRPr="009529CD">
        <w:rPr>
          <w:rFonts w:cs="Arial"/>
          <w:sz w:val="24"/>
          <w:szCs w:val="24"/>
          <w:lang w:val="pl-PL"/>
        </w:rPr>
        <w:t xml:space="preserve"> </w:t>
      </w:r>
    </w:p>
    <w:p w:rsidR="006F41CA" w:rsidRPr="009529CD" w:rsidRDefault="00BF44AE" w:rsidP="003728DE">
      <w:pPr>
        <w:numPr>
          <w:ilvl w:val="1"/>
          <w:numId w:val="39"/>
        </w:numPr>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unktualnego przychodzenia na lekcje i inne zajęcia</w:t>
      </w:r>
      <w:r w:rsidRPr="009529CD">
        <w:rPr>
          <w:rFonts w:cs="Arial"/>
          <w:sz w:val="24"/>
          <w:szCs w:val="24"/>
          <w:lang w:val="pl-PL"/>
        </w:rPr>
        <w:t>;</w:t>
      </w:r>
      <w:r w:rsidR="00773713" w:rsidRPr="009529CD">
        <w:rPr>
          <w:rFonts w:cs="Arial"/>
          <w:sz w:val="24"/>
          <w:szCs w:val="24"/>
          <w:lang w:val="pl-PL"/>
        </w:rPr>
        <w:t xml:space="preserve"> </w:t>
      </w:r>
    </w:p>
    <w:p w:rsidR="006F41CA" w:rsidRPr="009529CD" w:rsidRDefault="00BF44A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sprawiedliwiania nieobecności według zasad określonych w § </w:t>
      </w:r>
      <w:r w:rsidR="00093AA8" w:rsidRPr="009529CD">
        <w:rPr>
          <w:rFonts w:cs="Arial"/>
          <w:sz w:val="24"/>
          <w:szCs w:val="24"/>
          <w:lang w:val="pl-PL"/>
        </w:rPr>
        <w:t>1</w:t>
      </w:r>
      <w:r w:rsidR="000247D3" w:rsidRPr="009529CD">
        <w:rPr>
          <w:rFonts w:cs="Arial"/>
          <w:sz w:val="24"/>
          <w:szCs w:val="24"/>
          <w:lang w:val="pl-PL"/>
        </w:rPr>
        <w:t>12</w:t>
      </w:r>
      <w:r w:rsidR="00F53538" w:rsidRPr="009529CD">
        <w:rPr>
          <w:rFonts w:cs="Arial"/>
          <w:sz w:val="24"/>
          <w:szCs w:val="24"/>
          <w:lang w:val="pl-PL"/>
        </w:rPr>
        <w:t>;</w:t>
      </w:r>
    </w:p>
    <w:p w:rsidR="006F41CA" w:rsidRPr="009529CD" w:rsidRDefault="00BF44A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częszczania na zajęcia w estetycznym stroju; strój galowy obowiązuje uczniów podczas uroczystości szkolnych, egzaminów, egzaminów próbnych</w:t>
      </w:r>
      <w:r w:rsidR="00F0290D" w:rsidRPr="009529CD">
        <w:rPr>
          <w:rFonts w:cs="Arial"/>
          <w:sz w:val="24"/>
          <w:szCs w:val="24"/>
          <w:lang w:val="pl-PL"/>
        </w:rPr>
        <w:t>;</w:t>
      </w:r>
    </w:p>
    <w:p w:rsidR="006F41CA" w:rsidRPr="009529CD" w:rsidRDefault="00F0290D"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 xml:space="preserve">czestniczenia w imprezach i uroczystościach szkolnych i klasowych, udział traktowany jest </w:t>
      </w:r>
      <w:r w:rsidRPr="009529CD">
        <w:rPr>
          <w:rFonts w:cs="Arial"/>
          <w:sz w:val="24"/>
          <w:szCs w:val="24"/>
          <w:lang w:val="pl-PL"/>
        </w:rPr>
        <w:br/>
      </w:r>
      <w:r w:rsidR="00773713" w:rsidRPr="009529CD">
        <w:rPr>
          <w:rFonts w:cs="Arial"/>
          <w:sz w:val="24"/>
          <w:szCs w:val="24"/>
          <w:lang w:val="pl-PL"/>
        </w:rPr>
        <w:t>na równi z</w:t>
      </w:r>
      <w:r w:rsidR="00F512D5" w:rsidRPr="009529CD">
        <w:rPr>
          <w:rFonts w:cs="Arial"/>
          <w:sz w:val="24"/>
          <w:szCs w:val="24"/>
          <w:lang w:val="pl-PL"/>
        </w:rPr>
        <w:t xml:space="preserve"> </w:t>
      </w:r>
      <w:r w:rsidR="00773713" w:rsidRPr="009529CD">
        <w:rPr>
          <w:rFonts w:cs="Arial"/>
          <w:sz w:val="24"/>
          <w:szCs w:val="24"/>
          <w:lang w:val="pl-PL"/>
        </w:rPr>
        <w:t>uczestnictwem na zajęciach szkolnych</w:t>
      </w:r>
      <w:r w:rsidRPr="009529CD">
        <w:rPr>
          <w:rFonts w:cs="Arial"/>
          <w:sz w:val="24"/>
          <w:szCs w:val="24"/>
          <w:lang w:val="pl-PL"/>
        </w:rPr>
        <w:t>;</w:t>
      </w:r>
      <w:r w:rsidR="006F41CA" w:rsidRPr="009529CD">
        <w:rPr>
          <w:rFonts w:cs="Arial"/>
          <w:sz w:val="24"/>
          <w:szCs w:val="24"/>
          <w:lang w:val="pl-PL"/>
        </w:rPr>
        <w:t xml:space="preserve"> </w:t>
      </w:r>
    </w:p>
    <w:p w:rsidR="00F0290D" w:rsidRPr="009529CD" w:rsidRDefault="00F0290D"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D</w:t>
      </w:r>
      <w:r w:rsidR="00773713" w:rsidRPr="009529CD">
        <w:rPr>
          <w:rFonts w:cs="Arial"/>
          <w:sz w:val="24"/>
          <w:szCs w:val="24"/>
          <w:lang w:val="pl-PL"/>
        </w:rPr>
        <w:t>bania o zabezpieczenie mienia osobistego w szkole, w tym w szatni szkolnej</w:t>
      </w:r>
      <w:r w:rsidRPr="009529CD">
        <w:rPr>
          <w:rFonts w:cs="Arial"/>
          <w:sz w:val="24"/>
          <w:szCs w:val="24"/>
          <w:lang w:val="pl-PL"/>
        </w:rPr>
        <w:t>;</w:t>
      </w:r>
    </w:p>
    <w:p w:rsidR="00773713" w:rsidRPr="009529CD" w:rsidRDefault="00F0290D"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w:t>
      </w:r>
      <w:r w:rsidR="00773713" w:rsidRPr="009529CD">
        <w:rPr>
          <w:rFonts w:cs="Arial"/>
          <w:sz w:val="24"/>
          <w:szCs w:val="24"/>
          <w:lang w:val="pl-PL"/>
        </w:rPr>
        <w:t>twarzać atmosferę wzajemnej życzliwości</w:t>
      </w:r>
      <w:r w:rsidRPr="009529CD">
        <w:rPr>
          <w:rFonts w:cs="Arial"/>
          <w:sz w:val="24"/>
          <w:szCs w:val="24"/>
          <w:lang w:val="pl-PL"/>
        </w:rPr>
        <w:t>;</w:t>
      </w:r>
    </w:p>
    <w:p w:rsidR="006F41CA" w:rsidRPr="009529CD" w:rsidRDefault="00F0290D"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w:t>
      </w:r>
      <w:r w:rsidR="00773713" w:rsidRPr="009529CD">
        <w:rPr>
          <w:rFonts w:cs="Arial"/>
          <w:sz w:val="24"/>
          <w:szCs w:val="24"/>
          <w:lang w:val="pl-PL"/>
        </w:rPr>
        <w:t>bać o zdrowie, bezpieczeństwo swoje i kolegów, wystrzegać się wszelkich szkodliwych nałogów: nie palić tytoniu, nie pić alkoholu, nie używać środków odurzających</w:t>
      </w:r>
      <w:r w:rsidRPr="009529CD">
        <w:rPr>
          <w:rFonts w:cs="Arial"/>
          <w:sz w:val="24"/>
          <w:szCs w:val="24"/>
          <w:lang w:val="pl-PL"/>
        </w:rPr>
        <w:t>;</w:t>
      </w:r>
      <w:r w:rsidR="006F41CA" w:rsidRPr="009529CD">
        <w:rPr>
          <w:rFonts w:cs="Arial"/>
          <w:sz w:val="24"/>
          <w:szCs w:val="24"/>
          <w:lang w:val="pl-PL"/>
        </w:rPr>
        <w:t xml:space="preserve"> </w:t>
      </w:r>
    </w:p>
    <w:p w:rsidR="006F41CA" w:rsidRPr="009529CD" w:rsidRDefault="00F0290D"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 xml:space="preserve">omagać kolegom w nauce , a szczególnie tym , którzy mają trudności powstałe z przyczyn </w:t>
      </w:r>
      <w:r w:rsidR="00212568" w:rsidRPr="009529CD">
        <w:rPr>
          <w:rFonts w:cs="Arial"/>
          <w:sz w:val="24"/>
          <w:szCs w:val="24"/>
          <w:lang w:val="pl-PL"/>
        </w:rPr>
        <w:br/>
      </w:r>
      <w:r w:rsidR="00773713" w:rsidRPr="009529CD">
        <w:rPr>
          <w:rFonts w:cs="Arial"/>
          <w:sz w:val="24"/>
          <w:szCs w:val="24"/>
          <w:lang w:val="pl-PL"/>
        </w:rPr>
        <w:t>od nich niezależnych</w:t>
      </w:r>
      <w:r w:rsidRPr="009529CD">
        <w:rPr>
          <w:rFonts w:cs="Arial"/>
          <w:sz w:val="24"/>
          <w:szCs w:val="24"/>
          <w:lang w:val="pl-PL"/>
        </w:rPr>
        <w:t>;</w:t>
      </w:r>
      <w:r w:rsidR="006F41CA" w:rsidRPr="009529CD">
        <w:rPr>
          <w:rFonts w:cs="Arial"/>
          <w:sz w:val="24"/>
          <w:szCs w:val="24"/>
          <w:lang w:val="pl-PL"/>
        </w:rPr>
        <w:t xml:space="preserve"> </w:t>
      </w:r>
    </w:p>
    <w:p w:rsidR="006F41CA" w:rsidRPr="009529CD" w:rsidRDefault="00F0290D"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rzestrzegać zasad higieny osobistej, dbać o estetykę ubioru oraz indywidualnie dobranej fryzury</w:t>
      </w:r>
      <w:r w:rsidRPr="009529CD">
        <w:rPr>
          <w:rFonts w:cs="Arial"/>
          <w:sz w:val="24"/>
          <w:szCs w:val="24"/>
          <w:lang w:val="pl-PL"/>
        </w:rPr>
        <w:t>;</w:t>
      </w:r>
      <w:r w:rsidR="006F41CA" w:rsidRPr="009529CD">
        <w:rPr>
          <w:rFonts w:cs="Arial"/>
          <w:sz w:val="24"/>
          <w:szCs w:val="24"/>
          <w:lang w:val="pl-PL"/>
        </w:rPr>
        <w:t xml:space="preserve"> </w:t>
      </w:r>
    </w:p>
    <w:p w:rsidR="006F41CA" w:rsidRPr="009529CD" w:rsidRDefault="00F0290D"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osiadać aktualne wyniki okresowych badań lekarskich wykonywanych wg</w:t>
      </w:r>
      <w:r w:rsidR="00F512D5" w:rsidRPr="009529CD">
        <w:rPr>
          <w:rFonts w:cs="Arial"/>
          <w:sz w:val="24"/>
          <w:szCs w:val="24"/>
          <w:lang w:val="pl-PL"/>
        </w:rPr>
        <w:t xml:space="preserve"> </w:t>
      </w:r>
      <w:r w:rsidR="00773713" w:rsidRPr="009529CD">
        <w:rPr>
          <w:rFonts w:cs="Arial"/>
          <w:sz w:val="24"/>
          <w:szCs w:val="24"/>
          <w:lang w:val="pl-PL"/>
        </w:rPr>
        <w:t>harmonogramu badań.</w:t>
      </w:r>
      <w:r w:rsidR="006F41CA" w:rsidRPr="009529CD">
        <w:rPr>
          <w:rFonts w:cs="Arial"/>
          <w:sz w:val="24"/>
          <w:szCs w:val="24"/>
          <w:lang w:val="pl-PL"/>
        </w:rPr>
        <w:t xml:space="preserve"> </w:t>
      </w:r>
    </w:p>
    <w:p w:rsidR="008E653D"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Uczniom nie wolno:</w:t>
      </w:r>
      <w:r w:rsidR="008E653D" w:rsidRPr="009529CD">
        <w:rPr>
          <w:rFonts w:cs="Arial"/>
          <w:b/>
          <w:sz w:val="24"/>
          <w:szCs w:val="24"/>
          <w:lang w:val="pl-PL"/>
        </w:rPr>
        <w:t xml:space="preserve"> </w:t>
      </w:r>
    </w:p>
    <w:p w:rsidR="008E653D" w:rsidRPr="009529CD" w:rsidRDefault="0041683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rzebywać w szkole pod wpływem alkoholu, narkotyków i innych środków o podobnym</w:t>
      </w:r>
      <w:r w:rsidR="00F512D5" w:rsidRPr="009529CD">
        <w:rPr>
          <w:rFonts w:cs="Arial"/>
          <w:sz w:val="24"/>
          <w:szCs w:val="24"/>
          <w:lang w:val="pl-PL"/>
        </w:rPr>
        <w:t xml:space="preserve">  </w:t>
      </w:r>
      <w:r w:rsidR="00773713" w:rsidRPr="009529CD">
        <w:rPr>
          <w:rFonts w:cs="Arial"/>
          <w:sz w:val="24"/>
          <w:szCs w:val="24"/>
          <w:lang w:val="pl-PL"/>
        </w:rPr>
        <w:t>działaniu</w:t>
      </w:r>
      <w:r w:rsidRPr="009529CD">
        <w:rPr>
          <w:rFonts w:cs="Arial"/>
          <w:sz w:val="24"/>
          <w:szCs w:val="24"/>
          <w:lang w:val="pl-PL"/>
        </w:rPr>
        <w:t>;</w:t>
      </w:r>
      <w:r w:rsidR="00773713" w:rsidRPr="009529CD">
        <w:rPr>
          <w:rFonts w:cs="Arial"/>
          <w:sz w:val="24"/>
          <w:szCs w:val="24"/>
          <w:lang w:val="pl-PL"/>
        </w:rPr>
        <w:t xml:space="preserve"> </w:t>
      </w:r>
    </w:p>
    <w:p w:rsidR="008E653D" w:rsidRPr="009529CD" w:rsidRDefault="0041683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nosić na teren szkoły alkoholu, narkotyków i innych środków o podobnym działaniu</w:t>
      </w:r>
      <w:r w:rsidRPr="009529CD">
        <w:rPr>
          <w:rFonts w:cs="Arial"/>
          <w:sz w:val="24"/>
          <w:szCs w:val="24"/>
          <w:lang w:val="pl-PL"/>
        </w:rPr>
        <w:t>;</w:t>
      </w:r>
      <w:r w:rsidR="00773713" w:rsidRPr="009529CD">
        <w:rPr>
          <w:rFonts w:cs="Arial"/>
          <w:sz w:val="24"/>
          <w:szCs w:val="24"/>
          <w:lang w:val="pl-PL"/>
        </w:rPr>
        <w:t xml:space="preserve"> </w:t>
      </w:r>
    </w:p>
    <w:p w:rsidR="008E653D" w:rsidRPr="009529CD" w:rsidRDefault="0041683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nosić na teren szkoły przedmiotów i substancji zagrażających zdrowiu i życiu</w:t>
      </w:r>
      <w:r w:rsidRPr="009529CD">
        <w:rPr>
          <w:rFonts w:cs="Arial"/>
          <w:sz w:val="24"/>
          <w:szCs w:val="24"/>
          <w:lang w:val="pl-PL"/>
        </w:rPr>
        <w:t>;</w:t>
      </w:r>
      <w:r w:rsidR="00773713" w:rsidRPr="009529CD">
        <w:rPr>
          <w:rFonts w:cs="Arial"/>
          <w:sz w:val="24"/>
          <w:szCs w:val="24"/>
          <w:lang w:val="pl-PL"/>
        </w:rPr>
        <w:t xml:space="preserve"> </w:t>
      </w:r>
    </w:p>
    <w:p w:rsidR="008E653D" w:rsidRPr="009529CD" w:rsidRDefault="0041683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ychodzić poza teren szkoły w czasie trwania planowych zajęć</w:t>
      </w:r>
      <w:r w:rsidRPr="009529CD">
        <w:rPr>
          <w:rFonts w:cs="Arial"/>
          <w:sz w:val="24"/>
          <w:szCs w:val="24"/>
          <w:lang w:val="pl-PL"/>
        </w:rPr>
        <w:t>;</w:t>
      </w:r>
      <w:r w:rsidR="008E653D" w:rsidRPr="009529CD">
        <w:rPr>
          <w:rFonts w:cs="Arial"/>
          <w:sz w:val="24"/>
          <w:szCs w:val="24"/>
          <w:lang w:val="pl-PL"/>
        </w:rPr>
        <w:t xml:space="preserve"> </w:t>
      </w:r>
    </w:p>
    <w:p w:rsidR="008E653D" w:rsidRPr="009529CD" w:rsidRDefault="0041683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w:t>
      </w:r>
      <w:r w:rsidR="00773713" w:rsidRPr="009529CD">
        <w:rPr>
          <w:rFonts w:cs="Arial"/>
          <w:sz w:val="24"/>
          <w:szCs w:val="24"/>
          <w:lang w:val="pl-PL"/>
        </w:rPr>
        <w:t>pożywać posiłków i napojów w czasie zajęć dydaktycznych</w:t>
      </w:r>
      <w:r w:rsidRPr="009529CD">
        <w:rPr>
          <w:rFonts w:cs="Arial"/>
          <w:sz w:val="24"/>
          <w:szCs w:val="24"/>
          <w:lang w:val="pl-PL"/>
        </w:rPr>
        <w:t>;</w:t>
      </w:r>
      <w:r w:rsidR="008E653D" w:rsidRPr="009529CD">
        <w:rPr>
          <w:rFonts w:cs="Arial"/>
          <w:sz w:val="24"/>
          <w:szCs w:val="24"/>
          <w:lang w:val="pl-PL"/>
        </w:rPr>
        <w:t xml:space="preserve"> </w:t>
      </w:r>
    </w:p>
    <w:p w:rsidR="008E653D" w:rsidRPr="009529CD" w:rsidRDefault="0041683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bCs/>
          <w:sz w:val="24"/>
          <w:szCs w:val="24"/>
          <w:lang w:val="pl-PL"/>
        </w:rPr>
        <w:t>R</w:t>
      </w:r>
      <w:r w:rsidR="00773713" w:rsidRPr="009529CD">
        <w:rPr>
          <w:rFonts w:cs="Arial"/>
          <w:bCs/>
          <w:sz w:val="24"/>
          <w:szCs w:val="24"/>
          <w:lang w:val="pl-PL"/>
        </w:rPr>
        <w:t>ejestrować przy pomocy urządzeń technicznych obrazów i dźwięków bez wiedzy i zgody</w:t>
      </w:r>
      <w:r w:rsidR="00F512D5" w:rsidRPr="009529CD">
        <w:rPr>
          <w:rFonts w:cs="Arial"/>
          <w:bCs/>
          <w:sz w:val="24"/>
          <w:szCs w:val="24"/>
          <w:lang w:val="pl-PL"/>
        </w:rPr>
        <w:t xml:space="preserve">  </w:t>
      </w:r>
      <w:r w:rsidR="00773713" w:rsidRPr="009529CD">
        <w:rPr>
          <w:rFonts w:cs="Arial"/>
          <w:bCs/>
          <w:sz w:val="24"/>
          <w:szCs w:val="24"/>
          <w:lang w:val="pl-PL"/>
        </w:rPr>
        <w:t>zainteresowanych</w:t>
      </w:r>
      <w:r w:rsidR="0091279C" w:rsidRPr="009529CD">
        <w:rPr>
          <w:rFonts w:cs="Arial"/>
          <w:bCs/>
          <w:sz w:val="24"/>
          <w:szCs w:val="24"/>
          <w:lang w:val="pl-PL"/>
        </w:rPr>
        <w:t>;</w:t>
      </w:r>
      <w:r w:rsidR="008E653D" w:rsidRPr="009529CD">
        <w:rPr>
          <w:rFonts w:cs="Arial"/>
          <w:sz w:val="24"/>
          <w:szCs w:val="24"/>
          <w:lang w:val="pl-PL"/>
        </w:rPr>
        <w:t xml:space="preserve"> </w:t>
      </w:r>
    </w:p>
    <w:p w:rsidR="008E653D" w:rsidRPr="009529CD" w:rsidRDefault="0091279C"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żywać podczas zajęć edukacyjnych telefonów komórkowych. W sytuacjach nagłych informacje przekazywane są za pośrednictwem sekretariatu szkoły.</w:t>
      </w:r>
      <w:r w:rsidR="008E653D" w:rsidRPr="009529CD">
        <w:rPr>
          <w:rFonts w:cs="Arial"/>
          <w:sz w:val="24"/>
          <w:szCs w:val="24"/>
          <w:lang w:val="pl-PL"/>
        </w:rPr>
        <w:t xml:space="preserve"> </w:t>
      </w:r>
    </w:p>
    <w:p w:rsidR="008E653D" w:rsidRPr="009529CD" w:rsidRDefault="0091279C"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w:t>
      </w:r>
      <w:r w:rsidR="00773713" w:rsidRPr="009529CD">
        <w:rPr>
          <w:rFonts w:cs="Arial"/>
          <w:sz w:val="24"/>
          <w:szCs w:val="24"/>
          <w:lang w:val="pl-PL"/>
        </w:rPr>
        <w:t>apraszać</w:t>
      </w:r>
      <w:r w:rsidR="00F512D5" w:rsidRPr="009529CD">
        <w:rPr>
          <w:rFonts w:cs="Arial"/>
          <w:sz w:val="24"/>
          <w:szCs w:val="24"/>
          <w:lang w:val="pl-PL"/>
        </w:rPr>
        <w:t xml:space="preserve"> </w:t>
      </w:r>
      <w:r w:rsidR="00773713" w:rsidRPr="009529CD">
        <w:rPr>
          <w:rFonts w:cs="Arial"/>
          <w:sz w:val="24"/>
          <w:szCs w:val="24"/>
          <w:lang w:val="pl-PL"/>
        </w:rPr>
        <w:t>obcych osób do szkoły</w:t>
      </w:r>
      <w:r w:rsidRPr="009529CD">
        <w:rPr>
          <w:rFonts w:cs="Arial"/>
          <w:sz w:val="24"/>
          <w:szCs w:val="24"/>
          <w:lang w:val="pl-PL"/>
        </w:rPr>
        <w:t>.</w:t>
      </w:r>
      <w:r w:rsidR="00773713" w:rsidRPr="009529CD">
        <w:rPr>
          <w:rFonts w:cs="Arial"/>
          <w:sz w:val="24"/>
          <w:szCs w:val="24"/>
          <w:lang w:val="pl-PL"/>
        </w:rPr>
        <w:t xml:space="preserve"> </w:t>
      </w:r>
    </w:p>
    <w:p w:rsidR="00773713"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Wszyscy członkowie społeczności szkolnej odpowiadają za dobra materialne zgromadzone </w:t>
      </w:r>
      <w:r w:rsidR="0091279C" w:rsidRPr="009529CD">
        <w:rPr>
          <w:rFonts w:cs="Arial"/>
          <w:sz w:val="24"/>
          <w:szCs w:val="24"/>
          <w:lang w:val="pl-PL"/>
        </w:rPr>
        <w:br/>
      </w:r>
      <w:r w:rsidRPr="009529CD">
        <w:rPr>
          <w:rFonts w:cs="Arial"/>
          <w:sz w:val="24"/>
          <w:szCs w:val="24"/>
          <w:lang w:val="pl-PL"/>
        </w:rPr>
        <w:t>w Szkole.</w:t>
      </w:r>
      <w:r w:rsidR="00F512D5" w:rsidRPr="009529CD">
        <w:rPr>
          <w:rFonts w:cs="Arial"/>
          <w:sz w:val="24"/>
          <w:szCs w:val="24"/>
          <w:lang w:val="pl-PL"/>
        </w:rPr>
        <w:t xml:space="preserve"> </w:t>
      </w:r>
      <w:r w:rsidRPr="009529CD">
        <w:rPr>
          <w:rFonts w:cs="Arial"/>
          <w:sz w:val="24"/>
          <w:szCs w:val="24"/>
          <w:lang w:val="pl-PL"/>
        </w:rPr>
        <w:t>W przypadku ich zniszczenia każdy ponosi koszty materialne naprawy. Uczeń i jego rodzice odpowiadają materialnie za wyrządzone przez ucznia szkody.</w:t>
      </w:r>
    </w:p>
    <w:p w:rsidR="008E653D"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Wszyscy uczniowie naszej Szkoły mają obowiązek troszczyć się o honor Szkoły i kultywować</w:t>
      </w:r>
      <w:r w:rsidR="00212568" w:rsidRPr="009529CD">
        <w:rPr>
          <w:rFonts w:cs="Arial"/>
          <w:sz w:val="24"/>
          <w:szCs w:val="24"/>
          <w:lang w:val="pl-PL"/>
        </w:rPr>
        <w:br/>
      </w:r>
      <w:r w:rsidRPr="009529CD">
        <w:rPr>
          <w:rFonts w:cs="Arial"/>
          <w:sz w:val="24"/>
          <w:szCs w:val="24"/>
          <w:lang w:val="pl-PL"/>
        </w:rPr>
        <w:t xml:space="preserve"> jej tradycje. </w:t>
      </w:r>
    </w:p>
    <w:p w:rsidR="008E653D"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Zasady zwalniania uczniów i usprawiedliwiania nieobecności na zajęciach szkolnych w</w:t>
      </w:r>
      <w:r w:rsidRPr="009529CD">
        <w:rPr>
          <w:rFonts w:cs="Arial"/>
          <w:b/>
          <w:bCs/>
          <w:sz w:val="24"/>
          <w:szCs w:val="24"/>
          <w:lang w:val="pl-PL"/>
        </w:rPr>
        <w:t xml:space="preserve"> </w:t>
      </w:r>
      <w:r w:rsidRPr="009529CD">
        <w:rPr>
          <w:rFonts w:cs="Arial"/>
          <w:sz w:val="24"/>
          <w:szCs w:val="24"/>
          <w:lang w:val="pl-PL"/>
        </w:rPr>
        <w:t>I Liceum Ogólnokształcącym im M. Kopernika w Lubinie</w:t>
      </w:r>
      <w:r w:rsidR="003318EA" w:rsidRPr="009529CD">
        <w:rPr>
          <w:rFonts w:cs="Arial"/>
          <w:sz w:val="24"/>
          <w:szCs w:val="24"/>
          <w:lang w:val="pl-PL"/>
        </w:rPr>
        <w:t>:</w:t>
      </w:r>
      <w:r w:rsidR="008E653D" w:rsidRPr="009529CD">
        <w:rPr>
          <w:rFonts w:cs="Arial"/>
          <w:b/>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Usprawiedliwiona nieobecność ucznia może być spowodowana chorobą lub ważną przyczyną losową</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nie ma prawa samowolnie opuszczać zajęć dydaktycznych</w:t>
      </w:r>
      <w:r w:rsidR="00F512D5" w:rsidRPr="009529CD">
        <w:rPr>
          <w:rFonts w:cs="Arial"/>
          <w:sz w:val="24"/>
          <w:szCs w:val="24"/>
          <w:lang w:val="pl-PL"/>
        </w:rPr>
        <w:t xml:space="preserve"> </w:t>
      </w:r>
      <w:r w:rsidRPr="009529CD">
        <w:rPr>
          <w:rFonts w:cs="Arial"/>
          <w:sz w:val="24"/>
          <w:szCs w:val="24"/>
          <w:lang w:val="pl-PL"/>
        </w:rPr>
        <w:t>w czasie ich trwania oraz samowolnie oddalać się z terenu szkoły</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Zwolnienia (tylko z przyczyn istotnych/losowych) z zajęć lekcyjnych udziela wychowawca klasy. W przypadku jego nieobecności uczeń zobowiązany jest uzyskać zgodę każdego uczącego </w:t>
      </w:r>
      <w:r w:rsidR="00212568" w:rsidRPr="009529CD">
        <w:rPr>
          <w:rFonts w:cs="Arial"/>
          <w:sz w:val="24"/>
          <w:szCs w:val="24"/>
          <w:lang w:val="pl-PL"/>
        </w:rPr>
        <w:br/>
      </w:r>
      <w:r w:rsidRPr="009529CD">
        <w:rPr>
          <w:rFonts w:cs="Arial"/>
          <w:sz w:val="24"/>
          <w:szCs w:val="24"/>
          <w:lang w:val="pl-PL"/>
        </w:rPr>
        <w:t>w danym dniu nauczyciela lub wicedyrektora szkoły</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uczniów niepełnoletnich nieobecności uczniów na zajęciach szkolnych usprawiedliwia wychowawca klasy na podstawie oświadczenia rodziców (prawnych opiekunów), informującego o przyczynie nieobecności</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uczniów pełnoletnich honorowane są oświadczenia podpisane przez tych uczniów</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 xml:space="preserve">Uczeń zobowiązany jest </w:t>
      </w:r>
      <w:r w:rsidR="008909E7" w:rsidRPr="009529CD">
        <w:rPr>
          <w:rFonts w:cs="Arial"/>
          <w:sz w:val="24"/>
          <w:szCs w:val="24"/>
          <w:lang w:val="pl-PL"/>
        </w:rPr>
        <w:t>dostarczyć</w:t>
      </w:r>
      <w:r w:rsidRPr="009529CD">
        <w:rPr>
          <w:rFonts w:cs="Arial"/>
          <w:sz w:val="24"/>
          <w:szCs w:val="24"/>
          <w:lang w:val="pl-PL"/>
        </w:rPr>
        <w:t xml:space="preserve"> wychowawcy usprawiedliwienie sw</w:t>
      </w:r>
      <w:r w:rsidR="00C97E7C" w:rsidRPr="009529CD">
        <w:rPr>
          <w:rFonts w:cs="Arial"/>
          <w:sz w:val="24"/>
          <w:szCs w:val="24"/>
          <w:lang w:val="pl-PL"/>
        </w:rPr>
        <w:t xml:space="preserve">ojej nieobecności </w:t>
      </w:r>
      <w:r w:rsidR="00430DAA" w:rsidRPr="009529CD">
        <w:rPr>
          <w:rFonts w:cs="Arial"/>
          <w:sz w:val="24"/>
          <w:szCs w:val="24"/>
          <w:lang w:val="pl-PL"/>
        </w:rPr>
        <w:br/>
      </w:r>
      <w:r w:rsidR="00C97E7C" w:rsidRPr="009529CD">
        <w:rPr>
          <w:rFonts w:cs="Arial"/>
          <w:sz w:val="24"/>
          <w:szCs w:val="24"/>
          <w:lang w:val="pl-PL"/>
        </w:rPr>
        <w:t>w szkole na najbliższej godzinie wychowawczej, ale nie później niż w ciągu tygodnia od dnia powrotu do szkoły</w:t>
      </w:r>
      <w:r w:rsidR="00430DAA" w:rsidRPr="009529CD">
        <w:rPr>
          <w:rFonts w:cs="Arial"/>
          <w:sz w:val="24"/>
          <w:szCs w:val="24"/>
          <w:lang w:val="pl-PL"/>
        </w:rPr>
        <w:t>;</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Każdorazowo wychowawca klasy decyduje, czy przedstawiony przez rodziców powód jest istotny i może być uwzględniony jako przyczyna nieobecności</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 Wychowawca ma prawo odmówić usprawiedliwienia nieobecności ucznia, jeżeli</w:t>
      </w:r>
      <w:r w:rsidR="00430DAA" w:rsidRPr="009529CD">
        <w:rPr>
          <w:rFonts w:cs="Arial"/>
          <w:sz w:val="24"/>
          <w:szCs w:val="24"/>
          <w:lang w:val="pl-PL"/>
        </w:rPr>
        <w:br/>
      </w:r>
      <w:r w:rsidRPr="009529CD">
        <w:rPr>
          <w:rFonts w:cs="Arial"/>
          <w:sz w:val="24"/>
          <w:szCs w:val="24"/>
          <w:lang w:val="pl-PL"/>
        </w:rPr>
        <w:t xml:space="preserve"> w usprawiedliwieniu podana jest inna przyczyna niż podana w punkcie 1</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Na dłuższą nieobecność ucznia w zajęciach szkolnych, spowodowaną wyjątkową sytuacją zezwala wyłącznie Dyrektor Szkoły po zasięgnięciu opinii wychowawcy (na podstawie pisemnego wniosku rodziców)</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Wychowawca klasy ma prawo zwolnić ucznia z części zajęć w danym dniu tylko i wyłącznie </w:t>
      </w:r>
      <w:r w:rsidR="00430DAA" w:rsidRPr="009529CD">
        <w:rPr>
          <w:rFonts w:cs="Arial"/>
          <w:sz w:val="24"/>
          <w:szCs w:val="24"/>
          <w:lang w:val="pl-PL"/>
        </w:rPr>
        <w:br/>
      </w:r>
      <w:r w:rsidRPr="009529CD">
        <w:rPr>
          <w:rFonts w:cs="Arial"/>
          <w:sz w:val="24"/>
          <w:szCs w:val="24"/>
          <w:lang w:val="pl-PL"/>
        </w:rPr>
        <w:t>na podstawie umotywowanego pisemnego wniosku rodziców</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Wychowawca ma prawo zwolnić ucznia z części zajęć w danym dniu w sytuacjach nagłych (losowych) na telefoniczną prośbę rodzica (prawnego opiekuna). W takiej sytuacji, uczeń przynosi wychowawcy klasy, pisemne usprawiedliwienie od rodziców w pierwszym dniu </w:t>
      </w:r>
      <w:r w:rsidR="00430DAA" w:rsidRPr="009529CD">
        <w:rPr>
          <w:rFonts w:cs="Arial"/>
          <w:sz w:val="24"/>
          <w:szCs w:val="24"/>
          <w:lang w:val="pl-PL"/>
        </w:rPr>
        <w:br/>
      </w:r>
      <w:r w:rsidRPr="009529CD">
        <w:rPr>
          <w:rFonts w:cs="Arial"/>
          <w:sz w:val="24"/>
          <w:szCs w:val="24"/>
          <w:lang w:val="pl-PL"/>
        </w:rPr>
        <w:t>po powrocie do szkoły</w:t>
      </w:r>
      <w:r w:rsidR="00430DAA" w:rsidRPr="009529CD">
        <w:rPr>
          <w:rFonts w:cs="Arial"/>
          <w:sz w:val="24"/>
          <w:szCs w:val="24"/>
          <w:lang w:val="pl-PL"/>
        </w:rPr>
        <w:t>;</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 Każdorazowe zorganizowane wyjście uczniów w czasie trwania zajęć dydaktycznych </w:t>
      </w:r>
      <w:r w:rsidR="00212568" w:rsidRPr="009529CD">
        <w:rPr>
          <w:rFonts w:cs="Arial"/>
          <w:sz w:val="24"/>
          <w:szCs w:val="24"/>
          <w:lang w:val="pl-PL"/>
        </w:rPr>
        <w:br/>
      </w:r>
      <w:r w:rsidRPr="009529CD">
        <w:rPr>
          <w:rFonts w:cs="Arial"/>
          <w:sz w:val="24"/>
          <w:szCs w:val="24"/>
          <w:lang w:val="pl-PL"/>
        </w:rPr>
        <w:t>(pod opieką nauczyciela ) wymaga uzyskania zgody dyrektora lub wicedyrektora szkoły</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Obowiązkiem</w:t>
      </w:r>
      <w:r w:rsidR="00F512D5" w:rsidRPr="009529CD">
        <w:rPr>
          <w:rFonts w:cs="Arial"/>
          <w:sz w:val="24"/>
          <w:szCs w:val="24"/>
          <w:lang w:val="pl-PL"/>
        </w:rPr>
        <w:t xml:space="preserve"> </w:t>
      </w:r>
      <w:r w:rsidRPr="009529CD">
        <w:rPr>
          <w:rFonts w:cs="Arial"/>
          <w:sz w:val="24"/>
          <w:szCs w:val="24"/>
          <w:lang w:val="pl-PL"/>
        </w:rPr>
        <w:t>wychowawcy jest miesięczne rozliczenie frekwencji swoich wychowanków</w:t>
      </w:r>
      <w:r w:rsidR="00212568" w:rsidRPr="009529CD">
        <w:rPr>
          <w:rFonts w:cs="Arial"/>
          <w:sz w:val="24"/>
          <w:szCs w:val="24"/>
          <w:lang w:val="pl-PL"/>
        </w:rPr>
        <w:br/>
      </w:r>
      <w:r w:rsidRPr="009529CD">
        <w:rPr>
          <w:rFonts w:cs="Arial"/>
          <w:sz w:val="24"/>
          <w:szCs w:val="24"/>
          <w:lang w:val="pl-PL"/>
        </w:rPr>
        <w:t>( do 10 dnia kolejnego miesiąca)</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Wychowawca powinien gromadzić usprawiedliwienia</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pacing w:val="-2"/>
          <w:sz w:val="24"/>
          <w:szCs w:val="24"/>
          <w:lang w:val="pl-PL"/>
        </w:rPr>
        <w:t>W przypadku opuszczenia przez ucznia 25% zajęć edukacyjnych</w:t>
      </w:r>
      <w:r w:rsidR="008909E7" w:rsidRPr="009529CD">
        <w:rPr>
          <w:rFonts w:cs="Arial"/>
          <w:spacing w:val="-2"/>
          <w:sz w:val="24"/>
          <w:szCs w:val="24"/>
          <w:lang w:val="pl-PL"/>
        </w:rPr>
        <w:t xml:space="preserve"> (prowadzonych także w formie zdalnej)</w:t>
      </w:r>
      <w:r w:rsidRPr="009529CD">
        <w:rPr>
          <w:rFonts w:cs="Arial"/>
          <w:spacing w:val="-2"/>
          <w:sz w:val="24"/>
          <w:szCs w:val="24"/>
          <w:lang w:val="pl-PL"/>
        </w:rPr>
        <w:t xml:space="preserve"> danego przedmiotu w semestrze (licząc łącznie godziny usprawiedliwione i nieusprawiedliwione) nauczyciel ma prawo przeprowadzić pisemny sprawdzian</w:t>
      </w:r>
      <w:r w:rsidRPr="009529CD">
        <w:rPr>
          <w:rFonts w:cs="Arial"/>
          <w:b/>
          <w:spacing w:val="-2"/>
          <w:sz w:val="24"/>
          <w:szCs w:val="24"/>
          <w:lang w:val="pl-PL"/>
        </w:rPr>
        <w:t xml:space="preserve"> </w:t>
      </w:r>
      <w:r w:rsidRPr="009529CD">
        <w:rPr>
          <w:rFonts w:cs="Arial"/>
          <w:spacing w:val="-2"/>
          <w:sz w:val="24"/>
          <w:szCs w:val="24"/>
          <w:lang w:val="pl-PL"/>
        </w:rPr>
        <w:t>frekwencyjny</w:t>
      </w:r>
      <w:r w:rsidRPr="009529CD">
        <w:rPr>
          <w:rFonts w:cs="Arial"/>
          <w:b/>
          <w:spacing w:val="-2"/>
          <w:sz w:val="24"/>
          <w:szCs w:val="24"/>
          <w:lang w:val="pl-PL"/>
        </w:rPr>
        <w:t xml:space="preserve"> </w:t>
      </w:r>
      <w:r w:rsidRPr="009529CD">
        <w:rPr>
          <w:rFonts w:cs="Arial"/>
          <w:spacing w:val="-2"/>
          <w:sz w:val="24"/>
          <w:szCs w:val="24"/>
          <w:lang w:val="pl-PL"/>
        </w:rPr>
        <w:t>z materiału programowego na miesiąc przed końcem semestru</w:t>
      </w:r>
      <w:r w:rsidR="00430DAA" w:rsidRPr="009529CD">
        <w:rPr>
          <w:rFonts w:cs="Arial"/>
          <w:spacing w:val="-2"/>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pacing w:val="-2"/>
          <w:sz w:val="24"/>
          <w:szCs w:val="24"/>
          <w:lang w:val="pl-PL"/>
        </w:rPr>
        <w:t>Jeżeli nieobecność ucznia spowodowana jest pobytem w szpitalu z powodu choroby lub urazu , to frekwencja tej osoby nie wlicza się do ogólnej frekwencji oddziału</w:t>
      </w:r>
      <w:r w:rsidR="00430DAA" w:rsidRPr="009529CD">
        <w:rPr>
          <w:rFonts w:cs="Arial"/>
          <w:spacing w:val="-2"/>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Dyrektor szkoły ma prawo zawiadomić Sąd Rodzinny, jeżeli uczeń systematycznie </w:t>
      </w:r>
      <w:r w:rsidR="00212568" w:rsidRPr="009529CD">
        <w:rPr>
          <w:rFonts w:cs="Arial"/>
          <w:sz w:val="24"/>
          <w:szCs w:val="24"/>
          <w:lang w:val="pl-PL"/>
        </w:rPr>
        <w:br/>
      </w:r>
      <w:r w:rsidRPr="009529CD">
        <w:rPr>
          <w:rFonts w:cs="Arial"/>
          <w:sz w:val="24"/>
          <w:szCs w:val="24"/>
          <w:lang w:val="pl-PL"/>
        </w:rPr>
        <w:t>nie uczęszcza na zajęcia dydaktyczne, a tym samym nie realizuje prawidłowo obowiązku nauki/obowiązku szkolnego</w:t>
      </w:r>
      <w:r w:rsidR="00430DAA" w:rsidRPr="009529CD">
        <w:rPr>
          <w:rFonts w:cs="Arial"/>
          <w:sz w:val="24"/>
          <w:szCs w:val="24"/>
          <w:lang w:val="pl-PL"/>
        </w:rPr>
        <w:t>;</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 szkoły samodzielnie lub</w:t>
      </w:r>
      <w:r w:rsidR="00F512D5" w:rsidRPr="009529CD">
        <w:rPr>
          <w:rFonts w:cs="Arial"/>
          <w:sz w:val="24"/>
          <w:szCs w:val="24"/>
          <w:lang w:val="pl-PL"/>
        </w:rPr>
        <w:t xml:space="preserve"> </w:t>
      </w:r>
      <w:r w:rsidRPr="009529CD">
        <w:rPr>
          <w:rFonts w:cs="Arial"/>
          <w:sz w:val="24"/>
          <w:szCs w:val="24"/>
          <w:lang w:val="pl-PL"/>
        </w:rPr>
        <w:t xml:space="preserve">na wniosek wychowawcy udziela uczniowi pisemnej nagany </w:t>
      </w:r>
      <w:r w:rsidR="00430DAA" w:rsidRPr="009529CD">
        <w:rPr>
          <w:rFonts w:cs="Arial"/>
          <w:sz w:val="24"/>
          <w:szCs w:val="24"/>
          <w:lang w:val="pl-PL"/>
        </w:rPr>
        <w:br/>
      </w:r>
      <w:r w:rsidRPr="009529CD">
        <w:rPr>
          <w:rFonts w:cs="Arial"/>
          <w:sz w:val="24"/>
          <w:szCs w:val="24"/>
          <w:lang w:val="pl-PL"/>
        </w:rPr>
        <w:t>z włożeniem do akt w przypadku opuszczenia bez usprawiedliwienia co najmniej 40 godzin zajęć dydaktycznych</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 szkoły samodzielnie lub</w:t>
      </w:r>
      <w:r w:rsidR="00F512D5" w:rsidRPr="009529CD">
        <w:rPr>
          <w:rFonts w:cs="Arial"/>
          <w:sz w:val="24"/>
          <w:szCs w:val="24"/>
          <w:lang w:val="pl-PL"/>
        </w:rPr>
        <w:t xml:space="preserve"> </w:t>
      </w:r>
      <w:r w:rsidRPr="009529CD">
        <w:rPr>
          <w:rFonts w:cs="Arial"/>
          <w:sz w:val="24"/>
          <w:szCs w:val="24"/>
          <w:lang w:val="pl-PL"/>
        </w:rPr>
        <w:t>na wniosek wychowawcy po opuszczeniu przez ucznia bez usprawiedliwienia kolejnych</w:t>
      </w:r>
      <w:r w:rsidR="00212568" w:rsidRPr="009529CD">
        <w:rPr>
          <w:rFonts w:cs="Arial"/>
          <w:sz w:val="24"/>
          <w:szCs w:val="24"/>
          <w:lang w:val="pl-PL"/>
        </w:rPr>
        <w:t xml:space="preserve"> </w:t>
      </w:r>
      <w:r w:rsidRPr="009529CD">
        <w:rPr>
          <w:rFonts w:cs="Arial"/>
          <w:sz w:val="24"/>
          <w:szCs w:val="24"/>
          <w:lang w:val="pl-PL"/>
        </w:rPr>
        <w:t>15 godzin zajęć dydaktycznych (suma 55 godzin) wysyła pisemne zawiadomienie do rodziców z informacją, że kolejne 15 godzin opuszczonych bez usprawiedliwienia uruchamiają procedurę skreślenia ucznia z listy uczniów</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 szkoły samodzielnie lub</w:t>
      </w:r>
      <w:r w:rsidR="00F512D5" w:rsidRPr="009529CD">
        <w:rPr>
          <w:rFonts w:cs="Arial"/>
          <w:sz w:val="24"/>
          <w:szCs w:val="24"/>
          <w:lang w:val="pl-PL"/>
        </w:rPr>
        <w:t xml:space="preserve"> </w:t>
      </w:r>
      <w:r w:rsidRPr="009529CD">
        <w:rPr>
          <w:rFonts w:cs="Arial"/>
          <w:sz w:val="24"/>
          <w:szCs w:val="24"/>
          <w:lang w:val="pl-PL"/>
        </w:rPr>
        <w:t>na wniosek wychowawcy, po opuszczeniu przez ucznia kolejnych 15 godzin bez usprawiedliwienia (suma 70 godzin) rozpoczyna procedurę skreślenia ucznia z listy uczniów</w:t>
      </w:r>
      <w:r w:rsidR="00430DAA" w:rsidRPr="009529CD">
        <w:rPr>
          <w:rFonts w:cs="Arial"/>
          <w:sz w:val="24"/>
          <w:szCs w:val="24"/>
          <w:lang w:val="pl-PL"/>
        </w:rPr>
        <w:t>;</w:t>
      </w:r>
      <w:r w:rsidR="008E653D" w:rsidRPr="009529CD">
        <w:rPr>
          <w:rFonts w:cs="Arial"/>
          <w:sz w:val="24"/>
          <w:szCs w:val="24"/>
          <w:lang w:val="pl-PL"/>
        </w:rPr>
        <w:t xml:space="preserve"> </w:t>
      </w:r>
    </w:p>
    <w:p w:rsidR="008E65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Wychowawca klasy zobowiązany jest przekazywać na bieżąco Dyrektorowi szkoły informacje związane z frekwencją uczniów.</w:t>
      </w:r>
      <w:r w:rsidR="008E653D" w:rsidRPr="009529CD">
        <w:rPr>
          <w:rFonts w:cs="Arial"/>
          <w:sz w:val="24"/>
          <w:szCs w:val="24"/>
          <w:lang w:val="pl-PL"/>
        </w:rPr>
        <w:t xml:space="preserve"> </w:t>
      </w:r>
    </w:p>
    <w:p w:rsidR="00351E9E" w:rsidRPr="009529CD" w:rsidRDefault="002D1A37" w:rsidP="00351E9E">
      <w:pPr>
        <w:jc w:val="center"/>
        <w:rPr>
          <w:b/>
          <w:sz w:val="24"/>
          <w:szCs w:val="24"/>
          <w:lang w:val="pl-PL"/>
        </w:rPr>
      </w:pPr>
      <w:r w:rsidRPr="009529CD">
        <w:rPr>
          <w:lang w:val="pl-PL"/>
        </w:rPr>
        <w:br w:type="page"/>
      </w:r>
      <w:bookmarkStart w:id="9" w:name="_Toc433922608"/>
      <w:r w:rsidR="004E0042" w:rsidRPr="009529CD">
        <w:rPr>
          <w:b/>
          <w:sz w:val="24"/>
          <w:szCs w:val="24"/>
          <w:lang w:val="pl-PL"/>
        </w:rPr>
        <w:lastRenderedPageBreak/>
        <w:t>Rozdział</w:t>
      </w:r>
      <w:r w:rsidR="00FC6584" w:rsidRPr="009529CD">
        <w:rPr>
          <w:b/>
          <w:sz w:val="24"/>
          <w:szCs w:val="24"/>
          <w:lang w:val="pl-PL"/>
        </w:rPr>
        <w:t xml:space="preserve"> </w:t>
      </w:r>
      <w:r w:rsidR="00351E9E" w:rsidRPr="009529CD">
        <w:rPr>
          <w:b/>
          <w:sz w:val="24"/>
          <w:szCs w:val="24"/>
          <w:lang w:val="pl-PL"/>
        </w:rPr>
        <w:t>8</w:t>
      </w:r>
    </w:p>
    <w:p w:rsidR="00773713" w:rsidRPr="009529CD" w:rsidRDefault="004E0042" w:rsidP="00351E9E">
      <w:pPr>
        <w:jc w:val="center"/>
        <w:rPr>
          <w:b/>
          <w:sz w:val="24"/>
          <w:szCs w:val="24"/>
          <w:lang w:val="pl-PL"/>
        </w:rPr>
      </w:pPr>
      <w:r w:rsidRPr="009529CD">
        <w:rPr>
          <w:b/>
          <w:sz w:val="24"/>
          <w:szCs w:val="24"/>
          <w:lang w:val="pl-PL"/>
        </w:rPr>
        <w:t xml:space="preserve"> Wewnątrzszkolne zasady oceniania</w:t>
      </w:r>
      <w:bookmarkEnd w:id="9"/>
    </w:p>
    <w:p w:rsidR="00351E9E" w:rsidRPr="009529CD" w:rsidRDefault="00351E9E" w:rsidP="00351E9E">
      <w:pPr>
        <w:jc w:val="center"/>
        <w:rPr>
          <w:b/>
          <w:sz w:val="24"/>
          <w:szCs w:val="24"/>
          <w:lang w:val="pl-PL"/>
        </w:rPr>
      </w:pPr>
    </w:p>
    <w:p w:rsidR="002D1A37"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Postanowienia ogólne. </w:t>
      </w:r>
    </w:p>
    <w:p w:rsidR="002D1A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Ocenianiu podlegają:</w:t>
      </w:r>
      <w:r w:rsidR="002D1A37" w:rsidRPr="009529CD">
        <w:rPr>
          <w:rFonts w:cs="Arial"/>
          <w:sz w:val="24"/>
          <w:szCs w:val="24"/>
          <w:lang w:val="pl-PL"/>
        </w:rPr>
        <w:t xml:space="preserve">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osiągnięcia edukacyjne ucznia,</w:t>
      </w:r>
      <w:r w:rsidR="002D1A37" w:rsidRPr="009529CD">
        <w:rPr>
          <w:rFonts w:cs="Arial"/>
          <w:sz w:val="24"/>
          <w:szCs w:val="24"/>
          <w:lang w:val="pl-PL"/>
        </w:rPr>
        <w:t xml:space="preserve"> </w:t>
      </w:r>
    </w:p>
    <w:p w:rsidR="002D1A37" w:rsidRPr="009529CD" w:rsidRDefault="002D1A37"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773713" w:rsidRPr="009529CD">
        <w:rPr>
          <w:rFonts w:cs="Arial"/>
          <w:sz w:val="24"/>
          <w:szCs w:val="24"/>
          <w:lang w:val="pl-PL"/>
        </w:rPr>
        <w:t>achowanie ucznia</w:t>
      </w:r>
      <w:r w:rsidR="00430DAA" w:rsidRPr="009529CD">
        <w:rPr>
          <w:rFonts w:cs="Arial"/>
          <w:sz w:val="24"/>
          <w:szCs w:val="24"/>
          <w:lang w:val="pl-PL"/>
        </w:rPr>
        <w:t>;</w:t>
      </w:r>
      <w:r w:rsidRPr="009529CD">
        <w:rPr>
          <w:rFonts w:cs="Arial"/>
          <w:sz w:val="24"/>
          <w:szCs w:val="24"/>
          <w:lang w:val="pl-PL"/>
        </w:rPr>
        <w:t xml:space="preserve"> </w:t>
      </w:r>
    </w:p>
    <w:p w:rsidR="002D1A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Ocenianie osiągnięć edukacyjnych i zachowania ucznia odbywa się w ramach oceniania wewnątrzszkolnego</w:t>
      </w:r>
      <w:r w:rsidR="00430DAA" w:rsidRPr="009529CD">
        <w:rPr>
          <w:rFonts w:cs="Arial"/>
          <w:sz w:val="24"/>
          <w:szCs w:val="24"/>
          <w:lang w:val="pl-PL"/>
        </w:rPr>
        <w:t>;</w:t>
      </w:r>
      <w:r w:rsidR="002D1A37" w:rsidRPr="009529CD">
        <w:rPr>
          <w:rFonts w:cs="Arial"/>
          <w:sz w:val="24"/>
          <w:szCs w:val="24"/>
          <w:lang w:val="pl-PL"/>
        </w:rPr>
        <w:t xml:space="preserve"> </w:t>
      </w:r>
    </w:p>
    <w:p w:rsidR="002D1A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Ocenianie osiągnięć edukacyjnych ucznia polega na rozpoznaniu przez nauczycieli poziomu</w:t>
      </w:r>
      <w:r w:rsidR="00266D93" w:rsidRPr="009529CD">
        <w:rPr>
          <w:rFonts w:cs="Arial"/>
          <w:sz w:val="24"/>
          <w:szCs w:val="24"/>
          <w:lang w:val="pl-PL"/>
        </w:rPr>
        <w:br/>
      </w:r>
      <w:r w:rsidRPr="009529CD">
        <w:rPr>
          <w:rFonts w:cs="Arial"/>
          <w:sz w:val="24"/>
          <w:szCs w:val="24"/>
          <w:lang w:val="pl-PL"/>
        </w:rPr>
        <w:t xml:space="preserve"> i postępów w opanowaniu przez ucznia wiadomości i umiejętności w stosunku</w:t>
      </w:r>
      <w:r w:rsidR="00EC0B16" w:rsidRPr="009529CD">
        <w:rPr>
          <w:rFonts w:cs="Arial"/>
          <w:sz w:val="24"/>
          <w:szCs w:val="24"/>
          <w:lang w:val="pl-PL"/>
        </w:rPr>
        <w:t xml:space="preserve"> do</w:t>
      </w:r>
      <w:r w:rsidR="003A4A1F" w:rsidRPr="009529CD">
        <w:rPr>
          <w:rFonts w:cs="Arial"/>
          <w:sz w:val="24"/>
          <w:szCs w:val="24"/>
          <w:lang w:val="pl-PL"/>
        </w:rPr>
        <w:t>:</w:t>
      </w:r>
      <w:r w:rsidR="002D1A37" w:rsidRPr="009529CD">
        <w:rPr>
          <w:rFonts w:cs="Arial"/>
          <w:sz w:val="24"/>
          <w:szCs w:val="24"/>
          <w:lang w:val="pl-PL"/>
        </w:rPr>
        <w:t xml:space="preserve"> </w:t>
      </w:r>
    </w:p>
    <w:p w:rsidR="002D1A37" w:rsidRPr="009529CD" w:rsidRDefault="003A4A1F"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wymagań określonych w podstawie programowej kształcenia ogólnego oraz wymagań edukacyjnych wynikających z realizowanych w szkole programów nauczania</w:t>
      </w:r>
      <w:r w:rsidR="00430DAA" w:rsidRPr="009529CD">
        <w:rPr>
          <w:rFonts w:cs="Arial"/>
          <w:sz w:val="24"/>
          <w:szCs w:val="24"/>
          <w:lang w:val="pl-PL"/>
        </w:rPr>
        <w:t>,</w:t>
      </w:r>
      <w:r w:rsidR="002D1A37" w:rsidRPr="009529CD">
        <w:rPr>
          <w:rFonts w:cs="Arial"/>
          <w:sz w:val="24"/>
          <w:szCs w:val="24"/>
          <w:lang w:val="pl-PL"/>
        </w:rPr>
        <w:t xml:space="preserve"> </w:t>
      </w:r>
    </w:p>
    <w:p w:rsidR="002D1A37" w:rsidRPr="009529CD" w:rsidRDefault="003A4A1F"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wymagań edukacyjnych wynikających z realizowanych w szkole programów nauczania </w:t>
      </w:r>
      <w:r w:rsidR="00430DAA" w:rsidRPr="009529CD">
        <w:rPr>
          <w:rFonts w:cs="Arial"/>
          <w:sz w:val="24"/>
          <w:szCs w:val="24"/>
          <w:lang w:val="pl-PL"/>
        </w:rPr>
        <w:br/>
      </w:r>
      <w:r w:rsidRPr="009529CD">
        <w:rPr>
          <w:rFonts w:cs="Arial"/>
          <w:sz w:val="24"/>
          <w:szCs w:val="24"/>
          <w:lang w:val="pl-PL"/>
        </w:rPr>
        <w:t>–</w:t>
      </w:r>
      <w:r w:rsidR="00266D93" w:rsidRPr="009529CD">
        <w:rPr>
          <w:rFonts w:cs="Arial"/>
          <w:sz w:val="24"/>
          <w:szCs w:val="24"/>
          <w:lang w:val="pl-PL"/>
        </w:rPr>
        <w:t xml:space="preserve"> </w:t>
      </w:r>
      <w:r w:rsidRPr="009529CD">
        <w:rPr>
          <w:rFonts w:cs="Arial"/>
          <w:sz w:val="24"/>
          <w:szCs w:val="24"/>
          <w:lang w:val="pl-PL"/>
        </w:rPr>
        <w:t>w przypadku dodatkowych zajęć edukacyjnych</w:t>
      </w:r>
      <w:r w:rsidR="00430DAA" w:rsidRPr="009529CD">
        <w:rPr>
          <w:rFonts w:cs="Arial"/>
          <w:sz w:val="24"/>
          <w:szCs w:val="24"/>
          <w:lang w:val="pl-PL"/>
        </w:rPr>
        <w:t>;</w:t>
      </w:r>
      <w:r w:rsidRPr="009529CD">
        <w:rPr>
          <w:rFonts w:cs="Arial"/>
          <w:sz w:val="24"/>
          <w:szCs w:val="24"/>
          <w:lang w:val="pl-PL"/>
        </w:rPr>
        <w:t xml:space="preserve"> </w:t>
      </w:r>
    </w:p>
    <w:p w:rsidR="002D1A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Ocenianie zachowania ucznia polega na rozpoznaniu przez wychowawcę klasy, nauczycieli oraz uczniów danej klasy stopnia respektowania przez ucznia zasad współżycia społecznego </w:t>
      </w:r>
      <w:r w:rsidR="00430DAA" w:rsidRPr="009529CD">
        <w:rPr>
          <w:rFonts w:cs="Arial"/>
          <w:sz w:val="24"/>
          <w:szCs w:val="24"/>
          <w:lang w:val="pl-PL"/>
        </w:rPr>
        <w:br/>
      </w:r>
      <w:r w:rsidRPr="009529CD">
        <w:rPr>
          <w:rFonts w:cs="Arial"/>
          <w:sz w:val="24"/>
          <w:szCs w:val="24"/>
          <w:lang w:val="pl-PL"/>
        </w:rPr>
        <w:t>i norm etycznych oraz obowiązków ucznia określonych w statucie Szkoły</w:t>
      </w:r>
      <w:r w:rsidR="00430DAA" w:rsidRPr="009529CD">
        <w:rPr>
          <w:rFonts w:cs="Arial"/>
          <w:sz w:val="24"/>
          <w:szCs w:val="24"/>
          <w:lang w:val="pl-PL"/>
        </w:rPr>
        <w:t>;</w:t>
      </w:r>
      <w:r w:rsidR="002D1A37" w:rsidRPr="009529CD">
        <w:rPr>
          <w:rFonts w:cs="Arial"/>
          <w:sz w:val="24"/>
          <w:szCs w:val="24"/>
          <w:lang w:val="pl-PL"/>
        </w:rPr>
        <w:t xml:space="preserve"> </w:t>
      </w:r>
    </w:p>
    <w:p w:rsidR="002D1A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Ocenianie wewnątrzszkolne ma na celu: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poinformowanie ucznia o poziomie jego osiągnięć edukacyjnych i</w:t>
      </w:r>
      <w:r w:rsidR="00F512D5" w:rsidRPr="009529CD">
        <w:rPr>
          <w:rFonts w:cs="Arial"/>
          <w:sz w:val="24"/>
          <w:szCs w:val="24"/>
          <w:lang w:val="pl-PL"/>
        </w:rPr>
        <w:t xml:space="preserve"> </w:t>
      </w:r>
      <w:r w:rsidRPr="009529CD">
        <w:rPr>
          <w:rFonts w:cs="Arial"/>
          <w:sz w:val="24"/>
          <w:szCs w:val="24"/>
          <w:lang w:val="pl-PL"/>
        </w:rPr>
        <w:t>j</w:t>
      </w:r>
      <w:r w:rsidR="00266D93" w:rsidRPr="009529CD">
        <w:rPr>
          <w:rFonts w:cs="Arial"/>
          <w:sz w:val="24"/>
          <w:szCs w:val="24"/>
          <w:lang w:val="pl-PL"/>
        </w:rPr>
        <w:t xml:space="preserve">ego zachowaniu </w:t>
      </w:r>
      <w:r w:rsidR="00430DAA" w:rsidRPr="009529CD">
        <w:rPr>
          <w:rFonts w:cs="Arial"/>
          <w:sz w:val="24"/>
          <w:szCs w:val="24"/>
          <w:lang w:val="pl-PL"/>
        </w:rPr>
        <w:br/>
      </w:r>
      <w:r w:rsidR="00266D93" w:rsidRPr="009529CD">
        <w:rPr>
          <w:rFonts w:cs="Arial"/>
          <w:sz w:val="24"/>
          <w:szCs w:val="24"/>
          <w:lang w:val="pl-PL"/>
        </w:rPr>
        <w:t>oraz</w:t>
      </w:r>
      <w:r w:rsidR="00F512D5" w:rsidRPr="009529CD">
        <w:rPr>
          <w:rFonts w:cs="Arial"/>
          <w:sz w:val="24"/>
          <w:szCs w:val="24"/>
          <w:lang w:val="pl-PL"/>
        </w:rPr>
        <w:t xml:space="preserve"> </w:t>
      </w:r>
      <w:r w:rsidR="00266D93" w:rsidRPr="009529CD">
        <w:rPr>
          <w:rFonts w:cs="Arial"/>
          <w:sz w:val="24"/>
          <w:szCs w:val="24"/>
          <w:lang w:val="pl-PL"/>
        </w:rPr>
        <w:t>postępach</w:t>
      </w:r>
      <w:r w:rsidRPr="009529CD">
        <w:rPr>
          <w:rFonts w:cs="Arial"/>
          <w:sz w:val="24"/>
          <w:szCs w:val="24"/>
          <w:lang w:val="pl-PL"/>
        </w:rPr>
        <w:t xml:space="preserve"> w tym zakresie, </w:t>
      </w:r>
    </w:p>
    <w:p w:rsidR="002D1A37" w:rsidRPr="009529CD" w:rsidRDefault="003A4A1F"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udzielanie uczniowi pomocy w nauce poprzez przekazanie uczniowi informacji o tym, </w:t>
      </w:r>
      <w:r w:rsidR="00430DAA" w:rsidRPr="009529CD">
        <w:rPr>
          <w:rFonts w:cs="Arial"/>
          <w:sz w:val="24"/>
          <w:szCs w:val="24"/>
          <w:lang w:val="pl-PL"/>
        </w:rPr>
        <w:br/>
      </w:r>
      <w:r w:rsidRPr="009529CD">
        <w:rPr>
          <w:rFonts w:cs="Arial"/>
          <w:sz w:val="24"/>
          <w:szCs w:val="24"/>
          <w:lang w:val="pl-PL"/>
        </w:rPr>
        <w:t>co zrobił dobrze i jak powinien dalej się uczyć</w:t>
      </w:r>
      <w:r w:rsidR="00430DAA" w:rsidRPr="009529CD">
        <w:rPr>
          <w:rFonts w:cs="Arial"/>
          <w:sz w:val="24"/>
          <w:szCs w:val="24"/>
          <w:lang w:val="pl-PL"/>
        </w:rPr>
        <w:t>,</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udzielenie uczniowi pomocy w samodzielnym planowaniu swojego rozwo</w:t>
      </w:r>
      <w:r w:rsidR="00266D93" w:rsidRPr="009529CD">
        <w:rPr>
          <w:rFonts w:cs="Arial"/>
          <w:sz w:val="24"/>
          <w:szCs w:val="24"/>
          <w:lang w:val="pl-PL"/>
        </w:rPr>
        <w:t xml:space="preserve">ju,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motywowanie ucznia do dalszych postępów w nauce i zachowaniu,</w:t>
      </w:r>
      <w:r w:rsidR="002D1A37" w:rsidRPr="009529CD">
        <w:rPr>
          <w:rFonts w:cs="Arial"/>
          <w:sz w:val="24"/>
          <w:szCs w:val="24"/>
          <w:lang w:val="pl-PL"/>
        </w:rPr>
        <w:t xml:space="preserve"> </w:t>
      </w:r>
    </w:p>
    <w:p w:rsidR="002D1A37" w:rsidRPr="009529CD" w:rsidRDefault="00266D9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monitorowanie bieżącej pracy ucznia</w:t>
      </w:r>
      <w:r w:rsidR="00430DAA" w:rsidRPr="009529CD">
        <w:rPr>
          <w:rFonts w:cs="Arial"/>
          <w:sz w:val="24"/>
          <w:szCs w:val="24"/>
          <w:lang w:val="pl-PL"/>
        </w:rPr>
        <w:t>,</w:t>
      </w:r>
      <w:r w:rsidR="00773713" w:rsidRPr="009529CD">
        <w:rPr>
          <w:rFonts w:cs="Arial"/>
          <w:sz w:val="24"/>
          <w:szCs w:val="24"/>
          <w:lang w:val="pl-PL"/>
        </w:rPr>
        <w:t xml:space="preserve">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dostarczenie rodzicom (prawnym opiekunom) i nauczycielom informacji o </w:t>
      </w:r>
      <w:r w:rsidR="00266D93" w:rsidRPr="009529CD">
        <w:rPr>
          <w:sz w:val="24"/>
          <w:szCs w:val="24"/>
          <w:lang w:val="pl-PL"/>
        </w:rPr>
        <w:t xml:space="preserve">postępach </w:t>
      </w:r>
      <w:r w:rsidR="00430DAA" w:rsidRPr="009529CD">
        <w:rPr>
          <w:sz w:val="24"/>
          <w:szCs w:val="24"/>
          <w:lang w:val="pl-PL"/>
        </w:rPr>
        <w:br/>
      </w:r>
      <w:r w:rsidR="00266D93" w:rsidRPr="009529CD">
        <w:rPr>
          <w:sz w:val="24"/>
          <w:szCs w:val="24"/>
          <w:lang w:val="pl-PL"/>
        </w:rPr>
        <w:t>i trudnościach w nauce i zachowaniu</w:t>
      </w:r>
      <w:r w:rsidRPr="009529CD">
        <w:rPr>
          <w:rFonts w:cs="Arial"/>
          <w:sz w:val="24"/>
          <w:szCs w:val="24"/>
          <w:lang w:val="pl-PL"/>
        </w:rPr>
        <w:t xml:space="preserve"> </w:t>
      </w:r>
      <w:r w:rsidR="00266D93" w:rsidRPr="009529CD">
        <w:rPr>
          <w:rFonts w:cs="Arial"/>
          <w:sz w:val="24"/>
          <w:szCs w:val="24"/>
          <w:lang w:val="pl-PL"/>
        </w:rPr>
        <w:t xml:space="preserve">ucznia </w:t>
      </w:r>
      <w:r w:rsidRPr="009529CD">
        <w:rPr>
          <w:rFonts w:cs="Arial"/>
          <w:sz w:val="24"/>
          <w:szCs w:val="24"/>
          <w:lang w:val="pl-PL"/>
        </w:rPr>
        <w:t xml:space="preserve">i specjalnych uzdolnieniach ucznia,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umożliwienie nauczycielom doskonalenia organizacji i metod pracy </w:t>
      </w:r>
      <w:r w:rsidR="00430DAA" w:rsidRPr="009529CD">
        <w:rPr>
          <w:rFonts w:cs="Arial"/>
          <w:sz w:val="24"/>
          <w:szCs w:val="24"/>
          <w:lang w:val="pl-PL"/>
        </w:rPr>
        <w:br/>
      </w:r>
      <w:r w:rsidRPr="009529CD">
        <w:rPr>
          <w:rFonts w:cs="Arial"/>
          <w:sz w:val="24"/>
          <w:szCs w:val="24"/>
          <w:lang w:val="pl-PL"/>
        </w:rPr>
        <w:t>dydaktyczno – wychowawczej</w:t>
      </w:r>
      <w:r w:rsidR="00430DAA" w:rsidRPr="009529CD">
        <w:rPr>
          <w:rFonts w:cs="Arial"/>
          <w:sz w:val="24"/>
          <w:szCs w:val="24"/>
          <w:lang w:val="pl-PL"/>
        </w:rPr>
        <w:t>;</w:t>
      </w:r>
      <w:r w:rsidR="002D1A37" w:rsidRPr="009529CD">
        <w:rPr>
          <w:rFonts w:cs="Arial"/>
          <w:sz w:val="24"/>
          <w:szCs w:val="24"/>
          <w:lang w:val="pl-PL"/>
        </w:rPr>
        <w:t xml:space="preserve"> </w:t>
      </w:r>
    </w:p>
    <w:p w:rsidR="002D1A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Ocenianie wewnątrzszkolne obejmuje: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formułowanie przez nauczycieli wymagań edukacyjnych niezbędnych do uzyskania poszczególnych </w:t>
      </w:r>
      <w:r w:rsidR="001C0064" w:rsidRPr="009529CD">
        <w:rPr>
          <w:rFonts w:cs="Arial"/>
          <w:sz w:val="24"/>
          <w:szCs w:val="24"/>
          <w:lang w:val="pl-PL"/>
        </w:rPr>
        <w:t>śródrocznych i rocznych (</w:t>
      </w:r>
      <w:r w:rsidRPr="009529CD">
        <w:rPr>
          <w:rFonts w:cs="Arial"/>
          <w:sz w:val="24"/>
          <w:szCs w:val="24"/>
          <w:lang w:val="pl-PL"/>
        </w:rPr>
        <w:t xml:space="preserve">semestralnych) ocen klasyfikacyjnych </w:t>
      </w:r>
      <w:r w:rsidR="00430DAA" w:rsidRPr="009529CD">
        <w:rPr>
          <w:rFonts w:cs="Arial"/>
          <w:sz w:val="24"/>
          <w:szCs w:val="24"/>
          <w:lang w:val="pl-PL"/>
        </w:rPr>
        <w:br/>
      </w:r>
      <w:r w:rsidRPr="009529CD">
        <w:rPr>
          <w:rFonts w:cs="Arial"/>
          <w:sz w:val="24"/>
          <w:szCs w:val="24"/>
          <w:lang w:val="pl-PL"/>
        </w:rPr>
        <w:t xml:space="preserve">z obowiązkowych i </w:t>
      </w:r>
      <w:r w:rsidR="00917390" w:rsidRPr="009529CD">
        <w:rPr>
          <w:rFonts w:cs="Arial"/>
          <w:sz w:val="24"/>
          <w:szCs w:val="24"/>
          <w:lang w:val="pl-PL"/>
        </w:rPr>
        <w:t xml:space="preserve">dodatkowych </w:t>
      </w:r>
      <w:r w:rsidR="001C0064" w:rsidRPr="009529CD">
        <w:rPr>
          <w:rFonts w:cs="Arial"/>
          <w:sz w:val="24"/>
          <w:szCs w:val="24"/>
          <w:lang w:val="pl-PL"/>
        </w:rPr>
        <w:t>zajęć edukacyjnych</w:t>
      </w:r>
      <w:r w:rsidRPr="009529CD">
        <w:rPr>
          <w:rFonts w:cs="Arial"/>
          <w:sz w:val="24"/>
          <w:szCs w:val="24"/>
          <w:lang w:val="pl-PL"/>
        </w:rPr>
        <w:t>,</w:t>
      </w:r>
      <w:r w:rsidR="00266D93" w:rsidRPr="009529CD">
        <w:rPr>
          <w:rFonts w:cs="Arial"/>
          <w:sz w:val="24"/>
          <w:szCs w:val="24"/>
          <w:lang w:val="pl-PL"/>
        </w:rPr>
        <w:t xml:space="preserve"> z uwzględnieniem zindywidualizowanych </w:t>
      </w:r>
      <w:r w:rsidR="00917390" w:rsidRPr="009529CD">
        <w:rPr>
          <w:rFonts w:cs="Arial"/>
          <w:sz w:val="24"/>
          <w:szCs w:val="24"/>
          <w:lang w:val="pl-PL"/>
        </w:rPr>
        <w:t xml:space="preserve">wymagań wobec uczniów objętych </w:t>
      </w:r>
      <w:r w:rsidR="00266D93" w:rsidRPr="009529CD">
        <w:rPr>
          <w:rFonts w:cs="Arial"/>
          <w:sz w:val="24"/>
          <w:szCs w:val="24"/>
          <w:lang w:val="pl-PL"/>
        </w:rPr>
        <w:t>pomocą psychologiczno-pedagogiczną w szkole</w:t>
      </w:r>
      <w:r w:rsidR="00430DAA" w:rsidRPr="009529CD">
        <w:rPr>
          <w:rFonts w:cs="Arial"/>
          <w:sz w:val="24"/>
          <w:szCs w:val="24"/>
          <w:lang w:val="pl-PL"/>
        </w:rPr>
        <w:t>,</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ocenianie bieżące i ustalanie śródrocznych ocen klasyfikacyjnych z obowiązkowych </w:t>
      </w:r>
      <w:r w:rsidR="00430DAA" w:rsidRPr="009529CD">
        <w:rPr>
          <w:rFonts w:cs="Arial"/>
          <w:sz w:val="24"/>
          <w:szCs w:val="24"/>
          <w:lang w:val="pl-PL"/>
        </w:rPr>
        <w:br/>
      </w:r>
      <w:r w:rsidRPr="009529CD">
        <w:rPr>
          <w:rFonts w:cs="Arial"/>
          <w:sz w:val="24"/>
          <w:szCs w:val="24"/>
          <w:lang w:val="pl-PL"/>
        </w:rPr>
        <w:t>oraz dodatkowych</w:t>
      </w:r>
      <w:r w:rsidR="00F512D5" w:rsidRPr="009529CD">
        <w:rPr>
          <w:rFonts w:cs="Arial"/>
          <w:sz w:val="24"/>
          <w:szCs w:val="24"/>
          <w:lang w:val="pl-PL"/>
        </w:rPr>
        <w:t xml:space="preserve"> </w:t>
      </w:r>
      <w:r w:rsidRPr="009529CD">
        <w:rPr>
          <w:rFonts w:cs="Arial"/>
          <w:sz w:val="24"/>
          <w:szCs w:val="24"/>
          <w:lang w:val="pl-PL"/>
        </w:rPr>
        <w:t>zajęć edukacyjnych oraz śródrocznej oceny klasyfikacyjnej zachowania</w:t>
      </w:r>
      <w:r w:rsidR="00917390" w:rsidRPr="009529CD">
        <w:rPr>
          <w:rFonts w:cs="Arial"/>
          <w:sz w:val="24"/>
          <w:szCs w:val="24"/>
          <w:lang w:val="pl-PL"/>
        </w:rPr>
        <w:t xml:space="preserve"> , według skali i w formach </w:t>
      </w:r>
      <w:r w:rsidRPr="009529CD">
        <w:rPr>
          <w:rFonts w:cs="Arial"/>
          <w:sz w:val="24"/>
          <w:szCs w:val="24"/>
          <w:lang w:val="pl-PL"/>
        </w:rPr>
        <w:t>przyjętych w</w:t>
      </w:r>
      <w:r w:rsidR="000E489F" w:rsidRPr="009529CD">
        <w:rPr>
          <w:rFonts w:cs="Arial"/>
          <w:sz w:val="24"/>
          <w:szCs w:val="24"/>
          <w:lang w:val="pl-PL"/>
        </w:rPr>
        <w:t xml:space="preserve"> </w:t>
      </w:r>
      <w:r w:rsidR="00917390" w:rsidRPr="009529CD">
        <w:rPr>
          <w:rFonts w:cs="Arial"/>
          <w:sz w:val="24"/>
          <w:szCs w:val="24"/>
          <w:lang w:val="pl-PL"/>
        </w:rPr>
        <w:t>s</w:t>
      </w:r>
      <w:r w:rsidR="000E489F" w:rsidRPr="009529CD">
        <w:rPr>
          <w:rFonts w:cs="Arial"/>
          <w:sz w:val="24"/>
          <w:szCs w:val="24"/>
          <w:lang w:val="pl-PL"/>
        </w:rPr>
        <w:t>zkole</w:t>
      </w:r>
      <w:r w:rsidR="00430DAA" w:rsidRPr="009529CD">
        <w:rPr>
          <w:rFonts w:cs="Arial"/>
          <w:sz w:val="24"/>
          <w:szCs w:val="24"/>
          <w:lang w:val="pl-PL"/>
        </w:rPr>
        <w:t>,</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ust</w:t>
      </w:r>
      <w:r w:rsidR="001C0064" w:rsidRPr="009529CD">
        <w:rPr>
          <w:rFonts w:cs="Arial"/>
          <w:sz w:val="24"/>
          <w:szCs w:val="24"/>
          <w:lang w:val="pl-PL"/>
        </w:rPr>
        <w:t>alanie rocznych (semestralnych</w:t>
      </w:r>
      <w:r w:rsidRPr="009529CD">
        <w:rPr>
          <w:rFonts w:cs="Arial"/>
          <w:sz w:val="24"/>
          <w:szCs w:val="24"/>
          <w:lang w:val="pl-PL"/>
        </w:rPr>
        <w:t>) ocen klasyfikacyjnych z obowiązkowych i dodatkowych zajęć edukacyjnych oraz rocznej oceny klasyfika</w:t>
      </w:r>
      <w:r w:rsidR="00917390" w:rsidRPr="009529CD">
        <w:rPr>
          <w:rFonts w:cs="Arial"/>
          <w:sz w:val="24"/>
          <w:szCs w:val="24"/>
          <w:lang w:val="pl-PL"/>
        </w:rPr>
        <w:t>cyjnej zachowania, według skali</w:t>
      </w:r>
      <w:r w:rsidRPr="009529CD">
        <w:rPr>
          <w:rFonts w:cs="Arial"/>
          <w:sz w:val="24"/>
          <w:szCs w:val="24"/>
          <w:lang w:val="pl-PL"/>
        </w:rPr>
        <w:t>, o której mowa</w:t>
      </w:r>
      <w:r w:rsidR="002D1A37" w:rsidRPr="009529CD">
        <w:rPr>
          <w:rFonts w:cs="Arial"/>
          <w:sz w:val="24"/>
          <w:szCs w:val="24"/>
          <w:lang w:val="pl-PL"/>
        </w:rPr>
        <w:t xml:space="preserve"> </w:t>
      </w:r>
      <w:r w:rsidRPr="009529CD">
        <w:rPr>
          <w:rFonts w:cs="Arial"/>
          <w:sz w:val="24"/>
          <w:szCs w:val="24"/>
          <w:lang w:val="pl-PL"/>
        </w:rPr>
        <w:t xml:space="preserve">w § </w:t>
      </w:r>
      <w:r w:rsidR="00093AA8" w:rsidRPr="009529CD">
        <w:rPr>
          <w:rFonts w:cs="Arial"/>
          <w:sz w:val="24"/>
          <w:szCs w:val="24"/>
          <w:lang w:val="pl-PL"/>
        </w:rPr>
        <w:t>1</w:t>
      </w:r>
      <w:r w:rsidR="00883069" w:rsidRPr="009529CD">
        <w:rPr>
          <w:rFonts w:cs="Arial"/>
          <w:sz w:val="24"/>
          <w:szCs w:val="24"/>
          <w:lang w:val="pl-PL"/>
        </w:rPr>
        <w:t>30</w:t>
      </w:r>
      <w:r w:rsidR="00430DAA" w:rsidRPr="009529CD">
        <w:rPr>
          <w:rFonts w:cs="Arial"/>
          <w:sz w:val="24"/>
          <w:szCs w:val="24"/>
          <w:lang w:val="pl-PL"/>
        </w:rPr>
        <w:t>,</w:t>
      </w:r>
      <w:r w:rsidR="002D1A37" w:rsidRPr="009529CD">
        <w:rPr>
          <w:rFonts w:cs="Arial"/>
          <w:sz w:val="24"/>
          <w:szCs w:val="24"/>
          <w:lang w:val="pl-PL"/>
        </w:rPr>
        <w:t xml:space="preserve">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przeprowadzan</w:t>
      </w:r>
      <w:r w:rsidR="00917390" w:rsidRPr="009529CD">
        <w:rPr>
          <w:rFonts w:cs="Arial"/>
          <w:sz w:val="24"/>
          <w:szCs w:val="24"/>
          <w:lang w:val="pl-PL"/>
        </w:rPr>
        <w:t xml:space="preserve">ie egzaminów klasyfikacyjnych, </w:t>
      </w:r>
      <w:r w:rsidRPr="009529CD">
        <w:rPr>
          <w:rFonts w:cs="Arial"/>
          <w:sz w:val="24"/>
          <w:szCs w:val="24"/>
          <w:lang w:val="pl-PL"/>
        </w:rPr>
        <w:t>poprawkowych</w:t>
      </w:r>
      <w:r w:rsidR="00917390" w:rsidRPr="009529CD">
        <w:rPr>
          <w:rFonts w:cs="Arial"/>
          <w:sz w:val="24"/>
          <w:szCs w:val="24"/>
          <w:lang w:val="pl-PL"/>
        </w:rPr>
        <w:t xml:space="preserve"> i sprawdzających</w:t>
      </w:r>
      <w:r w:rsidR="00430DAA" w:rsidRPr="009529CD">
        <w:rPr>
          <w:rFonts w:cs="Arial"/>
          <w:sz w:val="24"/>
          <w:szCs w:val="24"/>
          <w:lang w:val="pl-PL"/>
        </w:rPr>
        <w:t>,</w:t>
      </w:r>
      <w:r w:rsidR="002D1A37" w:rsidRPr="009529CD">
        <w:rPr>
          <w:rFonts w:cs="Arial"/>
          <w:sz w:val="24"/>
          <w:szCs w:val="24"/>
          <w:lang w:val="pl-PL"/>
        </w:rPr>
        <w:t xml:space="preserve">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ustalenie warunków i trybu uzyskania wyższej niż przewidywane rocznych ocen klasyfikacyjnych z obowiązkowych zajęć edukacyjnych oraz rocznej o</w:t>
      </w:r>
      <w:r w:rsidR="00047DF1" w:rsidRPr="009529CD">
        <w:rPr>
          <w:rFonts w:cs="Arial"/>
          <w:sz w:val="24"/>
          <w:szCs w:val="24"/>
          <w:lang w:val="pl-PL"/>
        </w:rPr>
        <w:t>ceny klasyfikacyjnej zachowania</w:t>
      </w:r>
      <w:r w:rsidR="00430DAA" w:rsidRPr="009529CD">
        <w:rPr>
          <w:rFonts w:cs="Arial"/>
          <w:sz w:val="24"/>
          <w:szCs w:val="24"/>
          <w:lang w:val="pl-PL"/>
        </w:rPr>
        <w:t>,</w:t>
      </w:r>
      <w:r w:rsidR="002D1A37" w:rsidRPr="009529CD">
        <w:rPr>
          <w:rFonts w:cs="Arial"/>
          <w:sz w:val="24"/>
          <w:szCs w:val="24"/>
          <w:lang w:val="pl-PL"/>
        </w:rPr>
        <w:t xml:space="preserve">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ustalanie </w:t>
      </w:r>
      <w:r w:rsidR="00047DF1" w:rsidRPr="009529CD">
        <w:rPr>
          <w:rFonts w:cs="Arial"/>
          <w:sz w:val="24"/>
          <w:szCs w:val="24"/>
          <w:lang w:val="pl-PL"/>
        </w:rPr>
        <w:t>kryteriów oceniania zachowania</w:t>
      </w:r>
      <w:r w:rsidR="00430DAA" w:rsidRPr="009529CD">
        <w:rPr>
          <w:rFonts w:cs="Arial"/>
          <w:sz w:val="24"/>
          <w:szCs w:val="24"/>
          <w:lang w:val="pl-PL"/>
        </w:rPr>
        <w:t>,</w:t>
      </w:r>
      <w:r w:rsidR="002D1A37" w:rsidRPr="009529CD">
        <w:rPr>
          <w:rFonts w:cs="Arial"/>
          <w:sz w:val="24"/>
          <w:szCs w:val="24"/>
          <w:lang w:val="pl-PL"/>
        </w:rPr>
        <w:t xml:space="preserve"> </w:t>
      </w:r>
    </w:p>
    <w:p w:rsidR="002D1A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ustalanie warunków i s</w:t>
      </w:r>
      <w:r w:rsidR="001C0064" w:rsidRPr="009529CD">
        <w:rPr>
          <w:rFonts w:cs="Arial"/>
          <w:sz w:val="24"/>
          <w:szCs w:val="24"/>
          <w:lang w:val="pl-PL"/>
        </w:rPr>
        <w:t>posobu przekazywania rodzicom (</w:t>
      </w:r>
      <w:r w:rsidRPr="009529CD">
        <w:rPr>
          <w:rFonts w:cs="Arial"/>
          <w:sz w:val="24"/>
          <w:szCs w:val="24"/>
          <w:lang w:val="pl-PL"/>
        </w:rPr>
        <w:t>prawnym opieku</w:t>
      </w:r>
      <w:r w:rsidR="00917390" w:rsidRPr="009529CD">
        <w:rPr>
          <w:rFonts w:cs="Arial"/>
          <w:sz w:val="24"/>
          <w:szCs w:val="24"/>
          <w:lang w:val="pl-PL"/>
        </w:rPr>
        <w:t>nom) informacji</w:t>
      </w:r>
      <w:r w:rsidR="000B6421" w:rsidRPr="009529CD">
        <w:rPr>
          <w:rFonts w:cs="Arial"/>
          <w:sz w:val="24"/>
          <w:szCs w:val="24"/>
          <w:lang w:val="pl-PL"/>
        </w:rPr>
        <w:br/>
      </w:r>
      <w:r w:rsidR="00917390" w:rsidRPr="009529CD">
        <w:rPr>
          <w:rFonts w:cs="Arial"/>
          <w:sz w:val="24"/>
          <w:szCs w:val="24"/>
          <w:lang w:val="pl-PL"/>
        </w:rPr>
        <w:t xml:space="preserve"> o postępach i </w:t>
      </w:r>
      <w:r w:rsidRPr="009529CD">
        <w:rPr>
          <w:rFonts w:cs="Arial"/>
          <w:sz w:val="24"/>
          <w:szCs w:val="24"/>
          <w:lang w:val="pl-PL"/>
        </w:rPr>
        <w:t>trudnościach ucznia w nauce</w:t>
      </w:r>
      <w:r w:rsidR="00917390" w:rsidRPr="009529CD">
        <w:rPr>
          <w:rFonts w:cs="Arial"/>
          <w:sz w:val="24"/>
          <w:szCs w:val="24"/>
          <w:lang w:val="pl-PL"/>
        </w:rPr>
        <w:t xml:space="preserve"> oraz zasad wglądu do dokumentacji oceniania</w:t>
      </w:r>
      <w:r w:rsidR="000B6421" w:rsidRPr="009529CD">
        <w:rPr>
          <w:rFonts w:cs="Arial"/>
          <w:sz w:val="24"/>
          <w:szCs w:val="24"/>
          <w:lang w:val="pl-PL"/>
        </w:rPr>
        <w:br/>
      </w:r>
      <w:r w:rsidR="00917390" w:rsidRPr="009529CD">
        <w:rPr>
          <w:rFonts w:cs="Arial"/>
          <w:sz w:val="24"/>
          <w:szCs w:val="24"/>
          <w:lang w:val="pl-PL"/>
        </w:rPr>
        <w:t xml:space="preserve"> i pisemnych prac uczniów; </w:t>
      </w:r>
    </w:p>
    <w:p w:rsidR="002D1A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Ocena jest informacją, w jakim stopniu uczeń spełnił wymagania programowe postawione przez nauczyciel</w:t>
      </w:r>
      <w:r w:rsidR="00535EB4" w:rsidRPr="009529CD">
        <w:rPr>
          <w:rFonts w:cs="Arial"/>
          <w:sz w:val="24"/>
          <w:szCs w:val="24"/>
          <w:lang w:val="pl-PL"/>
        </w:rPr>
        <w:t>a, nie jest karą ani nagrodą</w:t>
      </w:r>
      <w:r w:rsidR="000B6421" w:rsidRPr="009529CD">
        <w:rPr>
          <w:rFonts w:cs="Arial"/>
          <w:sz w:val="24"/>
          <w:szCs w:val="24"/>
          <w:lang w:val="pl-PL"/>
        </w:rPr>
        <w:t>;</w:t>
      </w:r>
      <w:r w:rsidR="002D1A37" w:rsidRPr="009529CD">
        <w:rPr>
          <w:rFonts w:cs="Arial"/>
          <w:sz w:val="24"/>
          <w:szCs w:val="24"/>
          <w:lang w:val="pl-PL"/>
        </w:rPr>
        <w:t xml:space="preserve"> </w:t>
      </w:r>
    </w:p>
    <w:p w:rsidR="002D1A37" w:rsidRPr="009529CD" w:rsidRDefault="00E443B2"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Ocenianie ucznia z religii i etyki odbywa się zgodnie z odrębnymi przepisami</w:t>
      </w:r>
      <w:r w:rsidR="000B6421" w:rsidRPr="009529CD">
        <w:rPr>
          <w:rFonts w:cs="Arial"/>
          <w:sz w:val="24"/>
          <w:szCs w:val="24"/>
          <w:lang w:val="pl-PL"/>
        </w:rPr>
        <w:t>.</w:t>
      </w:r>
    </w:p>
    <w:p w:rsidR="007077E9"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W wewnątrzszkolnym systemie oceniania przyjęte są następujące zasady:</w:t>
      </w:r>
      <w:r w:rsidR="007077E9" w:rsidRPr="009529CD">
        <w:rPr>
          <w:rFonts w:cs="Arial"/>
          <w:b/>
          <w:sz w:val="24"/>
          <w:szCs w:val="24"/>
          <w:lang w:val="pl-PL"/>
        </w:rPr>
        <w:t xml:space="preserve"> </w:t>
      </w:r>
    </w:p>
    <w:p w:rsidR="007077E9" w:rsidRPr="009529CD" w:rsidRDefault="004B15BA"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w:t>
      </w:r>
      <w:r w:rsidR="003250F7" w:rsidRPr="009529CD">
        <w:rPr>
          <w:rFonts w:cs="Arial"/>
          <w:sz w:val="24"/>
          <w:szCs w:val="24"/>
          <w:lang w:val="pl-PL"/>
        </w:rPr>
        <w:t>asada jawności ocen zarówno dla ucznia jak jego rodziców (opiekunów prawnych);</w:t>
      </w:r>
      <w:r w:rsidR="007077E9" w:rsidRPr="009529CD">
        <w:rPr>
          <w:rFonts w:cs="Arial"/>
          <w:sz w:val="24"/>
          <w:szCs w:val="24"/>
          <w:lang w:val="pl-PL"/>
        </w:rPr>
        <w:t xml:space="preserve"> </w:t>
      </w:r>
    </w:p>
    <w:p w:rsidR="007077E9"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Zasada częstotliwości i rytmiczności – uczeń oceniany jest na bieżąco i rytmicznie. Ocena koń</w:t>
      </w:r>
      <w:r w:rsidR="003250F7" w:rsidRPr="009529CD">
        <w:rPr>
          <w:rFonts w:cs="Arial"/>
          <w:sz w:val="24"/>
          <w:szCs w:val="24"/>
          <w:lang w:val="pl-PL"/>
        </w:rPr>
        <w:t xml:space="preserve">cowa nie jest średnią </w:t>
      </w:r>
      <w:r w:rsidRPr="009529CD">
        <w:rPr>
          <w:rFonts w:cs="Arial"/>
          <w:sz w:val="24"/>
          <w:szCs w:val="24"/>
          <w:lang w:val="pl-PL"/>
        </w:rPr>
        <w:t>ocen cząstkowych</w:t>
      </w:r>
      <w:r w:rsidR="000B6421" w:rsidRPr="009529CD">
        <w:rPr>
          <w:rFonts w:cs="Arial"/>
          <w:sz w:val="24"/>
          <w:szCs w:val="24"/>
          <w:lang w:val="pl-PL"/>
        </w:rPr>
        <w:t>;</w:t>
      </w:r>
      <w:r w:rsidR="007077E9" w:rsidRPr="009529CD">
        <w:rPr>
          <w:rFonts w:cs="Arial"/>
          <w:sz w:val="24"/>
          <w:szCs w:val="24"/>
          <w:lang w:val="pl-PL"/>
        </w:rPr>
        <w:t xml:space="preserve"> </w:t>
      </w:r>
    </w:p>
    <w:p w:rsidR="007077E9"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Zasada jawności kryteriów – uczeń i jego rodzice (prawni opiekunowie) znają kryteria oceniania, zakres materiału z każdego przedmiotu oraz formy pracy podlegające ocenie</w:t>
      </w:r>
      <w:r w:rsidR="000B6421" w:rsidRPr="009529CD">
        <w:rPr>
          <w:rFonts w:cs="Arial"/>
          <w:sz w:val="24"/>
          <w:szCs w:val="24"/>
          <w:lang w:val="pl-PL"/>
        </w:rPr>
        <w:t>;</w:t>
      </w:r>
      <w:r w:rsidR="007077E9" w:rsidRPr="009529CD">
        <w:rPr>
          <w:rFonts w:cs="Arial"/>
          <w:sz w:val="24"/>
          <w:szCs w:val="24"/>
          <w:lang w:val="pl-PL"/>
        </w:rPr>
        <w:t xml:space="preserve"> </w:t>
      </w:r>
    </w:p>
    <w:p w:rsidR="007077E9"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Zasada różnorodności</w:t>
      </w:r>
      <w:r w:rsidRPr="009529CD">
        <w:rPr>
          <w:rFonts w:cs="Arial"/>
          <w:i/>
          <w:iCs/>
          <w:sz w:val="24"/>
          <w:szCs w:val="24"/>
          <w:lang w:val="pl-PL"/>
        </w:rPr>
        <w:t xml:space="preserve"> </w:t>
      </w:r>
      <w:r w:rsidRPr="009529CD">
        <w:rPr>
          <w:rFonts w:cs="Arial"/>
          <w:sz w:val="24"/>
          <w:szCs w:val="24"/>
          <w:lang w:val="pl-PL"/>
        </w:rPr>
        <w:t>wynikająca ze specyfiki każdego przedmiotu</w:t>
      </w:r>
      <w:r w:rsidR="000B6421" w:rsidRPr="009529CD">
        <w:rPr>
          <w:rFonts w:cs="Arial"/>
          <w:sz w:val="24"/>
          <w:szCs w:val="24"/>
          <w:lang w:val="pl-PL"/>
        </w:rPr>
        <w:t>;</w:t>
      </w:r>
      <w:r w:rsidRPr="009529CD">
        <w:rPr>
          <w:rFonts w:cs="Arial"/>
          <w:sz w:val="24"/>
          <w:szCs w:val="24"/>
          <w:lang w:val="pl-PL"/>
        </w:rPr>
        <w:t xml:space="preserve"> </w:t>
      </w:r>
    </w:p>
    <w:p w:rsidR="007077E9"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Zasada różnicowania wymagań – zadania stawiane uczniom powinny mieć zróżnicowany </w:t>
      </w:r>
      <w:r w:rsidR="005C04BF" w:rsidRPr="009529CD">
        <w:rPr>
          <w:rFonts w:cs="Arial"/>
          <w:sz w:val="24"/>
          <w:szCs w:val="24"/>
          <w:lang w:val="pl-PL"/>
        </w:rPr>
        <w:t xml:space="preserve">poziom trudności i dawać </w:t>
      </w:r>
      <w:r w:rsidRPr="009529CD">
        <w:rPr>
          <w:rFonts w:cs="Arial"/>
          <w:sz w:val="24"/>
          <w:szCs w:val="24"/>
          <w:lang w:val="pl-PL"/>
        </w:rPr>
        <w:t>możliwość uzyskania wszystkich ocen</w:t>
      </w:r>
      <w:r w:rsidR="000B6421" w:rsidRPr="009529CD">
        <w:rPr>
          <w:rFonts w:cs="Arial"/>
          <w:sz w:val="24"/>
          <w:szCs w:val="24"/>
          <w:lang w:val="pl-PL"/>
        </w:rPr>
        <w:t>;</w:t>
      </w:r>
      <w:r w:rsidRPr="009529CD">
        <w:rPr>
          <w:rFonts w:cs="Arial"/>
          <w:sz w:val="24"/>
          <w:szCs w:val="24"/>
          <w:lang w:val="pl-PL"/>
        </w:rPr>
        <w:t>.</w:t>
      </w:r>
      <w:r w:rsidR="007077E9" w:rsidRPr="009529CD">
        <w:rPr>
          <w:rFonts w:cs="Arial"/>
          <w:sz w:val="24"/>
          <w:szCs w:val="24"/>
          <w:lang w:val="pl-PL"/>
        </w:rPr>
        <w:t xml:space="preserve"> </w:t>
      </w:r>
    </w:p>
    <w:p w:rsidR="007077E9"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Zasada otwartości – wewnątrzszkolny system oceniania podlega weryfikacji i modyfika</w:t>
      </w:r>
      <w:r w:rsidR="003250F7" w:rsidRPr="009529CD">
        <w:rPr>
          <w:rFonts w:cs="Arial"/>
          <w:sz w:val="24"/>
          <w:szCs w:val="24"/>
          <w:lang w:val="pl-PL"/>
        </w:rPr>
        <w:t xml:space="preserve">cji </w:t>
      </w:r>
      <w:r w:rsidR="00887C6E" w:rsidRPr="009529CD">
        <w:rPr>
          <w:rFonts w:cs="Arial"/>
          <w:sz w:val="24"/>
          <w:szCs w:val="24"/>
          <w:lang w:val="pl-PL"/>
        </w:rPr>
        <w:br/>
      </w:r>
      <w:r w:rsidR="003250F7" w:rsidRPr="009529CD">
        <w:rPr>
          <w:rFonts w:cs="Arial"/>
          <w:sz w:val="24"/>
          <w:szCs w:val="24"/>
          <w:lang w:val="pl-PL"/>
        </w:rPr>
        <w:t xml:space="preserve">w oparciu o okresową </w:t>
      </w:r>
      <w:r w:rsidRPr="009529CD">
        <w:rPr>
          <w:rFonts w:cs="Arial"/>
          <w:sz w:val="24"/>
          <w:szCs w:val="24"/>
          <w:lang w:val="pl-PL"/>
        </w:rPr>
        <w:t>ewaluację.</w:t>
      </w:r>
      <w:r w:rsidR="007077E9" w:rsidRPr="009529CD">
        <w:rPr>
          <w:rFonts w:cs="Arial"/>
          <w:sz w:val="24"/>
          <w:szCs w:val="24"/>
          <w:lang w:val="pl-PL"/>
        </w:rPr>
        <w:t xml:space="preserve"> </w:t>
      </w:r>
    </w:p>
    <w:p w:rsidR="00B855AA" w:rsidRPr="009529CD" w:rsidRDefault="007B46CE" w:rsidP="003728DE">
      <w:pPr>
        <w:numPr>
          <w:ilvl w:val="0"/>
          <w:numId w:val="39"/>
        </w:numPr>
        <w:autoSpaceDE w:val="0"/>
        <w:autoSpaceDN w:val="0"/>
        <w:adjustRightInd w:val="0"/>
        <w:spacing w:before="120"/>
        <w:rPr>
          <w:rFonts w:cs="Arial"/>
          <w:b/>
          <w:sz w:val="24"/>
          <w:szCs w:val="24"/>
          <w:lang w:val="pl-PL"/>
        </w:rPr>
      </w:pPr>
      <w:r w:rsidRPr="009529CD">
        <w:rPr>
          <w:rFonts w:cs="Arial"/>
          <w:bCs/>
          <w:sz w:val="24"/>
          <w:szCs w:val="24"/>
          <w:lang w:val="pl-PL"/>
        </w:rPr>
        <w:t>Obowiązki nauczycieli w procesie oceniania uczniów:</w:t>
      </w:r>
      <w:r w:rsidR="00B855AA" w:rsidRPr="009529CD">
        <w:rPr>
          <w:rFonts w:cs="Arial"/>
          <w:b/>
          <w:sz w:val="24"/>
          <w:szCs w:val="24"/>
          <w:lang w:val="pl-PL"/>
        </w:rPr>
        <w:t xml:space="preserve"> </w:t>
      </w:r>
    </w:p>
    <w:p w:rsidR="00B855AA" w:rsidRPr="009529CD" w:rsidRDefault="007B46C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Każdy nauczyciel na początku roku szkolnego informuje uczniów oraz ich rodziców (prawnych opiekunów) o: </w:t>
      </w:r>
    </w:p>
    <w:p w:rsidR="00B855AA"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7B46CE" w:rsidRPr="009529CD">
        <w:rPr>
          <w:rFonts w:cs="Arial"/>
          <w:sz w:val="24"/>
          <w:szCs w:val="24"/>
          <w:lang w:val="pl-PL"/>
        </w:rPr>
        <w:t>ymaganiach edukacyjnych niezbędnych do uzyskania poszczególnych</w:t>
      </w:r>
      <w:r w:rsidR="00F512D5" w:rsidRPr="009529CD">
        <w:rPr>
          <w:rFonts w:cs="Arial"/>
          <w:sz w:val="24"/>
          <w:szCs w:val="24"/>
          <w:lang w:val="pl-PL"/>
        </w:rPr>
        <w:t xml:space="preserve"> </w:t>
      </w:r>
      <w:r w:rsidR="007B46CE" w:rsidRPr="009529CD">
        <w:rPr>
          <w:rFonts w:cs="Arial"/>
          <w:sz w:val="24"/>
          <w:szCs w:val="24"/>
          <w:lang w:val="pl-PL"/>
        </w:rPr>
        <w:t>śródrocznych</w:t>
      </w:r>
      <w:r w:rsidR="00887C6E" w:rsidRPr="009529CD">
        <w:rPr>
          <w:rFonts w:cs="Arial"/>
          <w:sz w:val="24"/>
          <w:szCs w:val="24"/>
          <w:lang w:val="pl-PL"/>
        </w:rPr>
        <w:br/>
      </w:r>
      <w:r w:rsidR="007B46CE" w:rsidRPr="009529CD">
        <w:rPr>
          <w:rFonts w:cs="Arial"/>
          <w:sz w:val="24"/>
          <w:szCs w:val="24"/>
          <w:lang w:val="pl-PL"/>
        </w:rPr>
        <w:t xml:space="preserve"> i rocznych ocen klasyfikacyjnych z obowiązkowych i dodatkowych</w:t>
      </w:r>
      <w:r w:rsidR="00F512D5" w:rsidRPr="009529CD">
        <w:rPr>
          <w:rFonts w:cs="Arial"/>
          <w:sz w:val="24"/>
          <w:szCs w:val="24"/>
          <w:lang w:val="pl-PL"/>
        </w:rPr>
        <w:t xml:space="preserve"> </w:t>
      </w:r>
      <w:r w:rsidR="007B46CE" w:rsidRPr="009529CD">
        <w:rPr>
          <w:rFonts w:cs="Arial"/>
          <w:sz w:val="24"/>
          <w:szCs w:val="24"/>
          <w:lang w:val="pl-PL"/>
        </w:rPr>
        <w:t>zajęć edukacyjnych, wynikających z realizowanego programu nauczania</w:t>
      </w:r>
      <w:r w:rsidR="00887C6E" w:rsidRPr="009529CD">
        <w:rPr>
          <w:rFonts w:cs="Arial"/>
          <w:sz w:val="24"/>
          <w:szCs w:val="24"/>
          <w:lang w:val="pl-PL"/>
        </w:rPr>
        <w:t>,</w:t>
      </w:r>
    </w:p>
    <w:p w:rsidR="00B855AA"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665331" w:rsidRPr="009529CD">
        <w:rPr>
          <w:rFonts w:cs="Arial"/>
          <w:sz w:val="24"/>
          <w:szCs w:val="24"/>
          <w:lang w:val="pl-PL"/>
        </w:rPr>
        <w:t xml:space="preserve">asadach wglądu do sprawdzonych i ocenionych pisemnych prac kontrolnych. </w:t>
      </w:r>
      <w:r w:rsidR="00887C6E" w:rsidRPr="009529CD">
        <w:rPr>
          <w:rFonts w:cs="Arial"/>
          <w:sz w:val="24"/>
          <w:szCs w:val="24"/>
          <w:lang w:val="pl-PL"/>
        </w:rPr>
        <w:br/>
      </w:r>
      <w:r w:rsidR="00665331" w:rsidRPr="009529CD">
        <w:rPr>
          <w:rFonts w:cs="Arial"/>
          <w:sz w:val="24"/>
          <w:szCs w:val="24"/>
          <w:lang w:val="pl-PL"/>
        </w:rPr>
        <w:t xml:space="preserve">Zasady te regulują przedmiotowe </w:t>
      </w:r>
      <w:r w:rsidR="006C4659" w:rsidRPr="009529CD">
        <w:rPr>
          <w:rFonts w:cs="Arial"/>
          <w:sz w:val="24"/>
          <w:szCs w:val="24"/>
          <w:lang w:val="pl-PL"/>
        </w:rPr>
        <w:t>zasady</w:t>
      </w:r>
      <w:r w:rsidR="00665331" w:rsidRPr="009529CD">
        <w:rPr>
          <w:rFonts w:cs="Arial"/>
          <w:sz w:val="24"/>
          <w:szCs w:val="24"/>
          <w:lang w:val="pl-PL"/>
        </w:rPr>
        <w:t xml:space="preserve"> oceniania (P</w:t>
      </w:r>
      <w:r w:rsidR="006C4659" w:rsidRPr="009529CD">
        <w:rPr>
          <w:rFonts w:cs="Arial"/>
          <w:sz w:val="24"/>
          <w:szCs w:val="24"/>
          <w:lang w:val="pl-PL"/>
        </w:rPr>
        <w:t>Z</w:t>
      </w:r>
      <w:r w:rsidR="00665331" w:rsidRPr="009529CD">
        <w:rPr>
          <w:rFonts w:cs="Arial"/>
          <w:sz w:val="24"/>
          <w:szCs w:val="24"/>
          <w:lang w:val="pl-PL"/>
        </w:rPr>
        <w:t>O). Na prośbę ucznia lub jego rodziców (prawnych opiekunów) nauczyciel ustalający ocenę powinien ją krótko uzasadnić</w:t>
      </w:r>
      <w:r w:rsidR="00887C6E" w:rsidRPr="009529CD">
        <w:rPr>
          <w:rFonts w:cs="Arial"/>
          <w:sz w:val="24"/>
          <w:szCs w:val="24"/>
          <w:lang w:val="pl-PL"/>
        </w:rPr>
        <w:t>,</w:t>
      </w:r>
    </w:p>
    <w:p w:rsidR="00B855AA"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w:t>
      </w:r>
      <w:r w:rsidR="007B46CE" w:rsidRPr="009529CD">
        <w:rPr>
          <w:rFonts w:cs="Arial"/>
          <w:sz w:val="24"/>
          <w:szCs w:val="24"/>
          <w:lang w:val="pl-PL"/>
        </w:rPr>
        <w:t>posobach sprawdzania osiągnięć edukacyjnych uczniów</w:t>
      </w:r>
      <w:r w:rsidR="00887C6E" w:rsidRPr="009529CD">
        <w:rPr>
          <w:rFonts w:cs="Arial"/>
          <w:sz w:val="24"/>
          <w:szCs w:val="24"/>
          <w:lang w:val="pl-PL"/>
        </w:rPr>
        <w:t>,</w:t>
      </w:r>
      <w:r w:rsidR="00B855AA" w:rsidRPr="009529CD">
        <w:rPr>
          <w:rFonts w:cs="Arial"/>
          <w:sz w:val="24"/>
          <w:szCs w:val="24"/>
          <w:lang w:val="pl-PL"/>
        </w:rPr>
        <w:t xml:space="preserve"> </w:t>
      </w:r>
    </w:p>
    <w:p w:rsidR="00B855AA" w:rsidRPr="009529CD" w:rsidRDefault="007B46CE"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warunkach i trybie uzyskania wyższej niż przewidywana rocznej oceny klasyfikacyjnej </w:t>
      </w:r>
      <w:r w:rsidR="00887C6E" w:rsidRPr="009529CD">
        <w:rPr>
          <w:rFonts w:cs="Arial"/>
          <w:sz w:val="24"/>
          <w:szCs w:val="24"/>
          <w:lang w:val="pl-PL"/>
        </w:rPr>
        <w:br/>
      </w:r>
      <w:r w:rsidRPr="009529CD">
        <w:rPr>
          <w:rFonts w:cs="Arial"/>
          <w:sz w:val="24"/>
          <w:szCs w:val="24"/>
          <w:lang w:val="pl-PL"/>
        </w:rPr>
        <w:t>z obowiązkowych i dodatkowych zajęć edukacyjnych;</w:t>
      </w:r>
      <w:r w:rsidR="00B855AA" w:rsidRPr="009529CD">
        <w:rPr>
          <w:rFonts w:cs="Arial"/>
          <w:sz w:val="24"/>
          <w:szCs w:val="24"/>
          <w:lang w:val="pl-PL"/>
        </w:rPr>
        <w:t xml:space="preserve"> </w:t>
      </w:r>
    </w:p>
    <w:p w:rsidR="00B855AA" w:rsidRPr="009529CD" w:rsidRDefault="007B46C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Wychowawca oddziału na początku każdego roku szkolnego informuje uczniów </w:t>
      </w:r>
      <w:r w:rsidR="00AD4351" w:rsidRPr="009529CD">
        <w:rPr>
          <w:rFonts w:cs="Arial"/>
          <w:sz w:val="24"/>
          <w:szCs w:val="24"/>
          <w:lang w:val="pl-PL"/>
        </w:rPr>
        <w:br/>
      </w:r>
      <w:r w:rsidRPr="009529CD">
        <w:rPr>
          <w:rFonts w:cs="Arial"/>
          <w:sz w:val="24"/>
          <w:szCs w:val="24"/>
          <w:lang w:val="pl-PL"/>
        </w:rPr>
        <w:t>i ich rodziców o:</w:t>
      </w:r>
      <w:r w:rsidR="00B855AA" w:rsidRPr="009529CD">
        <w:rPr>
          <w:rFonts w:cs="Arial"/>
          <w:sz w:val="24"/>
          <w:szCs w:val="24"/>
          <w:lang w:val="pl-PL"/>
        </w:rPr>
        <w:t xml:space="preserve"> </w:t>
      </w:r>
    </w:p>
    <w:p w:rsidR="00B855AA"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7B46CE" w:rsidRPr="009529CD">
        <w:rPr>
          <w:rFonts w:cs="Arial"/>
          <w:sz w:val="24"/>
          <w:szCs w:val="24"/>
          <w:lang w:val="pl-PL"/>
        </w:rPr>
        <w:t xml:space="preserve">arunkach i sposobie oraz kryteriach </w:t>
      </w:r>
      <w:r w:rsidR="00AD4351" w:rsidRPr="009529CD">
        <w:rPr>
          <w:rFonts w:cs="Arial"/>
          <w:sz w:val="24"/>
          <w:szCs w:val="24"/>
          <w:lang w:val="pl-PL"/>
        </w:rPr>
        <w:t xml:space="preserve">oceniania </w:t>
      </w:r>
      <w:r w:rsidR="007B46CE" w:rsidRPr="009529CD">
        <w:rPr>
          <w:rFonts w:cs="Arial"/>
          <w:sz w:val="24"/>
          <w:szCs w:val="24"/>
          <w:lang w:val="pl-PL"/>
        </w:rPr>
        <w:t>zachowania</w:t>
      </w:r>
      <w:r w:rsidR="00887C6E" w:rsidRPr="009529CD">
        <w:rPr>
          <w:rFonts w:cs="Arial"/>
          <w:sz w:val="24"/>
          <w:szCs w:val="24"/>
          <w:lang w:val="pl-PL"/>
        </w:rPr>
        <w:t>,</w:t>
      </w:r>
      <w:r w:rsidR="00B855AA" w:rsidRPr="009529CD">
        <w:rPr>
          <w:rFonts w:cs="Arial"/>
          <w:sz w:val="24"/>
          <w:szCs w:val="24"/>
          <w:lang w:val="pl-PL"/>
        </w:rPr>
        <w:t xml:space="preserve"> </w:t>
      </w:r>
    </w:p>
    <w:p w:rsidR="00B855AA"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7B46CE" w:rsidRPr="009529CD">
        <w:rPr>
          <w:rFonts w:cs="Arial"/>
          <w:sz w:val="24"/>
          <w:szCs w:val="24"/>
          <w:lang w:val="pl-PL"/>
        </w:rPr>
        <w:t>arunkach i trybie otrzymania wyższej niż przewidywana rocznej ocenie klasyfikacyjnej zachowania</w:t>
      </w:r>
      <w:r w:rsidR="0037292B" w:rsidRPr="009529CD">
        <w:rPr>
          <w:rFonts w:cs="Arial"/>
          <w:sz w:val="24"/>
          <w:szCs w:val="24"/>
          <w:lang w:val="pl-PL"/>
        </w:rPr>
        <w:t>;</w:t>
      </w:r>
      <w:r w:rsidR="00B855AA" w:rsidRPr="009529CD">
        <w:rPr>
          <w:rFonts w:cs="Arial"/>
          <w:sz w:val="24"/>
          <w:szCs w:val="24"/>
          <w:lang w:val="pl-PL"/>
        </w:rPr>
        <w:t xml:space="preserve"> </w:t>
      </w:r>
    </w:p>
    <w:p w:rsidR="00B855AA" w:rsidRPr="009529CD" w:rsidRDefault="007B46C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Informacje, o których mowa w ust. 1 i 2. przekazywane i udostępniane są:</w:t>
      </w:r>
      <w:r w:rsidR="00B855AA" w:rsidRPr="009529CD">
        <w:rPr>
          <w:rFonts w:cs="Arial"/>
          <w:sz w:val="24"/>
          <w:szCs w:val="24"/>
          <w:lang w:val="pl-PL"/>
        </w:rPr>
        <w:t xml:space="preserve"> </w:t>
      </w:r>
    </w:p>
    <w:p w:rsidR="00B855AA" w:rsidRPr="009529CD" w:rsidRDefault="007B46CE"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 formie ustnej n</w:t>
      </w:r>
      <w:r w:rsidR="007B49A2" w:rsidRPr="009529CD">
        <w:rPr>
          <w:rFonts w:cs="Arial"/>
          <w:sz w:val="24"/>
          <w:szCs w:val="24"/>
          <w:lang w:val="pl-PL"/>
        </w:rPr>
        <w:t xml:space="preserve">a pierwszym zebraniu rodziców we </w:t>
      </w:r>
      <w:r w:rsidRPr="009529CD">
        <w:rPr>
          <w:rFonts w:cs="Arial"/>
          <w:sz w:val="24"/>
          <w:szCs w:val="24"/>
          <w:lang w:val="pl-PL"/>
        </w:rPr>
        <w:t>wrześniu</w:t>
      </w:r>
      <w:r w:rsidR="0037292B" w:rsidRPr="009529CD">
        <w:rPr>
          <w:rFonts w:cs="Arial"/>
          <w:sz w:val="24"/>
          <w:szCs w:val="24"/>
          <w:lang w:val="pl-PL"/>
        </w:rPr>
        <w:t>,</w:t>
      </w:r>
      <w:r w:rsidR="00B855AA" w:rsidRPr="009529CD">
        <w:rPr>
          <w:rFonts w:cs="Arial"/>
          <w:sz w:val="24"/>
          <w:szCs w:val="24"/>
          <w:lang w:val="pl-PL"/>
        </w:rPr>
        <w:t xml:space="preserve"> </w:t>
      </w:r>
    </w:p>
    <w:p w:rsidR="00B855AA" w:rsidRPr="009529CD" w:rsidRDefault="007B46CE"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w formie wydruku papierowego umieszczonego w teczce wychowawcy – dostęp w godzinach pracy wychowawcy i wyznaczonych godzinach przeznaczonych na konsultacje dla rodziców</w:t>
      </w:r>
      <w:r w:rsidR="0037292B" w:rsidRPr="009529CD">
        <w:rPr>
          <w:rFonts w:cs="Arial"/>
          <w:sz w:val="24"/>
          <w:szCs w:val="24"/>
          <w:lang w:val="pl-PL"/>
        </w:rPr>
        <w:t>,</w:t>
      </w:r>
      <w:r w:rsidR="00B855AA" w:rsidRPr="009529CD">
        <w:rPr>
          <w:rFonts w:cs="Arial"/>
          <w:sz w:val="24"/>
          <w:szCs w:val="24"/>
          <w:lang w:val="pl-PL"/>
        </w:rPr>
        <w:t xml:space="preserve"> </w:t>
      </w:r>
    </w:p>
    <w:p w:rsidR="00B855AA" w:rsidRPr="009529CD" w:rsidRDefault="007B46CE"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 trakcie indywidualnych spotkań rodziców z nauczycielem lub wychowawcą</w:t>
      </w:r>
      <w:r w:rsidR="0037292B" w:rsidRPr="009529CD">
        <w:rPr>
          <w:rFonts w:cs="Arial"/>
          <w:sz w:val="24"/>
          <w:szCs w:val="24"/>
          <w:lang w:val="pl-PL"/>
        </w:rPr>
        <w:t>;</w:t>
      </w:r>
      <w:r w:rsidR="00B855AA" w:rsidRPr="009529CD">
        <w:rPr>
          <w:rFonts w:cs="Arial"/>
          <w:sz w:val="24"/>
          <w:szCs w:val="24"/>
          <w:lang w:val="pl-PL"/>
        </w:rPr>
        <w:t xml:space="preserve"> </w:t>
      </w:r>
    </w:p>
    <w:p w:rsidR="00B855AA" w:rsidRPr="009529CD" w:rsidRDefault="007B46C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trakcie całego roku szkolnego, nauczyciel przed rozpoczętym nowym działem kształcenia</w:t>
      </w:r>
      <w:r w:rsidR="00212568" w:rsidRPr="009529CD">
        <w:rPr>
          <w:rFonts w:cs="Arial"/>
          <w:sz w:val="24"/>
          <w:szCs w:val="24"/>
          <w:lang w:val="pl-PL"/>
        </w:rPr>
        <w:br/>
      </w:r>
      <w:r w:rsidRPr="009529CD">
        <w:rPr>
          <w:rFonts w:cs="Arial"/>
          <w:sz w:val="24"/>
          <w:szCs w:val="24"/>
          <w:lang w:val="pl-PL"/>
        </w:rPr>
        <w:t>/ modułem, przekazuje ucznio</w:t>
      </w:r>
      <w:r w:rsidR="008D61CC" w:rsidRPr="009529CD">
        <w:rPr>
          <w:rFonts w:cs="Arial"/>
          <w:sz w:val="24"/>
          <w:szCs w:val="24"/>
          <w:lang w:val="pl-PL"/>
        </w:rPr>
        <w:t>m</w:t>
      </w:r>
      <w:r w:rsidRPr="009529CD">
        <w:rPr>
          <w:rFonts w:cs="Arial"/>
          <w:sz w:val="24"/>
          <w:szCs w:val="24"/>
          <w:lang w:val="pl-PL"/>
        </w:rPr>
        <w:t xml:space="preserve"> </w:t>
      </w:r>
      <w:r w:rsidR="008D61CC" w:rsidRPr="009529CD">
        <w:rPr>
          <w:rFonts w:cs="Arial"/>
          <w:sz w:val="24"/>
          <w:szCs w:val="24"/>
          <w:lang w:val="pl-PL"/>
        </w:rPr>
        <w:t>ustnie</w:t>
      </w:r>
      <w:r w:rsidRPr="009529CD">
        <w:rPr>
          <w:rFonts w:cs="Arial"/>
          <w:sz w:val="24"/>
          <w:szCs w:val="24"/>
          <w:lang w:val="pl-PL"/>
        </w:rPr>
        <w:t xml:space="preserve"> wykaz umiejętności i wiedzy podlegających ocenianiu </w:t>
      </w:r>
      <w:r w:rsidR="00212568" w:rsidRPr="009529CD">
        <w:rPr>
          <w:rFonts w:cs="Arial"/>
          <w:sz w:val="24"/>
          <w:szCs w:val="24"/>
          <w:lang w:val="pl-PL"/>
        </w:rPr>
        <w:br/>
      </w:r>
      <w:r w:rsidRPr="009529CD">
        <w:rPr>
          <w:rFonts w:cs="Arial"/>
          <w:sz w:val="24"/>
          <w:szCs w:val="24"/>
          <w:lang w:val="pl-PL"/>
        </w:rPr>
        <w:t xml:space="preserve">w bieżącej pracy oraz na testach sprawdzających stopień opanowania wiedzy lub umiejętności </w:t>
      </w:r>
      <w:r w:rsidR="00212568" w:rsidRPr="009529CD">
        <w:rPr>
          <w:rFonts w:cs="Arial"/>
          <w:sz w:val="24"/>
          <w:szCs w:val="24"/>
          <w:lang w:val="pl-PL"/>
        </w:rPr>
        <w:br/>
      </w:r>
      <w:r w:rsidRPr="009529CD">
        <w:rPr>
          <w:rFonts w:cs="Arial"/>
          <w:sz w:val="24"/>
          <w:szCs w:val="24"/>
          <w:lang w:val="pl-PL"/>
        </w:rPr>
        <w:t>z tego zakresu materiału</w:t>
      </w:r>
      <w:r w:rsidR="00F25B92" w:rsidRPr="009529CD">
        <w:rPr>
          <w:rFonts w:cs="Arial"/>
          <w:sz w:val="24"/>
          <w:szCs w:val="24"/>
          <w:lang w:val="pl-PL"/>
        </w:rPr>
        <w:t>;</w:t>
      </w:r>
      <w:r w:rsidRPr="009529CD">
        <w:rPr>
          <w:rFonts w:cs="Arial"/>
          <w:sz w:val="24"/>
          <w:szCs w:val="24"/>
          <w:lang w:val="pl-PL"/>
        </w:rPr>
        <w:t xml:space="preserve"> </w:t>
      </w:r>
    </w:p>
    <w:p w:rsidR="00B855AA" w:rsidRPr="009529CD" w:rsidRDefault="007B46C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Nauczyciel jest obowiązany na podstawie pisemnej opinii publicznej lub niepublicznej</w:t>
      </w:r>
      <w:r w:rsidR="00F512D5" w:rsidRPr="009529CD">
        <w:rPr>
          <w:rFonts w:cs="Arial"/>
          <w:sz w:val="24"/>
          <w:szCs w:val="24"/>
          <w:lang w:val="pl-PL"/>
        </w:rPr>
        <w:t xml:space="preserve"> </w:t>
      </w:r>
      <w:r w:rsidRPr="009529CD">
        <w:rPr>
          <w:rFonts w:cs="Arial"/>
          <w:sz w:val="24"/>
          <w:szCs w:val="24"/>
          <w:lang w:val="pl-PL"/>
        </w:rPr>
        <w:t>poradni psychologiczno-pedagogicznej, w tym publicznej poradni specjalistycznej, dostosować wymagania edukacyjne,</w:t>
      </w:r>
      <w:r w:rsidR="006F69C5" w:rsidRPr="009529CD">
        <w:rPr>
          <w:rFonts w:cs="Arial"/>
          <w:sz w:val="24"/>
          <w:szCs w:val="24"/>
          <w:lang w:val="pl-PL"/>
        </w:rPr>
        <w:t xml:space="preserve"> </w:t>
      </w:r>
      <w:r w:rsidRPr="009529CD">
        <w:rPr>
          <w:rFonts w:cs="Arial"/>
          <w:sz w:val="24"/>
          <w:szCs w:val="24"/>
          <w:lang w:val="pl-PL"/>
        </w:rPr>
        <w:t>do indywidualnych potrzeb psychofizycznych i edukacyjnych ucznia,</w:t>
      </w:r>
      <w:r w:rsidR="00212568" w:rsidRPr="009529CD">
        <w:rPr>
          <w:rFonts w:cs="Arial"/>
          <w:sz w:val="24"/>
          <w:szCs w:val="24"/>
          <w:lang w:val="pl-PL"/>
        </w:rPr>
        <w:br/>
      </w:r>
      <w:r w:rsidRPr="009529CD">
        <w:rPr>
          <w:rFonts w:cs="Arial"/>
          <w:sz w:val="24"/>
          <w:szCs w:val="24"/>
          <w:lang w:val="pl-PL"/>
        </w:rPr>
        <w:t xml:space="preserve"> u którego stwierdzono zaburzenia i odchylenia rozwojowe lub specyficzne trudności w uczeniu się, uniemożliwiające sprostanie tym wymaganiom</w:t>
      </w:r>
      <w:r w:rsidR="00F25B92" w:rsidRPr="009529CD">
        <w:rPr>
          <w:rFonts w:cs="Arial"/>
          <w:sz w:val="24"/>
          <w:szCs w:val="24"/>
          <w:lang w:val="pl-PL"/>
        </w:rPr>
        <w:t>;</w:t>
      </w:r>
      <w:r w:rsidRPr="009529CD">
        <w:rPr>
          <w:rFonts w:cs="Arial"/>
          <w:sz w:val="24"/>
          <w:szCs w:val="24"/>
          <w:lang w:val="pl-PL"/>
        </w:rPr>
        <w:t xml:space="preserve"> </w:t>
      </w:r>
    </w:p>
    <w:p w:rsidR="00B855AA" w:rsidRPr="009529CD" w:rsidRDefault="007B46C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ucznia posiadającego orzeczenie o potrzebie indywidualnego nauczania dostosowanie wymagań edukacyjnych do indywidualnych potrzeb psychofizycznych i edukacyjnych ucznia może nastąpić na podstawie tego orzeczenia.</w:t>
      </w:r>
      <w:r w:rsidR="00B855AA" w:rsidRPr="009529CD">
        <w:rPr>
          <w:rFonts w:cs="Arial"/>
          <w:sz w:val="24"/>
          <w:szCs w:val="24"/>
          <w:lang w:val="pl-PL"/>
        </w:rPr>
        <w:t xml:space="preserve"> </w:t>
      </w:r>
    </w:p>
    <w:p w:rsidR="00B855AA" w:rsidRPr="009529CD" w:rsidRDefault="001474B9" w:rsidP="003728DE">
      <w:pPr>
        <w:numPr>
          <w:ilvl w:val="0"/>
          <w:numId w:val="39"/>
        </w:numPr>
        <w:autoSpaceDE w:val="0"/>
        <w:autoSpaceDN w:val="0"/>
        <w:adjustRightInd w:val="0"/>
        <w:spacing w:before="120"/>
        <w:rPr>
          <w:rFonts w:cs="Arial"/>
          <w:b/>
          <w:sz w:val="24"/>
          <w:szCs w:val="24"/>
          <w:lang w:val="pl-PL"/>
        </w:rPr>
      </w:pPr>
      <w:r w:rsidRPr="009529CD">
        <w:rPr>
          <w:rFonts w:cs="Arial"/>
          <w:lang w:val="pl-PL"/>
        </w:rPr>
        <w:t xml:space="preserve"> </w:t>
      </w:r>
      <w:r w:rsidR="00C65855" w:rsidRPr="009529CD">
        <w:rPr>
          <w:rFonts w:cs="Arial"/>
          <w:sz w:val="24"/>
          <w:szCs w:val="24"/>
          <w:lang w:val="pl-PL"/>
        </w:rPr>
        <w:t>Rodzaje ocen szkolnych.</w:t>
      </w:r>
      <w:r w:rsidR="00B855AA" w:rsidRPr="009529CD">
        <w:rPr>
          <w:rFonts w:cs="Arial"/>
          <w:b/>
          <w:sz w:val="24"/>
          <w:szCs w:val="24"/>
          <w:lang w:val="pl-PL"/>
        </w:rPr>
        <w:t xml:space="preserve"> </w:t>
      </w:r>
    </w:p>
    <w:p w:rsidR="008E70B9" w:rsidRPr="009529CD" w:rsidRDefault="00C6585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trakcie nauki w szkole uczeń otrzymuje oceny:</w:t>
      </w:r>
      <w:r w:rsidR="008E70B9" w:rsidRPr="009529CD">
        <w:rPr>
          <w:rFonts w:cs="Arial"/>
          <w:sz w:val="24"/>
          <w:szCs w:val="24"/>
          <w:lang w:val="pl-PL"/>
        </w:rPr>
        <w:t xml:space="preserve"> </w:t>
      </w:r>
    </w:p>
    <w:p w:rsidR="008E70B9" w:rsidRPr="009529CD" w:rsidRDefault="00F25B92"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B</w:t>
      </w:r>
      <w:r w:rsidR="00C65855" w:rsidRPr="009529CD">
        <w:rPr>
          <w:rFonts w:cs="Arial"/>
          <w:sz w:val="24"/>
          <w:szCs w:val="24"/>
          <w:lang w:val="pl-PL"/>
        </w:rPr>
        <w:t>ieżące</w:t>
      </w:r>
      <w:r w:rsidRPr="009529CD">
        <w:rPr>
          <w:rFonts w:cs="Arial"/>
          <w:sz w:val="24"/>
          <w:szCs w:val="24"/>
          <w:lang w:val="pl-PL"/>
        </w:rPr>
        <w:t>,</w:t>
      </w:r>
      <w:r w:rsidR="008E70B9" w:rsidRPr="009529CD">
        <w:rPr>
          <w:rFonts w:cs="Arial"/>
          <w:sz w:val="24"/>
          <w:szCs w:val="24"/>
          <w:lang w:val="pl-PL"/>
        </w:rPr>
        <w:t xml:space="preserve"> </w:t>
      </w:r>
    </w:p>
    <w:p w:rsidR="008E70B9" w:rsidRPr="009529CD" w:rsidRDefault="00C65855"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klasyfikacyjne:</w:t>
      </w:r>
      <w:r w:rsidR="008E70B9" w:rsidRPr="009529CD">
        <w:rPr>
          <w:rFonts w:cs="Arial"/>
          <w:sz w:val="24"/>
          <w:szCs w:val="24"/>
          <w:lang w:val="pl-PL"/>
        </w:rPr>
        <w:t xml:space="preserve"> </w:t>
      </w:r>
    </w:p>
    <w:p w:rsidR="008E70B9" w:rsidRPr="009529CD" w:rsidRDefault="00C65855"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śródroczne – na koniec pierwszego półrocza i roczne – na zakończenie roku szkolnego,</w:t>
      </w:r>
      <w:r w:rsidR="008E70B9" w:rsidRPr="009529CD">
        <w:rPr>
          <w:rFonts w:cs="Arial"/>
          <w:sz w:val="24"/>
          <w:szCs w:val="24"/>
          <w:lang w:val="pl-PL"/>
        </w:rPr>
        <w:t xml:space="preserve"> </w:t>
      </w:r>
    </w:p>
    <w:p w:rsidR="008E70B9" w:rsidRPr="009529CD" w:rsidRDefault="00C65855"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 Ocenę końcową zachowania stanowi ocena klasyfikacyjna w klasie programowo najwyższej. </w:t>
      </w:r>
    </w:p>
    <w:p w:rsidR="008E70B9" w:rsidRPr="009529CD" w:rsidRDefault="00C65855"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Jawność ocen.</w:t>
      </w:r>
      <w:r w:rsidR="008E70B9" w:rsidRPr="009529CD">
        <w:rPr>
          <w:rFonts w:cs="Arial"/>
          <w:b/>
          <w:sz w:val="24"/>
          <w:szCs w:val="24"/>
          <w:lang w:val="pl-PL"/>
        </w:rPr>
        <w:t xml:space="preserve"> </w:t>
      </w:r>
    </w:p>
    <w:p w:rsidR="006B6AB2" w:rsidRPr="009529CD" w:rsidRDefault="00C6585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Oceny są jawne dla ucznia i jego rodziców / opiekunów prawnych</w:t>
      </w:r>
      <w:r w:rsidR="00EF0D6F" w:rsidRPr="009529CD">
        <w:rPr>
          <w:rFonts w:cs="Arial"/>
          <w:sz w:val="24"/>
          <w:szCs w:val="24"/>
          <w:lang w:val="pl-PL"/>
        </w:rPr>
        <w:t>;</w:t>
      </w:r>
      <w:r w:rsidR="006B6AB2" w:rsidRPr="009529CD">
        <w:rPr>
          <w:rFonts w:cs="Arial"/>
          <w:sz w:val="24"/>
          <w:szCs w:val="24"/>
          <w:lang w:val="pl-PL"/>
        </w:rPr>
        <w:t xml:space="preserve"> </w:t>
      </w:r>
    </w:p>
    <w:p w:rsidR="006B6AB2" w:rsidRPr="009529CD" w:rsidRDefault="00C6585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Każda ocena z ustnych form sprawdzania umiejętności lub wiadomości ucznia podlega wpisaniu do dziennika elektronicznego bezpośrednio po jej ustaleniu i ustnym poinformowaniu ucznia o jej skali</w:t>
      </w:r>
      <w:r w:rsidR="00EF0D6F" w:rsidRPr="009529CD">
        <w:rPr>
          <w:rFonts w:cs="Arial"/>
          <w:sz w:val="24"/>
          <w:szCs w:val="24"/>
          <w:lang w:val="pl-PL"/>
        </w:rPr>
        <w:t>;</w:t>
      </w:r>
      <w:r w:rsidR="006B6AB2" w:rsidRPr="009529CD">
        <w:rPr>
          <w:rFonts w:cs="Arial"/>
          <w:sz w:val="24"/>
          <w:szCs w:val="24"/>
          <w:lang w:val="pl-PL"/>
        </w:rPr>
        <w:t xml:space="preserve"> </w:t>
      </w:r>
    </w:p>
    <w:p w:rsidR="006B6AB2" w:rsidRPr="009529CD" w:rsidRDefault="00C6585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Sprawdzone</w:t>
      </w:r>
      <w:r w:rsidR="00546B2A" w:rsidRPr="009529CD">
        <w:rPr>
          <w:rFonts w:cs="Arial"/>
          <w:sz w:val="24"/>
          <w:szCs w:val="24"/>
          <w:lang w:val="pl-PL"/>
        </w:rPr>
        <w:t>,</w:t>
      </w:r>
      <w:r w:rsidR="00B90932" w:rsidRPr="009529CD">
        <w:rPr>
          <w:rFonts w:cs="Arial"/>
          <w:sz w:val="24"/>
          <w:szCs w:val="24"/>
          <w:lang w:val="pl-PL"/>
        </w:rPr>
        <w:t xml:space="preserve"> </w:t>
      </w:r>
      <w:r w:rsidR="00546B2A" w:rsidRPr="009529CD">
        <w:rPr>
          <w:rFonts w:cs="Arial"/>
          <w:sz w:val="24"/>
          <w:szCs w:val="24"/>
          <w:lang w:val="pl-PL"/>
        </w:rPr>
        <w:t>omówione</w:t>
      </w:r>
      <w:r w:rsidRPr="009529CD">
        <w:rPr>
          <w:rFonts w:cs="Arial"/>
          <w:sz w:val="24"/>
          <w:szCs w:val="24"/>
          <w:lang w:val="pl-PL"/>
        </w:rPr>
        <w:t xml:space="preserve"> i ocenione prace kontrolne i inne formy pisemnego sprawdzania wia</w:t>
      </w:r>
      <w:r w:rsidR="001474B9" w:rsidRPr="009529CD">
        <w:rPr>
          <w:rFonts w:cs="Arial"/>
          <w:sz w:val="24"/>
          <w:szCs w:val="24"/>
          <w:lang w:val="pl-PL"/>
        </w:rPr>
        <w:t xml:space="preserve">domości i umiejętności uczniów </w:t>
      </w:r>
      <w:r w:rsidR="00546B2A" w:rsidRPr="009529CD">
        <w:rPr>
          <w:rFonts w:cs="Arial"/>
          <w:sz w:val="24"/>
          <w:szCs w:val="24"/>
          <w:lang w:val="pl-PL"/>
        </w:rPr>
        <w:t>przekazywane są uczniom</w:t>
      </w:r>
      <w:r w:rsidR="001474B9" w:rsidRPr="009529CD">
        <w:rPr>
          <w:rFonts w:cs="Arial"/>
          <w:sz w:val="24"/>
          <w:szCs w:val="24"/>
          <w:lang w:val="pl-PL"/>
        </w:rPr>
        <w:t xml:space="preserve">. </w:t>
      </w:r>
      <w:r w:rsidRPr="009529CD">
        <w:rPr>
          <w:rFonts w:cs="Arial"/>
          <w:sz w:val="24"/>
          <w:szCs w:val="24"/>
          <w:lang w:val="pl-PL"/>
        </w:rPr>
        <w:t>Oceny</w:t>
      </w:r>
      <w:r w:rsidR="001474B9" w:rsidRPr="009529CD">
        <w:rPr>
          <w:rFonts w:cs="Arial"/>
          <w:sz w:val="24"/>
          <w:szCs w:val="24"/>
          <w:lang w:val="pl-PL"/>
        </w:rPr>
        <w:t xml:space="preserve"> wpisywan</w:t>
      </w:r>
      <w:r w:rsidR="00122B7B" w:rsidRPr="009529CD">
        <w:rPr>
          <w:rFonts w:cs="Arial"/>
          <w:sz w:val="24"/>
          <w:szCs w:val="24"/>
          <w:lang w:val="pl-PL"/>
        </w:rPr>
        <w:t>e</w:t>
      </w:r>
      <w:r w:rsidR="001474B9" w:rsidRPr="009529CD">
        <w:rPr>
          <w:rFonts w:cs="Arial"/>
          <w:sz w:val="24"/>
          <w:szCs w:val="24"/>
          <w:lang w:val="pl-PL"/>
        </w:rPr>
        <w:t xml:space="preserve"> </w:t>
      </w:r>
      <w:r w:rsidR="00546B2A" w:rsidRPr="009529CD">
        <w:rPr>
          <w:rFonts w:cs="Arial"/>
          <w:sz w:val="24"/>
          <w:szCs w:val="24"/>
          <w:lang w:val="pl-PL"/>
        </w:rPr>
        <w:t>są</w:t>
      </w:r>
      <w:r w:rsidR="001474B9" w:rsidRPr="009529CD">
        <w:rPr>
          <w:rFonts w:cs="Arial"/>
          <w:sz w:val="24"/>
          <w:szCs w:val="24"/>
          <w:lang w:val="pl-PL"/>
        </w:rPr>
        <w:t xml:space="preserve"> do dziennika elektronicznego.</w:t>
      </w:r>
      <w:r w:rsidR="006B6AB2" w:rsidRPr="009529CD">
        <w:rPr>
          <w:rFonts w:cs="Arial"/>
          <w:sz w:val="24"/>
          <w:szCs w:val="24"/>
          <w:lang w:val="pl-PL"/>
        </w:rPr>
        <w:t xml:space="preserve"> </w:t>
      </w:r>
    </w:p>
    <w:p w:rsidR="006B6AB2" w:rsidRPr="009529CD" w:rsidRDefault="00C65855"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Uzasadnianie ocen.</w:t>
      </w:r>
      <w:r w:rsidR="006B6AB2" w:rsidRPr="009529CD">
        <w:rPr>
          <w:rFonts w:cs="Arial"/>
          <w:b/>
          <w:sz w:val="24"/>
          <w:szCs w:val="24"/>
          <w:lang w:val="pl-PL"/>
        </w:rPr>
        <w:t xml:space="preserve"> </w:t>
      </w:r>
    </w:p>
    <w:p w:rsidR="006B6AB2" w:rsidRPr="009529CD" w:rsidRDefault="00C6585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Nauczyciel uzasadnia każdą bieżącą ocenę szkolną</w:t>
      </w:r>
      <w:r w:rsidR="00EF0D6F" w:rsidRPr="009529CD">
        <w:rPr>
          <w:rFonts w:cs="Arial"/>
          <w:sz w:val="24"/>
          <w:szCs w:val="24"/>
          <w:lang w:val="pl-PL"/>
        </w:rPr>
        <w:t>;</w:t>
      </w:r>
      <w:r w:rsidR="006B6AB2" w:rsidRPr="009529CD">
        <w:rPr>
          <w:rFonts w:cs="Arial"/>
          <w:sz w:val="24"/>
          <w:szCs w:val="24"/>
          <w:lang w:val="pl-PL"/>
        </w:rPr>
        <w:t xml:space="preserve"> </w:t>
      </w:r>
    </w:p>
    <w:p w:rsidR="006B6AB2" w:rsidRPr="009529CD" w:rsidRDefault="00C6585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Oceny z ustnych form sprawdzania wiedzy i umiejętności nauczyciel uzasadnia ustnie </w:t>
      </w:r>
      <w:r w:rsidR="00EF0D6F" w:rsidRPr="009529CD">
        <w:rPr>
          <w:rFonts w:cs="Arial"/>
          <w:sz w:val="24"/>
          <w:szCs w:val="24"/>
          <w:lang w:val="pl-PL"/>
        </w:rPr>
        <w:br/>
      </w:r>
      <w:r w:rsidRPr="009529CD">
        <w:rPr>
          <w:rFonts w:cs="Arial"/>
          <w:sz w:val="24"/>
          <w:szCs w:val="24"/>
          <w:lang w:val="pl-PL"/>
        </w:rPr>
        <w:t>w obecności klasy, wskazując dobrze opanowaną wiedzę lub sprawdzaną umiejętność, braki</w:t>
      </w:r>
      <w:r w:rsidR="00EF0D6F" w:rsidRPr="009529CD">
        <w:rPr>
          <w:rFonts w:cs="Arial"/>
          <w:sz w:val="24"/>
          <w:szCs w:val="24"/>
          <w:lang w:val="pl-PL"/>
        </w:rPr>
        <w:br/>
      </w:r>
      <w:r w:rsidRPr="009529CD">
        <w:rPr>
          <w:rFonts w:cs="Arial"/>
          <w:sz w:val="24"/>
          <w:szCs w:val="24"/>
          <w:lang w:val="pl-PL"/>
        </w:rPr>
        <w:t xml:space="preserve"> w nich oraz przekazuje zalecenia do poprawy</w:t>
      </w:r>
      <w:r w:rsidR="00EF0D6F" w:rsidRPr="009529CD">
        <w:rPr>
          <w:rFonts w:cs="Arial"/>
          <w:sz w:val="24"/>
          <w:szCs w:val="24"/>
          <w:lang w:val="pl-PL"/>
        </w:rPr>
        <w:t>;</w:t>
      </w:r>
      <w:r w:rsidR="006B6AB2" w:rsidRPr="009529CD">
        <w:rPr>
          <w:rFonts w:cs="Arial"/>
          <w:sz w:val="24"/>
          <w:szCs w:val="24"/>
          <w:lang w:val="pl-PL"/>
        </w:rPr>
        <w:t xml:space="preserve"> </w:t>
      </w:r>
    </w:p>
    <w:p w:rsidR="006B6AB2" w:rsidRPr="009529CD" w:rsidRDefault="001074F5" w:rsidP="003728DE">
      <w:pPr>
        <w:numPr>
          <w:ilvl w:val="1"/>
          <w:numId w:val="39"/>
        </w:numPr>
        <w:tabs>
          <w:tab w:val="left" w:pos="851"/>
        </w:tabs>
        <w:autoSpaceDE w:val="0"/>
        <w:autoSpaceDN w:val="0"/>
        <w:adjustRightInd w:val="0"/>
        <w:spacing w:before="120"/>
        <w:ind w:hanging="357"/>
        <w:rPr>
          <w:rFonts w:cs="Arial"/>
          <w:strike/>
          <w:sz w:val="24"/>
          <w:szCs w:val="24"/>
          <w:lang w:val="pl-PL"/>
        </w:rPr>
      </w:pPr>
      <w:r w:rsidRPr="009529CD">
        <w:rPr>
          <w:rFonts w:cs="Arial"/>
          <w:sz w:val="24"/>
          <w:szCs w:val="24"/>
          <w:lang w:val="pl-PL"/>
        </w:rPr>
        <w:t>Wszystkie oceny z p</w:t>
      </w:r>
      <w:r w:rsidR="00C65855" w:rsidRPr="009529CD">
        <w:rPr>
          <w:rFonts w:cs="Arial"/>
          <w:sz w:val="24"/>
          <w:szCs w:val="24"/>
          <w:lang w:val="pl-PL"/>
        </w:rPr>
        <w:t xml:space="preserve">isemnych form sprawdzania wiadomości i umiejętności ucznia uzasadniane są </w:t>
      </w:r>
      <w:r w:rsidR="003F6796" w:rsidRPr="009529CD">
        <w:rPr>
          <w:rFonts w:cs="Arial"/>
          <w:sz w:val="24"/>
          <w:szCs w:val="24"/>
          <w:lang w:val="pl-PL"/>
        </w:rPr>
        <w:t>ustnie podczas</w:t>
      </w:r>
      <w:r w:rsidR="00546B2A" w:rsidRPr="009529CD">
        <w:rPr>
          <w:rFonts w:cs="Arial"/>
          <w:sz w:val="24"/>
          <w:szCs w:val="24"/>
          <w:lang w:val="pl-PL"/>
        </w:rPr>
        <w:t xml:space="preserve"> o</w:t>
      </w:r>
      <w:r w:rsidR="003F6796" w:rsidRPr="009529CD">
        <w:rPr>
          <w:rFonts w:cs="Arial"/>
          <w:sz w:val="24"/>
          <w:szCs w:val="24"/>
          <w:lang w:val="pl-PL"/>
        </w:rPr>
        <w:t>mawiania wyników sprawdzianu, z podaniem zaleceń do dalszej pracy</w:t>
      </w:r>
      <w:r w:rsidR="00EF0D6F" w:rsidRPr="009529CD">
        <w:rPr>
          <w:rFonts w:cs="Arial"/>
          <w:sz w:val="24"/>
          <w:szCs w:val="24"/>
          <w:lang w:val="pl-PL"/>
        </w:rPr>
        <w:t>;</w:t>
      </w:r>
      <w:r w:rsidR="003F6796" w:rsidRPr="009529CD">
        <w:rPr>
          <w:rFonts w:cs="Arial"/>
          <w:sz w:val="24"/>
          <w:szCs w:val="24"/>
          <w:lang w:val="pl-PL"/>
        </w:rPr>
        <w:t xml:space="preserve"> </w:t>
      </w:r>
    </w:p>
    <w:p w:rsidR="006B6AB2" w:rsidRPr="009529CD" w:rsidRDefault="00C6585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W przypadku wątpliwości uczeń i rodzic mają</w:t>
      </w:r>
      <w:r w:rsidR="00F512D5" w:rsidRPr="009529CD">
        <w:rPr>
          <w:rFonts w:cs="Arial"/>
          <w:sz w:val="24"/>
          <w:szCs w:val="24"/>
          <w:lang w:val="pl-PL"/>
        </w:rPr>
        <w:t xml:space="preserve"> </w:t>
      </w:r>
      <w:r w:rsidRPr="009529CD">
        <w:rPr>
          <w:rFonts w:cs="Arial"/>
          <w:sz w:val="24"/>
          <w:szCs w:val="24"/>
          <w:lang w:val="pl-PL"/>
        </w:rPr>
        <w:t>prawo do uzyskania dodatkowego uzasadnienia oceny, o której mowa w ust. 3. Dodatkowe uzasadnienie nauczyciel przekazuje bezpośrednio zainteresowanej osobie w czasie konsultacji podczas indywidualnych spotkań z rodzicem.</w:t>
      </w:r>
      <w:r w:rsidR="00D77B48" w:rsidRPr="009529CD">
        <w:rPr>
          <w:rFonts w:cs="Arial"/>
          <w:sz w:val="24"/>
          <w:szCs w:val="24"/>
          <w:lang w:val="pl-PL"/>
        </w:rPr>
        <w:t xml:space="preserve"> </w:t>
      </w:r>
    </w:p>
    <w:p w:rsidR="006B6AB2" w:rsidRPr="009529CD" w:rsidRDefault="00C65855"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 xml:space="preserve"> </w:t>
      </w:r>
      <w:r w:rsidRPr="009529CD">
        <w:rPr>
          <w:rFonts w:cs="Arial"/>
          <w:w w:val="105"/>
          <w:sz w:val="24"/>
          <w:szCs w:val="24"/>
          <w:lang w:val="pl-PL"/>
        </w:rPr>
        <w:t>Przy</w:t>
      </w:r>
      <w:r w:rsidRPr="009529CD">
        <w:rPr>
          <w:rFonts w:cs="Arial"/>
          <w:spacing w:val="58"/>
          <w:w w:val="105"/>
          <w:sz w:val="24"/>
          <w:szCs w:val="24"/>
          <w:lang w:val="pl-PL"/>
        </w:rPr>
        <w:t xml:space="preserve"> </w:t>
      </w:r>
      <w:r w:rsidRPr="009529CD">
        <w:rPr>
          <w:rFonts w:cs="Arial"/>
          <w:w w:val="105"/>
          <w:sz w:val="24"/>
          <w:szCs w:val="24"/>
          <w:lang w:val="pl-PL"/>
        </w:rPr>
        <w:t>ustalaniu</w:t>
      </w:r>
      <w:r w:rsidRPr="009529CD">
        <w:rPr>
          <w:rFonts w:cs="Arial"/>
          <w:spacing w:val="11"/>
          <w:w w:val="105"/>
          <w:sz w:val="24"/>
          <w:szCs w:val="24"/>
          <w:lang w:val="pl-PL"/>
        </w:rPr>
        <w:t xml:space="preserve"> </w:t>
      </w:r>
      <w:r w:rsidRPr="009529CD">
        <w:rPr>
          <w:rFonts w:cs="Arial"/>
          <w:w w:val="105"/>
          <w:sz w:val="24"/>
          <w:szCs w:val="24"/>
          <w:lang w:val="pl-PL"/>
        </w:rPr>
        <w:t>oceny</w:t>
      </w:r>
      <w:r w:rsidRPr="009529CD">
        <w:rPr>
          <w:rFonts w:cs="Arial"/>
          <w:spacing w:val="54"/>
          <w:w w:val="105"/>
          <w:sz w:val="24"/>
          <w:szCs w:val="24"/>
          <w:lang w:val="pl-PL"/>
        </w:rPr>
        <w:t xml:space="preserve"> </w:t>
      </w:r>
      <w:r w:rsidRPr="009529CD">
        <w:rPr>
          <w:rFonts w:cs="Arial"/>
          <w:w w:val="105"/>
          <w:sz w:val="24"/>
          <w:szCs w:val="24"/>
          <w:lang w:val="pl-PL"/>
        </w:rPr>
        <w:t>z</w:t>
      </w:r>
      <w:r w:rsidRPr="009529CD">
        <w:rPr>
          <w:rFonts w:cs="Arial"/>
          <w:spacing w:val="-13"/>
          <w:w w:val="105"/>
          <w:sz w:val="24"/>
          <w:szCs w:val="24"/>
          <w:lang w:val="pl-PL"/>
        </w:rPr>
        <w:t xml:space="preserve"> </w:t>
      </w:r>
      <w:r w:rsidRPr="009529CD">
        <w:rPr>
          <w:rFonts w:cs="Arial"/>
          <w:w w:val="105"/>
          <w:sz w:val="24"/>
          <w:szCs w:val="24"/>
          <w:lang w:val="pl-PL"/>
        </w:rPr>
        <w:t>wychowania</w:t>
      </w:r>
      <w:r w:rsidRPr="009529CD">
        <w:rPr>
          <w:rFonts w:cs="Arial"/>
          <w:spacing w:val="9"/>
          <w:w w:val="105"/>
          <w:sz w:val="24"/>
          <w:szCs w:val="24"/>
          <w:lang w:val="pl-PL"/>
        </w:rPr>
        <w:t xml:space="preserve"> </w:t>
      </w:r>
      <w:r w:rsidRPr="009529CD">
        <w:rPr>
          <w:rFonts w:cs="Arial"/>
          <w:w w:val="105"/>
          <w:sz w:val="24"/>
          <w:szCs w:val="24"/>
          <w:lang w:val="pl-PL"/>
        </w:rPr>
        <w:t>fizycznego</w:t>
      </w:r>
      <w:r w:rsidRPr="009529CD">
        <w:rPr>
          <w:rFonts w:cs="Arial"/>
          <w:spacing w:val="11"/>
          <w:w w:val="105"/>
          <w:sz w:val="24"/>
          <w:szCs w:val="24"/>
          <w:lang w:val="pl-PL"/>
        </w:rPr>
        <w:t xml:space="preserve"> </w:t>
      </w:r>
      <w:r w:rsidRPr="009529CD">
        <w:rPr>
          <w:rFonts w:cs="Arial"/>
          <w:w w:val="105"/>
          <w:sz w:val="24"/>
          <w:szCs w:val="24"/>
          <w:lang w:val="pl-PL"/>
        </w:rPr>
        <w:t>należy</w:t>
      </w:r>
      <w:r w:rsidRPr="009529CD">
        <w:rPr>
          <w:rFonts w:cs="Arial"/>
          <w:spacing w:val="4"/>
          <w:w w:val="105"/>
          <w:sz w:val="24"/>
          <w:szCs w:val="24"/>
          <w:lang w:val="pl-PL"/>
        </w:rPr>
        <w:t xml:space="preserve"> </w:t>
      </w:r>
      <w:r w:rsidRPr="009529CD">
        <w:rPr>
          <w:rFonts w:cs="Arial"/>
          <w:w w:val="105"/>
          <w:sz w:val="24"/>
          <w:szCs w:val="24"/>
          <w:lang w:val="pl-PL"/>
        </w:rPr>
        <w:t>w</w:t>
      </w:r>
      <w:r w:rsidRPr="009529CD">
        <w:rPr>
          <w:rFonts w:cs="Arial"/>
          <w:spacing w:val="-4"/>
          <w:w w:val="105"/>
          <w:sz w:val="24"/>
          <w:szCs w:val="24"/>
          <w:lang w:val="pl-PL"/>
        </w:rPr>
        <w:t xml:space="preserve"> </w:t>
      </w:r>
      <w:r w:rsidRPr="009529CD">
        <w:rPr>
          <w:rFonts w:cs="Arial"/>
          <w:w w:val="105"/>
          <w:sz w:val="24"/>
          <w:szCs w:val="24"/>
          <w:lang w:val="pl-PL"/>
        </w:rPr>
        <w:t>szczególności</w:t>
      </w:r>
      <w:r w:rsidRPr="009529CD">
        <w:rPr>
          <w:rFonts w:cs="Arial"/>
          <w:spacing w:val="57"/>
          <w:w w:val="105"/>
          <w:sz w:val="24"/>
          <w:szCs w:val="24"/>
          <w:lang w:val="pl-PL"/>
        </w:rPr>
        <w:t xml:space="preserve"> </w:t>
      </w:r>
      <w:r w:rsidRPr="009529CD">
        <w:rPr>
          <w:rFonts w:cs="Arial"/>
          <w:w w:val="105"/>
          <w:sz w:val="24"/>
          <w:szCs w:val="24"/>
          <w:lang w:val="pl-PL"/>
        </w:rPr>
        <w:t>brać</w:t>
      </w:r>
      <w:r w:rsidRPr="009529CD">
        <w:rPr>
          <w:rFonts w:cs="Arial"/>
          <w:spacing w:val="44"/>
          <w:w w:val="105"/>
          <w:sz w:val="24"/>
          <w:szCs w:val="24"/>
          <w:lang w:val="pl-PL"/>
        </w:rPr>
        <w:t xml:space="preserve"> </w:t>
      </w:r>
      <w:r w:rsidRPr="009529CD">
        <w:rPr>
          <w:rFonts w:cs="Arial"/>
          <w:w w:val="105"/>
          <w:sz w:val="24"/>
          <w:szCs w:val="24"/>
          <w:lang w:val="pl-PL"/>
        </w:rPr>
        <w:t>pod</w:t>
      </w:r>
      <w:r w:rsidRPr="009529CD">
        <w:rPr>
          <w:rFonts w:cs="Arial"/>
          <w:spacing w:val="57"/>
          <w:w w:val="105"/>
          <w:sz w:val="24"/>
          <w:szCs w:val="24"/>
          <w:lang w:val="pl-PL"/>
        </w:rPr>
        <w:t xml:space="preserve"> </w:t>
      </w:r>
      <w:r w:rsidRPr="009529CD">
        <w:rPr>
          <w:rFonts w:cs="Arial"/>
          <w:w w:val="105"/>
          <w:sz w:val="24"/>
          <w:szCs w:val="24"/>
          <w:lang w:val="pl-PL"/>
        </w:rPr>
        <w:t>uwagę</w:t>
      </w:r>
      <w:r w:rsidRPr="009529CD">
        <w:rPr>
          <w:rFonts w:cs="Arial"/>
          <w:spacing w:val="49"/>
          <w:w w:val="105"/>
          <w:sz w:val="24"/>
          <w:szCs w:val="24"/>
          <w:lang w:val="pl-PL"/>
        </w:rPr>
        <w:t xml:space="preserve"> </w:t>
      </w:r>
      <w:r w:rsidRPr="009529CD">
        <w:rPr>
          <w:rFonts w:cs="Arial"/>
          <w:w w:val="105"/>
          <w:sz w:val="24"/>
          <w:szCs w:val="24"/>
          <w:lang w:val="pl-PL"/>
        </w:rPr>
        <w:t>wysiłek</w:t>
      </w:r>
      <w:r w:rsidRPr="009529CD">
        <w:rPr>
          <w:rFonts w:cs="Arial"/>
          <w:spacing w:val="22"/>
          <w:w w:val="99"/>
          <w:sz w:val="24"/>
          <w:szCs w:val="24"/>
          <w:lang w:val="pl-PL"/>
        </w:rPr>
        <w:t xml:space="preserve"> </w:t>
      </w:r>
      <w:r w:rsidRPr="009529CD">
        <w:rPr>
          <w:rFonts w:cs="Arial"/>
          <w:w w:val="105"/>
          <w:sz w:val="24"/>
          <w:szCs w:val="24"/>
          <w:lang w:val="pl-PL"/>
        </w:rPr>
        <w:t>wkładany</w:t>
      </w:r>
      <w:r w:rsidRPr="009529CD">
        <w:rPr>
          <w:rFonts w:cs="Arial"/>
          <w:spacing w:val="16"/>
          <w:w w:val="105"/>
          <w:sz w:val="24"/>
          <w:szCs w:val="24"/>
          <w:lang w:val="pl-PL"/>
        </w:rPr>
        <w:t xml:space="preserve"> </w:t>
      </w:r>
      <w:r w:rsidRPr="009529CD">
        <w:rPr>
          <w:rFonts w:cs="Arial"/>
          <w:w w:val="105"/>
          <w:sz w:val="24"/>
          <w:szCs w:val="24"/>
          <w:lang w:val="pl-PL"/>
        </w:rPr>
        <w:t>przez</w:t>
      </w:r>
      <w:r w:rsidRPr="009529CD">
        <w:rPr>
          <w:rFonts w:cs="Arial"/>
          <w:spacing w:val="11"/>
          <w:w w:val="105"/>
          <w:sz w:val="24"/>
          <w:szCs w:val="24"/>
          <w:lang w:val="pl-PL"/>
        </w:rPr>
        <w:t xml:space="preserve"> </w:t>
      </w:r>
      <w:r w:rsidRPr="009529CD">
        <w:rPr>
          <w:rFonts w:cs="Arial"/>
          <w:w w:val="105"/>
          <w:sz w:val="24"/>
          <w:szCs w:val="24"/>
          <w:lang w:val="pl-PL"/>
        </w:rPr>
        <w:t>ucznia</w:t>
      </w:r>
      <w:r w:rsidRPr="009529CD">
        <w:rPr>
          <w:rFonts w:cs="Arial"/>
          <w:spacing w:val="14"/>
          <w:w w:val="105"/>
          <w:sz w:val="24"/>
          <w:szCs w:val="24"/>
          <w:lang w:val="pl-PL"/>
        </w:rPr>
        <w:t xml:space="preserve"> </w:t>
      </w:r>
      <w:r w:rsidRPr="009529CD">
        <w:rPr>
          <w:rFonts w:cs="Arial"/>
          <w:w w:val="105"/>
          <w:sz w:val="24"/>
          <w:szCs w:val="24"/>
          <w:lang w:val="pl-PL"/>
        </w:rPr>
        <w:t>w</w:t>
      </w:r>
      <w:r w:rsidRPr="009529CD">
        <w:rPr>
          <w:rFonts w:cs="Arial"/>
          <w:spacing w:val="-13"/>
          <w:w w:val="105"/>
          <w:sz w:val="24"/>
          <w:szCs w:val="24"/>
          <w:lang w:val="pl-PL"/>
        </w:rPr>
        <w:t xml:space="preserve"> </w:t>
      </w:r>
      <w:r w:rsidRPr="009529CD">
        <w:rPr>
          <w:rFonts w:cs="Arial"/>
          <w:w w:val="105"/>
          <w:sz w:val="24"/>
          <w:szCs w:val="24"/>
          <w:lang w:val="pl-PL"/>
        </w:rPr>
        <w:t>wywiązywanie</w:t>
      </w:r>
      <w:r w:rsidRPr="009529CD">
        <w:rPr>
          <w:rFonts w:cs="Arial"/>
          <w:spacing w:val="25"/>
          <w:w w:val="105"/>
          <w:sz w:val="24"/>
          <w:szCs w:val="24"/>
          <w:lang w:val="pl-PL"/>
        </w:rPr>
        <w:t xml:space="preserve"> </w:t>
      </w:r>
      <w:r w:rsidRPr="009529CD">
        <w:rPr>
          <w:rFonts w:cs="Arial"/>
          <w:w w:val="105"/>
          <w:sz w:val="24"/>
          <w:szCs w:val="24"/>
          <w:lang w:val="pl-PL"/>
        </w:rPr>
        <w:t>się</w:t>
      </w:r>
      <w:r w:rsidRPr="009529CD">
        <w:rPr>
          <w:rFonts w:cs="Arial"/>
          <w:spacing w:val="-10"/>
          <w:w w:val="105"/>
          <w:sz w:val="24"/>
          <w:szCs w:val="24"/>
          <w:lang w:val="pl-PL"/>
        </w:rPr>
        <w:t xml:space="preserve"> </w:t>
      </w:r>
      <w:r w:rsidRPr="009529CD">
        <w:rPr>
          <w:rFonts w:cs="Arial"/>
          <w:w w:val="105"/>
          <w:sz w:val="24"/>
          <w:szCs w:val="24"/>
          <w:lang w:val="pl-PL"/>
        </w:rPr>
        <w:t>z</w:t>
      </w:r>
      <w:r w:rsidRPr="009529CD">
        <w:rPr>
          <w:rFonts w:cs="Arial"/>
          <w:spacing w:val="-19"/>
          <w:w w:val="105"/>
          <w:sz w:val="24"/>
          <w:szCs w:val="24"/>
          <w:lang w:val="pl-PL"/>
        </w:rPr>
        <w:t xml:space="preserve"> </w:t>
      </w:r>
      <w:r w:rsidRPr="009529CD">
        <w:rPr>
          <w:rFonts w:cs="Arial"/>
          <w:w w:val="105"/>
          <w:sz w:val="24"/>
          <w:szCs w:val="24"/>
          <w:lang w:val="pl-PL"/>
        </w:rPr>
        <w:t>obowiązków</w:t>
      </w:r>
      <w:r w:rsidRPr="009529CD">
        <w:rPr>
          <w:rFonts w:cs="Arial"/>
          <w:spacing w:val="12"/>
          <w:w w:val="105"/>
          <w:sz w:val="24"/>
          <w:szCs w:val="24"/>
          <w:lang w:val="pl-PL"/>
        </w:rPr>
        <w:t xml:space="preserve"> </w:t>
      </w:r>
      <w:r w:rsidRPr="009529CD">
        <w:rPr>
          <w:rFonts w:cs="Arial"/>
          <w:w w:val="105"/>
          <w:sz w:val="24"/>
          <w:szCs w:val="24"/>
          <w:lang w:val="pl-PL"/>
        </w:rPr>
        <w:t>wynikających</w:t>
      </w:r>
      <w:r w:rsidRPr="009529CD">
        <w:rPr>
          <w:rFonts w:cs="Arial"/>
          <w:spacing w:val="21"/>
          <w:w w:val="105"/>
          <w:sz w:val="24"/>
          <w:szCs w:val="24"/>
          <w:lang w:val="pl-PL"/>
        </w:rPr>
        <w:t xml:space="preserve"> </w:t>
      </w:r>
      <w:r w:rsidRPr="009529CD">
        <w:rPr>
          <w:rFonts w:cs="Arial"/>
          <w:w w:val="105"/>
          <w:sz w:val="24"/>
          <w:szCs w:val="24"/>
          <w:lang w:val="pl-PL"/>
        </w:rPr>
        <w:t>ze</w:t>
      </w:r>
      <w:r w:rsidRPr="009529CD">
        <w:rPr>
          <w:rFonts w:cs="Arial"/>
          <w:spacing w:val="1"/>
          <w:w w:val="105"/>
          <w:sz w:val="24"/>
          <w:szCs w:val="24"/>
          <w:lang w:val="pl-PL"/>
        </w:rPr>
        <w:t xml:space="preserve"> </w:t>
      </w:r>
      <w:r w:rsidRPr="009529CD">
        <w:rPr>
          <w:rFonts w:cs="Arial"/>
          <w:w w:val="105"/>
          <w:sz w:val="24"/>
          <w:szCs w:val="24"/>
          <w:lang w:val="pl-PL"/>
        </w:rPr>
        <w:t>specyfiki</w:t>
      </w:r>
      <w:r w:rsidRPr="009529CD">
        <w:rPr>
          <w:rFonts w:cs="Arial"/>
          <w:spacing w:val="11"/>
          <w:w w:val="105"/>
          <w:sz w:val="24"/>
          <w:szCs w:val="24"/>
          <w:lang w:val="pl-PL"/>
        </w:rPr>
        <w:t xml:space="preserve"> </w:t>
      </w:r>
      <w:r w:rsidRPr="009529CD">
        <w:rPr>
          <w:rFonts w:cs="Arial"/>
          <w:w w:val="105"/>
          <w:sz w:val="24"/>
          <w:szCs w:val="24"/>
          <w:lang w:val="pl-PL"/>
        </w:rPr>
        <w:t>tych</w:t>
      </w:r>
      <w:r w:rsidRPr="009529CD">
        <w:rPr>
          <w:rFonts w:cs="Arial"/>
          <w:w w:val="101"/>
          <w:sz w:val="24"/>
          <w:szCs w:val="24"/>
          <w:lang w:val="pl-PL"/>
        </w:rPr>
        <w:t xml:space="preserve"> </w:t>
      </w:r>
      <w:r w:rsidRPr="009529CD">
        <w:rPr>
          <w:rFonts w:cs="Arial"/>
          <w:spacing w:val="-2"/>
          <w:w w:val="105"/>
          <w:sz w:val="24"/>
          <w:szCs w:val="24"/>
          <w:lang w:val="pl-PL"/>
        </w:rPr>
        <w:t xml:space="preserve">zajęć, </w:t>
      </w:r>
      <w:r w:rsidRPr="009529CD">
        <w:rPr>
          <w:rFonts w:cs="Arial"/>
          <w:w w:val="105"/>
          <w:sz w:val="24"/>
          <w:szCs w:val="24"/>
          <w:lang w:val="pl-PL"/>
        </w:rPr>
        <w:t>także</w:t>
      </w:r>
      <w:r w:rsidRPr="009529CD">
        <w:rPr>
          <w:rFonts w:cs="Arial"/>
          <w:spacing w:val="14"/>
          <w:w w:val="105"/>
          <w:sz w:val="24"/>
          <w:szCs w:val="24"/>
          <w:lang w:val="pl-PL"/>
        </w:rPr>
        <w:t xml:space="preserve"> </w:t>
      </w:r>
      <w:r w:rsidRPr="009529CD">
        <w:rPr>
          <w:rFonts w:cs="Arial"/>
          <w:w w:val="105"/>
          <w:sz w:val="24"/>
          <w:szCs w:val="24"/>
          <w:lang w:val="pl-PL"/>
        </w:rPr>
        <w:t>systematyczność</w:t>
      </w:r>
      <w:r w:rsidRPr="009529CD">
        <w:rPr>
          <w:rFonts w:cs="Arial"/>
          <w:spacing w:val="24"/>
          <w:w w:val="105"/>
          <w:sz w:val="24"/>
          <w:szCs w:val="24"/>
          <w:lang w:val="pl-PL"/>
        </w:rPr>
        <w:t xml:space="preserve"> </w:t>
      </w:r>
      <w:r w:rsidRPr="009529CD">
        <w:rPr>
          <w:rFonts w:cs="Arial"/>
          <w:w w:val="105"/>
          <w:sz w:val="24"/>
          <w:szCs w:val="24"/>
          <w:lang w:val="pl-PL"/>
        </w:rPr>
        <w:t>udziału</w:t>
      </w:r>
      <w:r w:rsidRPr="009529CD">
        <w:rPr>
          <w:rFonts w:cs="Arial"/>
          <w:spacing w:val="26"/>
          <w:w w:val="105"/>
          <w:sz w:val="24"/>
          <w:szCs w:val="24"/>
          <w:lang w:val="pl-PL"/>
        </w:rPr>
        <w:t xml:space="preserve"> </w:t>
      </w:r>
      <w:r w:rsidRPr="009529CD">
        <w:rPr>
          <w:rFonts w:cs="Arial"/>
          <w:w w:val="105"/>
          <w:sz w:val="24"/>
          <w:szCs w:val="24"/>
          <w:lang w:val="pl-PL"/>
        </w:rPr>
        <w:t>w</w:t>
      </w:r>
      <w:r w:rsidRPr="009529CD">
        <w:rPr>
          <w:rFonts w:cs="Arial"/>
          <w:spacing w:val="-13"/>
          <w:w w:val="105"/>
          <w:sz w:val="24"/>
          <w:szCs w:val="24"/>
          <w:lang w:val="pl-PL"/>
        </w:rPr>
        <w:t xml:space="preserve"> </w:t>
      </w:r>
      <w:r w:rsidRPr="009529CD">
        <w:rPr>
          <w:rFonts w:cs="Arial"/>
          <w:w w:val="105"/>
          <w:sz w:val="24"/>
          <w:szCs w:val="24"/>
          <w:lang w:val="pl-PL"/>
        </w:rPr>
        <w:t>zajęciach</w:t>
      </w:r>
      <w:r w:rsidRPr="009529CD">
        <w:rPr>
          <w:rFonts w:cs="Arial"/>
          <w:spacing w:val="20"/>
          <w:w w:val="101"/>
          <w:sz w:val="24"/>
          <w:szCs w:val="24"/>
          <w:lang w:val="pl-PL"/>
        </w:rPr>
        <w:t xml:space="preserve"> </w:t>
      </w:r>
      <w:r w:rsidRPr="009529CD">
        <w:rPr>
          <w:rFonts w:cs="Arial"/>
          <w:w w:val="105"/>
          <w:sz w:val="24"/>
          <w:szCs w:val="24"/>
          <w:lang w:val="pl-PL"/>
        </w:rPr>
        <w:t>oraz</w:t>
      </w:r>
      <w:r w:rsidRPr="009529CD">
        <w:rPr>
          <w:rFonts w:cs="Arial"/>
          <w:spacing w:val="-21"/>
          <w:w w:val="105"/>
          <w:sz w:val="24"/>
          <w:szCs w:val="24"/>
          <w:lang w:val="pl-PL"/>
        </w:rPr>
        <w:t xml:space="preserve"> </w:t>
      </w:r>
      <w:r w:rsidRPr="009529CD">
        <w:rPr>
          <w:rFonts w:cs="Arial"/>
          <w:w w:val="105"/>
          <w:sz w:val="24"/>
          <w:szCs w:val="24"/>
          <w:lang w:val="pl-PL"/>
        </w:rPr>
        <w:t>aktywność</w:t>
      </w:r>
      <w:r w:rsidRPr="009529CD">
        <w:rPr>
          <w:rFonts w:cs="Arial"/>
          <w:spacing w:val="-21"/>
          <w:w w:val="105"/>
          <w:sz w:val="24"/>
          <w:szCs w:val="24"/>
          <w:lang w:val="pl-PL"/>
        </w:rPr>
        <w:t xml:space="preserve"> </w:t>
      </w:r>
      <w:r w:rsidRPr="009529CD">
        <w:rPr>
          <w:rFonts w:cs="Arial"/>
          <w:w w:val="105"/>
          <w:sz w:val="24"/>
          <w:szCs w:val="24"/>
          <w:lang w:val="pl-PL"/>
        </w:rPr>
        <w:t>ucznia</w:t>
      </w:r>
      <w:r w:rsidRPr="009529CD">
        <w:rPr>
          <w:rFonts w:cs="Arial"/>
          <w:spacing w:val="-17"/>
          <w:w w:val="105"/>
          <w:sz w:val="24"/>
          <w:szCs w:val="24"/>
          <w:lang w:val="pl-PL"/>
        </w:rPr>
        <w:t xml:space="preserve"> </w:t>
      </w:r>
      <w:r w:rsidRPr="009529CD">
        <w:rPr>
          <w:rFonts w:cs="Arial"/>
          <w:w w:val="105"/>
          <w:sz w:val="24"/>
          <w:szCs w:val="24"/>
          <w:lang w:val="pl-PL"/>
        </w:rPr>
        <w:t>w</w:t>
      </w:r>
      <w:r w:rsidRPr="009529CD">
        <w:rPr>
          <w:rFonts w:cs="Arial"/>
          <w:spacing w:val="-23"/>
          <w:w w:val="105"/>
          <w:sz w:val="24"/>
          <w:szCs w:val="24"/>
          <w:lang w:val="pl-PL"/>
        </w:rPr>
        <w:t xml:space="preserve"> </w:t>
      </w:r>
      <w:r w:rsidRPr="009529CD">
        <w:rPr>
          <w:rFonts w:cs="Arial"/>
          <w:w w:val="105"/>
          <w:sz w:val="24"/>
          <w:szCs w:val="24"/>
          <w:lang w:val="pl-PL"/>
        </w:rPr>
        <w:t>działaniach</w:t>
      </w:r>
      <w:r w:rsidRPr="009529CD">
        <w:rPr>
          <w:rFonts w:cs="Arial"/>
          <w:spacing w:val="-12"/>
          <w:w w:val="105"/>
          <w:sz w:val="24"/>
          <w:szCs w:val="24"/>
          <w:lang w:val="pl-PL"/>
        </w:rPr>
        <w:t xml:space="preserve"> </w:t>
      </w:r>
      <w:r w:rsidRPr="009529CD">
        <w:rPr>
          <w:rFonts w:cs="Arial"/>
          <w:w w:val="105"/>
          <w:sz w:val="24"/>
          <w:szCs w:val="24"/>
          <w:lang w:val="pl-PL"/>
        </w:rPr>
        <w:t xml:space="preserve">podejmowanych przez szkołę na rzecz kultury fizycznej. </w:t>
      </w:r>
    </w:p>
    <w:p w:rsidR="006B6AB2" w:rsidRPr="009529CD" w:rsidRDefault="00773713" w:rsidP="003728DE">
      <w:pPr>
        <w:numPr>
          <w:ilvl w:val="0"/>
          <w:numId w:val="39"/>
        </w:numPr>
        <w:autoSpaceDE w:val="0"/>
        <w:autoSpaceDN w:val="0"/>
        <w:adjustRightInd w:val="0"/>
        <w:spacing w:before="120"/>
        <w:rPr>
          <w:rFonts w:cs="Arial"/>
          <w:b/>
          <w:sz w:val="24"/>
          <w:szCs w:val="24"/>
          <w:lang w:val="pl-PL"/>
        </w:rPr>
      </w:pPr>
      <w:r w:rsidRPr="009529CD">
        <w:rPr>
          <w:rFonts w:cs="Arial"/>
          <w:sz w:val="24"/>
          <w:szCs w:val="24"/>
          <w:lang w:val="pl-PL"/>
        </w:rPr>
        <w:t>Tryb oceniania i skala ocen.</w:t>
      </w:r>
      <w:r w:rsidR="00F512D5" w:rsidRPr="009529CD">
        <w:rPr>
          <w:rFonts w:cs="Arial"/>
          <w:sz w:val="24"/>
          <w:szCs w:val="24"/>
          <w:lang w:val="pl-PL"/>
        </w:rPr>
        <w:t xml:space="preserve"> </w:t>
      </w:r>
    </w:p>
    <w:p w:rsidR="00F47E3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Oceny bieżące, klasyfikacyjne śródroczne i roczne ustala się według następującej skali, z następującymi skrótami literowymi: </w:t>
      </w:r>
    </w:p>
    <w:p w:rsidR="00F47E3D"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stopień celujący</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6</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 xml:space="preserve">cel </w:t>
      </w:r>
    </w:p>
    <w:p w:rsidR="00F47E3D"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stopień bardzo dobry</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5</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00E06685" w:rsidRPr="009529CD">
        <w:rPr>
          <w:rFonts w:cs="Arial"/>
          <w:sz w:val="24"/>
          <w:szCs w:val="24"/>
          <w:lang w:val="pl-PL"/>
        </w:rPr>
        <w:t>bdb</w:t>
      </w:r>
      <w:r w:rsidR="00F47E3D" w:rsidRPr="009529CD">
        <w:rPr>
          <w:rFonts w:cs="Arial"/>
          <w:sz w:val="24"/>
          <w:szCs w:val="24"/>
          <w:lang w:val="pl-PL"/>
        </w:rPr>
        <w:t xml:space="preserve"> </w:t>
      </w:r>
    </w:p>
    <w:p w:rsidR="00F47E3D"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stopień dobry</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4</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 xml:space="preserve">db </w:t>
      </w:r>
    </w:p>
    <w:p w:rsidR="00F47E3D" w:rsidRPr="009529CD" w:rsidRDefault="00C866A9"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stopień dostateczny</w:t>
      </w:r>
      <w:r w:rsidR="00F512D5" w:rsidRPr="009529CD">
        <w:rPr>
          <w:rFonts w:cs="Arial"/>
          <w:sz w:val="24"/>
          <w:szCs w:val="24"/>
          <w:lang w:val="pl-PL"/>
        </w:rPr>
        <w:t xml:space="preserve"> </w:t>
      </w:r>
      <w:r w:rsidR="00773713" w:rsidRPr="009529CD">
        <w:rPr>
          <w:rFonts w:cs="Arial"/>
          <w:sz w:val="24"/>
          <w:szCs w:val="24"/>
          <w:lang w:val="pl-PL"/>
        </w:rPr>
        <w:t>-</w:t>
      </w:r>
      <w:r w:rsidR="00F512D5" w:rsidRPr="009529CD">
        <w:rPr>
          <w:rFonts w:cs="Arial"/>
          <w:sz w:val="24"/>
          <w:szCs w:val="24"/>
          <w:lang w:val="pl-PL"/>
        </w:rPr>
        <w:t xml:space="preserve"> </w:t>
      </w:r>
      <w:r w:rsidR="00773713" w:rsidRPr="009529CD">
        <w:rPr>
          <w:rFonts w:cs="Arial"/>
          <w:sz w:val="24"/>
          <w:szCs w:val="24"/>
          <w:lang w:val="pl-PL"/>
        </w:rPr>
        <w:t>3</w:t>
      </w:r>
      <w:r w:rsidR="00F512D5" w:rsidRPr="009529CD">
        <w:rPr>
          <w:rFonts w:cs="Arial"/>
          <w:sz w:val="24"/>
          <w:szCs w:val="24"/>
          <w:lang w:val="pl-PL"/>
        </w:rPr>
        <w:t xml:space="preserve"> </w:t>
      </w:r>
      <w:r w:rsidR="00773713" w:rsidRPr="009529CD">
        <w:rPr>
          <w:rFonts w:cs="Arial"/>
          <w:sz w:val="24"/>
          <w:szCs w:val="24"/>
          <w:lang w:val="pl-PL"/>
        </w:rPr>
        <w:t>-</w:t>
      </w:r>
      <w:r w:rsidR="00F512D5" w:rsidRPr="009529CD">
        <w:rPr>
          <w:rFonts w:cs="Arial"/>
          <w:sz w:val="24"/>
          <w:szCs w:val="24"/>
          <w:lang w:val="pl-PL"/>
        </w:rPr>
        <w:t xml:space="preserve"> </w:t>
      </w:r>
      <w:r w:rsidR="00773713" w:rsidRPr="009529CD">
        <w:rPr>
          <w:rFonts w:cs="Arial"/>
          <w:sz w:val="24"/>
          <w:szCs w:val="24"/>
          <w:lang w:val="pl-PL"/>
        </w:rPr>
        <w:t xml:space="preserve">dst </w:t>
      </w:r>
    </w:p>
    <w:p w:rsidR="00F47E3D"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stopień dopuszczający</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2</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dop</w:t>
      </w:r>
    </w:p>
    <w:p w:rsidR="00F47E3D"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stopień niedostateczny</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1</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00E06685" w:rsidRPr="009529CD">
        <w:rPr>
          <w:rFonts w:cs="Arial"/>
          <w:sz w:val="24"/>
          <w:szCs w:val="24"/>
          <w:lang w:val="pl-PL"/>
        </w:rPr>
        <w:t>ndst</w:t>
      </w:r>
      <w:r w:rsidRPr="009529CD">
        <w:rPr>
          <w:rFonts w:cs="Arial"/>
          <w:sz w:val="24"/>
          <w:szCs w:val="24"/>
          <w:lang w:val="pl-PL"/>
        </w:rPr>
        <w:t xml:space="preserve"> </w:t>
      </w:r>
    </w:p>
    <w:p w:rsidR="00F47E3D"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Dopuszcza się stosowanie znaków</w:t>
      </w:r>
      <w:r w:rsidR="00F512D5" w:rsidRPr="009529CD">
        <w:rPr>
          <w:rFonts w:cs="Arial"/>
          <w:sz w:val="24"/>
          <w:szCs w:val="24"/>
          <w:lang w:val="pl-PL"/>
        </w:rPr>
        <w:t xml:space="preserve"> </w:t>
      </w:r>
      <w:r w:rsidRPr="009529CD">
        <w:rPr>
          <w:rFonts w:cs="Arial"/>
          <w:sz w:val="24"/>
          <w:szCs w:val="24"/>
          <w:lang w:val="pl-PL"/>
        </w:rPr>
        <w:t>„ + „</w:t>
      </w:r>
      <w:r w:rsidR="00F512D5" w:rsidRPr="009529CD">
        <w:rPr>
          <w:rFonts w:cs="Arial"/>
          <w:sz w:val="24"/>
          <w:szCs w:val="24"/>
          <w:lang w:val="pl-PL"/>
        </w:rPr>
        <w:t xml:space="preserve"> </w:t>
      </w:r>
      <w:r w:rsidRPr="009529CD">
        <w:rPr>
          <w:rFonts w:cs="Arial"/>
          <w:sz w:val="24"/>
          <w:szCs w:val="24"/>
          <w:lang w:val="pl-PL"/>
        </w:rPr>
        <w:t>„ – „</w:t>
      </w:r>
      <w:r w:rsidR="00F512D5" w:rsidRPr="009529CD">
        <w:rPr>
          <w:rFonts w:cs="Arial"/>
          <w:sz w:val="24"/>
          <w:szCs w:val="24"/>
          <w:lang w:val="pl-PL"/>
        </w:rPr>
        <w:t xml:space="preserve"> </w:t>
      </w:r>
      <w:r w:rsidRPr="009529CD">
        <w:rPr>
          <w:rFonts w:cs="Arial"/>
          <w:sz w:val="24"/>
          <w:szCs w:val="24"/>
          <w:lang w:val="pl-PL"/>
        </w:rPr>
        <w:t>w bieżącym ocenianiu.</w:t>
      </w:r>
      <w:r w:rsidR="00F512D5" w:rsidRPr="009529CD">
        <w:rPr>
          <w:rFonts w:cs="Arial"/>
          <w:sz w:val="24"/>
          <w:szCs w:val="24"/>
          <w:lang w:val="pl-PL"/>
        </w:rPr>
        <w:t xml:space="preserve"> </w:t>
      </w:r>
    </w:p>
    <w:p w:rsidR="00F47E3D"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Dopuszcza się punktowy system oceniania bieżącego pod warunkiem, że ocena śródroczna </w:t>
      </w:r>
      <w:r w:rsidR="00212568" w:rsidRPr="009529CD">
        <w:rPr>
          <w:rFonts w:cs="Arial"/>
          <w:sz w:val="24"/>
          <w:szCs w:val="24"/>
          <w:lang w:val="pl-PL"/>
        </w:rPr>
        <w:br/>
      </w:r>
      <w:r w:rsidRPr="009529CD">
        <w:rPr>
          <w:rFonts w:cs="Arial"/>
          <w:sz w:val="24"/>
          <w:szCs w:val="24"/>
          <w:lang w:val="pl-PL"/>
        </w:rPr>
        <w:t xml:space="preserve">i roczna będzie wyrażona ocena w skali 1-6. </w:t>
      </w:r>
    </w:p>
    <w:p w:rsidR="00F47E3D"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Oceny bieżące odnotowuje się w dzienniku lekcyjnym w formie cyfrowej, oceny</w:t>
      </w:r>
      <w:r w:rsidR="000E489F" w:rsidRPr="009529CD">
        <w:rPr>
          <w:rFonts w:cs="Arial"/>
          <w:sz w:val="24"/>
          <w:szCs w:val="24"/>
          <w:lang w:val="pl-PL"/>
        </w:rPr>
        <w:t xml:space="preserve"> klasyfikacyjne i w pozostałych </w:t>
      </w:r>
      <w:r w:rsidRPr="009529CD">
        <w:rPr>
          <w:rFonts w:cs="Arial"/>
          <w:sz w:val="24"/>
          <w:szCs w:val="24"/>
          <w:lang w:val="pl-PL"/>
        </w:rPr>
        <w:t>dokumentach – słownie, w pełnym brzmieniu.</w:t>
      </w:r>
      <w:r w:rsidR="00F47E3D" w:rsidRPr="009529CD">
        <w:rPr>
          <w:rFonts w:cs="Arial"/>
          <w:sz w:val="24"/>
          <w:szCs w:val="24"/>
          <w:lang w:val="pl-PL"/>
        </w:rPr>
        <w:t xml:space="preserve"> </w:t>
      </w:r>
    </w:p>
    <w:p w:rsidR="00F47E3D"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Informacje o osiągnięciach i postępach ucznia w nauce nauczyciel przedstawia uczniowi </w:t>
      </w:r>
      <w:r w:rsidR="0022571F" w:rsidRPr="009529CD">
        <w:rPr>
          <w:rFonts w:cs="Arial"/>
          <w:sz w:val="24"/>
          <w:szCs w:val="24"/>
          <w:lang w:val="pl-PL"/>
        </w:rPr>
        <w:br/>
      </w:r>
      <w:r w:rsidRPr="009529CD">
        <w:rPr>
          <w:rFonts w:cs="Arial"/>
          <w:sz w:val="24"/>
          <w:szCs w:val="24"/>
          <w:lang w:val="pl-PL"/>
        </w:rPr>
        <w:t>na bieżąco, a rodzicom (prawnym opiekunom) podczas zebrań klasowych odbywających się według harmonogramu opracowanego przez Dyrekcję Szkoły, a także podczas indywidualnych konsultacji z nimi.</w:t>
      </w:r>
      <w:r w:rsidR="00F512D5" w:rsidRPr="009529CD">
        <w:rPr>
          <w:rFonts w:cs="Arial"/>
          <w:sz w:val="24"/>
          <w:szCs w:val="24"/>
          <w:lang w:val="pl-PL"/>
        </w:rPr>
        <w:t xml:space="preserve"> </w:t>
      </w:r>
    </w:p>
    <w:p w:rsidR="00F47E3D"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Formami pracy ucznia podlegającymi ocenie</w:t>
      </w:r>
      <w:r w:rsidR="00C97E7C" w:rsidRPr="009529CD">
        <w:rPr>
          <w:rFonts w:cs="Arial"/>
          <w:sz w:val="24"/>
          <w:szCs w:val="24"/>
          <w:lang w:val="pl-PL"/>
        </w:rPr>
        <w:t xml:space="preserve"> mogą być</w:t>
      </w:r>
      <w:r w:rsidRPr="009529CD">
        <w:rPr>
          <w:rFonts w:cs="Arial"/>
          <w:sz w:val="24"/>
          <w:szCs w:val="24"/>
          <w:lang w:val="pl-PL"/>
        </w:rPr>
        <w:t>:</w:t>
      </w:r>
      <w:r w:rsidR="00F47E3D" w:rsidRPr="009529CD">
        <w:rPr>
          <w:rFonts w:cs="Arial"/>
          <w:sz w:val="24"/>
          <w:szCs w:val="24"/>
          <w:lang w:val="pl-PL"/>
        </w:rPr>
        <w:t xml:space="preserve"> </w:t>
      </w:r>
    </w:p>
    <w:p w:rsidR="00F47E3D"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sz w:val="24"/>
          <w:szCs w:val="24"/>
          <w:lang w:val="pl-PL"/>
        </w:rPr>
        <w:t>p</w:t>
      </w:r>
      <w:r w:rsidR="00773713" w:rsidRPr="009529CD">
        <w:rPr>
          <w:sz w:val="24"/>
          <w:szCs w:val="24"/>
          <w:lang w:val="pl-PL"/>
        </w:rPr>
        <w:t>race pisemne :</w:t>
      </w:r>
      <w:r w:rsidR="00F47E3D" w:rsidRPr="009529CD">
        <w:rPr>
          <w:rFonts w:cs="Arial"/>
          <w:sz w:val="24"/>
          <w:szCs w:val="24"/>
          <w:lang w:val="pl-PL"/>
        </w:rPr>
        <w:t xml:space="preserve"> </w:t>
      </w:r>
    </w:p>
    <w:p w:rsidR="00F47E3D"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sz w:val="24"/>
          <w:szCs w:val="24"/>
          <w:lang w:val="pl-PL"/>
        </w:rPr>
        <w:t>kartkówka dotycząca materiału z trzech ostatnich</w:t>
      </w:r>
      <w:r w:rsidR="00F512D5" w:rsidRPr="009529CD">
        <w:rPr>
          <w:sz w:val="24"/>
          <w:szCs w:val="24"/>
          <w:lang w:val="pl-PL"/>
        </w:rPr>
        <w:t xml:space="preserve"> </w:t>
      </w:r>
      <w:r w:rsidRPr="009529CD">
        <w:rPr>
          <w:sz w:val="24"/>
          <w:szCs w:val="24"/>
          <w:lang w:val="pl-PL"/>
        </w:rPr>
        <w:t xml:space="preserve">tematów realizowanych </w:t>
      </w:r>
      <w:r w:rsidR="0022571F" w:rsidRPr="009529CD">
        <w:rPr>
          <w:sz w:val="24"/>
          <w:szCs w:val="24"/>
          <w:lang w:val="pl-PL"/>
        </w:rPr>
        <w:br/>
      </w:r>
      <w:r w:rsidRPr="009529CD">
        <w:rPr>
          <w:sz w:val="24"/>
          <w:szCs w:val="24"/>
          <w:lang w:val="pl-PL"/>
        </w:rPr>
        <w:t>na maksymalnie pięciu ostatnich lekcjach. Nie musi być zapowiadana;</w:t>
      </w:r>
      <w:r w:rsidR="00F47E3D" w:rsidRPr="009529CD">
        <w:rPr>
          <w:rFonts w:cs="Arial"/>
          <w:sz w:val="24"/>
          <w:szCs w:val="24"/>
          <w:lang w:val="pl-PL"/>
        </w:rPr>
        <w:t xml:space="preserve"> </w:t>
      </w:r>
    </w:p>
    <w:p w:rsidR="00F47E3D" w:rsidRPr="009529CD" w:rsidRDefault="00C97E7C" w:rsidP="003728DE">
      <w:pPr>
        <w:numPr>
          <w:ilvl w:val="3"/>
          <w:numId w:val="39"/>
        </w:numPr>
        <w:tabs>
          <w:tab w:val="left" w:pos="851"/>
        </w:tabs>
        <w:autoSpaceDE w:val="0"/>
        <w:autoSpaceDN w:val="0"/>
        <w:adjustRightInd w:val="0"/>
        <w:spacing w:before="120"/>
        <w:rPr>
          <w:rFonts w:cs="Arial"/>
          <w:sz w:val="24"/>
          <w:szCs w:val="24"/>
          <w:lang w:val="pl-PL"/>
        </w:rPr>
      </w:pPr>
      <w:r w:rsidRPr="009529CD">
        <w:rPr>
          <w:bCs/>
          <w:sz w:val="24"/>
          <w:szCs w:val="24"/>
          <w:lang w:val="pl-PL"/>
        </w:rPr>
        <w:t>sprawdzian (praca klasowa, test) obejmujący</w:t>
      </w:r>
      <w:r w:rsidR="00773713" w:rsidRPr="009529CD">
        <w:rPr>
          <w:bCs/>
          <w:sz w:val="24"/>
          <w:szCs w:val="24"/>
          <w:lang w:val="pl-PL"/>
        </w:rPr>
        <w:t xml:space="preserve"> większą partię materiału określoną prz</w:t>
      </w:r>
      <w:r w:rsidRPr="009529CD">
        <w:rPr>
          <w:bCs/>
          <w:sz w:val="24"/>
          <w:szCs w:val="24"/>
          <w:lang w:val="pl-PL"/>
        </w:rPr>
        <w:t xml:space="preserve">ez nauczyciela z co najmniej </w:t>
      </w:r>
      <w:r w:rsidR="00773713" w:rsidRPr="009529CD">
        <w:rPr>
          <w:bCs/>
          <w:sz w:val="24"/>
          <w:szCs w:val="24"/>
          <w:lang w:val="pl-PL"/>
        </w:rPr>
        <w:t>tygodniowym wyprzedzeniem. Termin winien być odnotowany w dzienniku lekcyjnym,</w:t>
      </w:r>
      <w:r w:rsidR="00F47E3D" w:rsidRPr="009529CD">
        <w:rPr>
          <w:rFonts w:cs="Arial"/>
          <w:sz w:val="24"/>
          <w:szCs w:val="24"/>
          <w:lang w:val="pl-PL"/>
        </w:rPr>
        <w:t xml:space="preserve"> </w:t>
      </w:r>
    </w:p>
    <w:p w:rsidR="00F47E3D"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sz w:val="24"/>
          <w:szCs w:val="24"/>
          <w:lang w:val="pl-PL"/>
        </w:rPr>
        <w:t>p</w:t>
      </w:r>
      <w:r w:rsidR="00773713" w:rsidRPr="009529CD">
        <w:rPr>
          <w:sz w:val="24"/>
          <w:szCs w:val="24"/>
          <w:lang w:val="pl-PL"/>
        </w:rPr>
        <w:t>raca i aktywność na lekcji</w:t>
      </w:r>
      <w:r w:rsidR="00C97E7C" w:rsidRPr="009529CD">
        <w:rPr>
          <w:sz w:val="24"/>
          <w:szCs w:val="24"/>
          <w:lang w:val="pl-PL"/>
        </w:rPr>
        <w:t>,</w:t>
      </w:r>
      <w:r w:rsidR="00F47E3D" w:rsidRPr="009529CD">
        <w:rPr>
          <w:rFonts w:cs="Arial"/>
          <w:sz w:val="24"/>
          <w:szCs w:val="24"/>
          <w:lang w:val="pl-PL"/>
        </w:rPr>
        <w:t xml:space="preserve"> </w:t>
      </w:r>
    </w:p>
    <w:p w:rsidR="00F47E3D"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sz w:val="24"/>
          <w:szCs w:val="24"/>
          <w:lang w:val="pl-PL"/>
        </w:rPr>
        <w:t>o</w:t>
      </w:r>
      <w:r w:rsidR="00773713" w:rsidRPr="009529CD">
        <w:rPr>
          <w:sz w:val="24"/>
          <w:szCs w:val="24"/>
          <w:lang w:val="pl-PL"/>
        </w:rPr>
        <w:t>dpowiedź ustna ,</w:t>
      </w:r>
      <w:r w:rsidR="00F47E3D" w:rsidRPr="009529CD">
        <w:rPr>
          <w:rFonts w:cs="Arial"/>
          <w:sz w:val="24"/>
          <w:szCs w:val="24"/>
          <w:lang w:val="pl-PL"/>
        </w:rPr>
        <w:t xml:space="preserve"> </w:t>
      </w:r>
    </w:p>
    <w:p w:rsidR="00F47E3D"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w:t>
      </w:r>
      <w:r w:rsidR="00773713" w:rsidRPr="009529CD">
        <w:rPr>
          <w:rFonts w:cs="Arial"/>
          <w:sz w:val="24"/>
          <w:szCs w:val="24"/>
          <w:lang w:val="pl-PL"/>
        </w:rPr>
        <w:t>raca projektowa,</w:t>
      </w:r>
      <w:r w:rsidR="00F47E3D" w:rsidRPr="009529CD">
        <w:rPr>
          <w:rFonts w:cs="Arial"/>
          <w:sz w:val="24"/>
          <w:szCs w:val="24"/>
          <w:lang w:val="pl-PL"/>
        </w:rPr>
        <w:t xml:space="preserve"> </w:t>
      </w:r>
    </w:p>
    <w:p w:rsidR="00F47E3D"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w:t>
      </w:r>
      <w:r w:rsidR="00773713" w:rsidRPr="009529CD">
        <w:rPr>
          <w:rFonts w:cs="Arial"/>
          <w:sz w:val="24"/>
          <w:szCs w:val="24"/>
          <w:lang w:val="pl-PL"/>
        </w:rPr>
        <w:t>raca domowa,</w:t>
      </w:r>
      <w:r w:rsidR="00F47E3D" w:rsidRPr="009529CD">
        <w:rPr>
          <w:rFonts w:cs="Arial"/>
          <w:sz w:val="24"/>
          <w:szCs w:val="24"/>
          <w:lang w:val="pl-PL"/>
        </w:rPr>
        <w:t xml:space="preserve"> </w:t>
      </w:r>
    </w:p>
    <w:p w:rsidR="00F47E3D"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w:t>
      </w:r>
      <w:r w:rsidR="00773713" w:rsidRPr="009529CD">
        <w:rPr>
          <w:rFonts w:cs="Arial"/>
          <w:sz w:val="24"/>
          <w:szCs w:val="24"/>
          <w:lang w:val="pl-PL"/>
        </w:rPr>
        <w:t>rowadzenie dokumentacji pracy na lekcji,</w:t>
      </w:r>
      <w:r w:rsidR="00F47E3D" w:rsidRPr="009529CD">
        <w:rPr>
          <w:rFonts w:cs="Arial"/>
          <w:sz w:val="24"/>
          <w:szCs w:val="24"/>
          <w:lang w:val="pl-PL"/>
        </w:rPr>
        <w:t xml:space="preserve"> </w:t>
      </w:r>
    </w:p>
    <w:p w:rsidR="00F47E3D" w:rsidRPr="009529CD" w:rsidRDefault="00546B2A"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w:t>
      </w:r>
      <w:r w:rsidR="00773713" w:rsidRPr="009529CD">
        <w:rPr>
          <w:rFonts w:cs="Arial"/>
          <w:sz w:val="24"/>
          <w:szCs w:val="24"/>
          <w:lang w:val="pl-PL"/>
        </w:rPr>
        <w:t>wórcze rozwiązywanie problemów.</w:t>
      </w:r>
      <w:r w:rsidR="00F47E3D" w:rsidRPr="009529CD">
        <w:rPr>
          <w:rFonts w:cs="Arial"/>
          <w:sz w:val="24"/>
          <w:szCs w:val="24"/>
          <w:lang w:val="pl-PL"/>
        </w:rPr>
        <w:t xml:space="preserve"> </w:t>
      </w:r>
    </w:p>
    <w:p w:rsidR="00E153F3"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Ocenianie śródroczne.</w:t>
      </w:r>
      <w:r w:rsidR="00E153F3" w:rsidRPr="009529CD">
        <w:rPr>
          <w:rFonts w:cs="Arial"/>
          <w:b/>
          <w:sz w:val="24"/>
          <w:szCs w:val="24"/>
          <w:lang w:val="pl-PL"/>
        </w:rPr>
        <w:t xml:space="preserve"> </w:t>
      </w:r>
    </w:p>
    <w:p w:rsidR="00E153F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Ocena bieżąca.</w:t>
      </w:r>
      <w:r w:rsidR="00E153F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b</w:t>
      </w:r>
      <w:r w:rsidR="00773713" w:rsidRPr="009529CD">
        <w:rPr>
          <w:rFonts w:cs="Arial"/>
          <w:sz w:val="24"/>
          <w:szCs w:val="24"/>
          <w:lang w:val="pl-PL"/>
        </w:rPr>
        <w:t>ieżące ocenianie wynikające z przedmiotowego systemu oceniania winn</w:t>
      </w:r>
      <w:r w:rsidR="00D614DA" w:rsidRPr="009529CD">
        <w:rPr>
          <w:rFonts w:cs="Arial"/>
          <w:sz w:val="24"/>
          <w:szCs w:val="24"/>
          <w:lang w:val="pl-PL"/>
        </w:rPr>
        <w:t>o być dokonywane systematycznie</w:t>
      </w:r>
      <w:r w:rsidR="006B4A33" w:rsidRPr="009529CD">
        <w:rPr>
          <w:rFonts w:cs="Arial"/>
          <w:sz w:val="24"/>
          <w:szCs w:val="24"/>
          <w:lang w:val="pl-PL"/>
        </w:rPr>
        <w:t>,</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czeń powinien zostać oceniony z każdej sprawności charakterystycznej dla danego przedmiotu</w:t>
      </w:r>
      <w:r w:rsidR="0022571F" w:rsidRPr="009529CD">
        <w:rPr>
          <w:rFonts w:cs="Arial"/>
          <w:sz w:val="24"/>
          <w:szCs w:val="24"/>
          <w:lang w:val="pl-PL"/>
        </w:rPr>
        <w:t>,</w:t>
      </w:r>
      <w:r w:rsidR="00E153F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rzy ocenianiu nauczyciel uzasadnia ocenę , daje uczniowi wskazówki, w jaki sposób może on poprawić swoje osiągnięcia edukacyjne</w:t>
      </w:r>
      <w:r w:rsidR="0022571F" w:rsidRPr="009529CD">
        <w:rPr>
          <w:rFonts w:cs="Arial"/>
          <w:sz w:val="24"/>
          <w:szCs w:val="24"/>
          <w:lang w:val="pl-PL"/>
        </w:rPr>
        <w:t>,</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w:t>
      </w:r>
      <w:r w:rsidR="00773713" w:rsidRPr="009529CD">
        <w:rPr>
          <w:rFonts w:cs="Arial"/>
          <w:sz w:val="24"/>
          <w:szCs w:val="24"/>
          <w:lang w:val="pl-PL"/>
        </w:rPr>
        <w:t>zasadnienie powinno być sformułowane w sposób życzliwy dla ucznia i powinno uwzględniać jego wysiłek w uzyskaniu osiągnięć edukacyjnych</w:t>
      </w:r>
      <w:r w:rsidR="0022571F" w:rsidRPr="009529CD">
        <w:rPr>
          <w:rFonts w:cs="Arial"/>
          <w:sz w:val="24"/>
          <w:szCs w:val="24"/>
          <w:lang w:val="pl-PL"/>
        </w:rPr>
        <w:t>,</w:t>
      </w:r>
      <w:r w:rsidR="00E153F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 xml:space="preserve"> uzasadnieniu nauczyciel stosuje zasadę pierwszeństwa zalet</w:t>
      </w:r>
      <w:r w:rsidR="0022571F" w:rsidRPr="009529CD">
        <w:rPr>
          <w:rFonts w:cs="Arial"/>
          <w:sz w:val="24"/>
          <w:szCs w:val="24"/>
          <w:lang w:val="pl-PL"/>
        </w:rPr>
        <w:t>,</w:t>
      </w:r>
      <w:r w:rsidR="00E153F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j</w:t>
      </w:r>
      <w:r w:rsidR="00773713" w:rsidRPr="009529CD">
        <w:rPr>
          <w:rFonts w:cs="Arial"/>
          <w:sz w:val="24"/>
          <w:szCs w:val="24"/>
          <w:lang w:val="pl-PL"/>
        </w:rPr>
        <w:t xml:space="preserve">edną z form oceniania bieżącego jest kartkówka ( pisemne sprawdzenie wiedzy </w:t>
      </w:r>
      <w:r w:rsidR="0022571F" w:rsidRPr="009529CD">
        <w:rPr>
          <w:rFonts w:cs="Arial"/>
          <w:sz w:val="24"/>
          <w:szCs w:val="24"/>
          <w:lang w:val="pl-PL"/>
        </w:rPr>
        <w:br/>
      </w:r>
      <w:r w:rsidR="00773713" w:rsidRPr="009529CD">
        <w:rPr>
          <w:rFonts w:cs="Arial"/>
          <w:sz w:val="24"/>
          <w:szCs w:val="24"/>
          <w:lang w:val="pl-PL"/>
        </w:rPr>
        <w:t>i umieję</w:t>
      </w:r>
      <w:r w:rsidR="00170D85" w:rsidRPr="009529CD">
        <w:rPr>
          <w:rFonts w:cs="Arial"/>
          <w:sz w:val="24"/>
          <w:szCs w:val="24"/>
          <w:lang w:val="pl-PL"/>
        </w:rPr>
        <w:t xml:space="preserve">tności z trzech ostatnich tematów ), trwająca do trzydziestu </w:t>
      </w:r>
      <w:r w:rsidR="00773713" w:rsidRPr="009529CD">
        <w:rPr>
          <w:rFonts w:cs="Arial"/>
          <w:sz w:val="24"/>
          <w:szCs w:val="24"/>
          <w:lang w:val="pl-PL"/>
        </w:rPr>
        <w:t>minut</w:t>
      </w:r>
      <w:r w:rsidR="0022571F" w:rsidRPr="009529CD">
        <w:rPr>
          <w:rFonts w:cs="Arial"/>
          <w:sz w:val="24"/>
          <w:szCs w:val="24"/>
          <w:lang w:val="pl-PL"/>
        </w:rPr>
        <w:t>,</w:t>
      </w:r>
      <w:r w:rsidR="00E153F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w:t>
      </w:r>
      <w:r w:rsidR="00170D85" w:rsidRPr="009529CD">
        <w:rPr>
          <w:rFonts w:cs="Arial"/>
          <w:sz w:val="24"/>
          <w:szCs w:val="24"/>
          <w:lang w:val="pl-PL"/>
        </w:rPr>
        <w:t xml:space="preserve"> możliwości poprawy kartkówki decyduje nauczyciel danego przedmiotu</w:t>
      </w:r>
      <w:r w:rsidR="0022571F" w:rsidRPr="009529CD">
        <w:rPr>
          <w:rFonts w:cs="Arial"/>
          <w:sz w:val="24"/>
          <w:szCs w:val="24"/>
          <w:lang w:val="pl-PL"/>
        </w:rPr>
        <w:t>,</w:t>
      </w:r>
      <w:r w:rsidR="00E153F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w:t>
      </w:r>
      <w:r w:rsidR="00773713" w:rsidRPr="009529CD">
        <w:rPr>
          <w:rFonts w:cs="Arial"/>
          <w:sz w:val="24"/>
          <w:szCs w:val="24"/>
          <w:lang w:val="pl-PL"/>
        </w:rPr>
        <w:t xml:space="preserve">auczyciel podczas oceniania stosuje zróżnicowaną ocenę : za odpowiedzi ustne, krótsze </w:t>
      </w:r>
      <w:r w:rsidR="0022571F" w:rsidRPr="009529CD">
        <w:rPr>
          <w:rFonts w:cs="Arial"/>
          <w:sz w:val="24"/>
          <w:szCs w:val="24"/>
          <w:lang w:val="pl-PL"/>
        </w:rPr>
        <w:br/>
      </w:r>
      <w:r w:rsidR="00773713" w:rsidRPr="009529CD">
        <w:rPr>
          <w:rFonts w:cs="Arial"/>
          <w:sz w:val="24"/>
          <w:szCs w:val="24"/>
          <w:lang w:val="pl-PL"/>
        </w:rPr>
        <w:t>i dłuższe prace pisemne, zadania domowe, dodatkowo wykonane zadania , prace , itp.</w:t>
      </w:r>
      <w:r w:rsidR="00272C39" w:rsidRPr="009529CD">
        <w:rPr>
          <w:rFonts w:cs="Arial"/>
          <w:sz w:val="24"/>
          <w:szCs w:val="24"/>
          <w:lang w:val="pl-PL"/>
        </w:rPr>
        <w:t>, zgodne ze specyfiką nauczanego przedmiotu</w:t>
      </w:r>
      <w:r w:rsidR="006B4A33" w:rsidRPr="009529CD">
        <w:rPr>
          <w:rFonts w:cs="Arial"/>
          <w:sz w:val="24"/>
          <w:szCs w:val="24"/>
          <w:lang w:val="pl-PL"/>
        </w:rPr>
        <w:t>.</w:t>
      </w:r>
    </w:p>
    <w:p w:rsidR="00E153F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Ocena z pisemnej pracy kontrolnej.</w:t>
      </w:r>
      <w:r w:rsidR="00E153F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w:t>
      </w:r>
      <w:r w:rsidR="00773713" w:rsidRPr="009529CD">
        <w:rPr>
          <w:rFonts w:cs="Arial"/>
          <w:sz w:val="24"/>
          <w:szCs w:val="24"/>
          <w:lang w:val="pl-PL"/>
        </w:rPr>
        <w:t>zczególnie ważna jest ocena z pisemnych prac klasowych. Ta forma oceniania jest obligatoryjna na zajęciach j</w:t>
      </w:r>
      <w:r w:rsidR="006F69C5" w:rsidRPr="009529CD">
        <w:rPr>
          <w:rFonts w:cs="Arial"/>
          <w:sz w:val="24"/>
          <w:szCs w:val="24"/>
          <w:lang w:val="pl-PL"/>
        </w:rPr>
        <w:t>ę</w:t>
      </w:r>
      <w:r w:rsidR="006B4A33" w:rsidRPr="009529CD">
        <w:rPr>
          <w:rFonts w:cs="Arial"/>
          <w:sz w:val="24"/>
          <w:szCs w:val="24"/>
          <w:lang w:val="pl-PL"/>
        </w:rPr>
        <w:t>z</w:t>
      </w:r>
      <w:r w:rsidR="00773713" w:rsidRPr="009529CD">
        <w:rPr>
          <w:rFonts w:cs="Arial"/>
          <w:sz w:val="24"/>
          <w:szCs w:val="24"/>
          <w:lang w:val="pl-PL"/>
        </w:rPr>
        <w:t>yka polskiego i matematyki. Przeprowadzanie pisemnych prac klasowych z innych przedmiotów jest uzależnione od uznania nauczyciela</w:t>
      </w:r>
      <w:r w:rsidR="0022571F" w:rsidRPr="009529CD">
        <w:rPr>
          <w:rFonts w:cs="Arial"/>
          <w:sz w:val="24"/>
          <w:szCs w:val="24"/>
          <w:lang w:val="pl-PL"/>
        </w:rPr>
        <w:t>,</w:t>
      </w:r>
      <w:r w:rsidR="0077371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race klasowe są planowane w harmonogramie prac ze wszystkich przedmiotów na cały semestr</w:t>
      </w:r>
      <w:r w:rsidR="0022571F" w:rsidRPr="009529CD">
        <w:rPr>
          <w:rFonts w:cs="Arial"/>
          <w:sz w:val="24"/>
          <w:szCs w:val="24"/>
          <w:lang w:val="pl-PL"/>
        </w:rPr>
        <w:t>,</w:t>
      </w:r>
      <w:r w:rsidR="00E153F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raca klasowa musi być zapisa</w:t>
      </w:r>
      <w:r w:rsidR="00272C39" w:rsidRPr="009529CD">
        <w:rPr>
          <w:rFonts w:cs="Arial"/>
          <w:sz w:val="24"/>
          <w:szCs w:val="24"/>
          <w:lang w:val="pl-PL"/>
        </w:rPr>
        <w:t xml:space="preserve">na w dzienniku z co najmniej </w:t>
      </w:r>
      <w:r w:rsidR="00773713" w:rsidRPr="009529CD">
        <w:rPr>
          <w:rFonts w:cs="Arial"/>
          <w:sz w:val="24"/>
          <w:szCs w:val="24"/>
          <w:lang w:val="pl-PL"/>
        </w:rPr>
        <w:t>tygodniowym wyprzedzeniem</w:t>
      </w:r>
      <w:r w:rsidR="0022571F" w:rsidRPr="009529CD">
        <w:rPr>
          <w:rFonts w:cs="Arial"/>
          <w:sz w:val="24"/>
          <w:szCs w:val="24"/>
          <w:lang w:val="pl-PL"/>
        </w:rPr>
        <w:t>,</w:t>
      </w:r>
      <w:r w:rsidR="00773713"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 xml:space="preserve">race klasowe powinny być sprawdzone i omówione z uczniami w ciągu dwóch tygodni </w:t>
      </w:r>
      <w:r w:rsidR="0022571F" w:rsidRPr="009529CD">
        <w:rPr>
          <w:rFonts w:cs="Arial"/>
          <w:sz w:val="24"/>
          <w:szCs w:val="24"/>
          <w:lang w:val="pl-PL"/>
        </w:rPr>
        <w:br/>
      </w:r>
      <w:r w:rsidR="00773713" w:rsidRPr="009529CD">
        <w:rPr>
          <w:rFonts w:cs="Arial"/>
          <w:sz w:val="24"/>
          <w:szCs w:val="24"/>
          <w:lang w:val="pl-PL"/>
        </w:rPr>
        <w:t>od momentu napisania pracy i najpóźniej na tydzień przed klasyfikacją .Jeśli termin ten zostanie przekroczony, nauczyciel nie wpisuje ocen niedostatecznych</w:t>
      </w:r>
      <w:r w:rsidR="0022571F" w:rsidRPr="009529CD">
        <w:rPr>
          <w:rFonts w:cs="Arial"/>
          <w:sz w:val="24"/>
          <w:szCs w:val="24"/>
          <w:lang w:val="pl-PL"/>
        </w:rPr>
        <w:t>,</w:t>
      </w:r>
      <w:r w:rsidR="00E153F3" w:rsidRPr="009529CD">
        <w:rPr>
          <w:rFonts w:cs="Arial"/>
          <w:sz w:val="24"/>
          <w:szCs w:val="24"/>
          <w:lang w:val="pl-PL"/>
        </w:rPr>
        <w:t xml:space="preserve"> </w:t>
      </w:r>
    </w:p>
    <w:p w:rsidR="00E153F3" w:rsidRPr="009529CD" w:rsidRDefault="00773713"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 </w:t>
      </w:r>
      <w:r w:rsidR="00C1126D" w:rsidRPr="009529CD">
        <w:rPr>
          <w:rFonts w:cs="Arial"/>
          <w:sz w:val="24"/>
          <w:szCs w:val="24"/>
          <w:lang w:val="pl-PL"/>
        </w:rPr>
        <w:t>u</w:t>
      </w:r>
      <w:r w:rsidRPr="009529CD">
        <w:rPr>
          <w:rFonts w:cs="Arial"/>
          <w:sz w:val="24"/>
          <w:szCs w:val="24"/>
          <w:lang w:val="pl-PL"/>
        </w:rPr>
        <w:t>czeń, który opuścił pracę klasową z przyczyn usprawiedliwionych</w:t>
      </w:r>
      <w:r w:rsidR="00272C39" w:rsidRPr="009529CD">
        <w:rPr>
          <w:rFonts w:cs="Arial"/>
          <w:sz w:val="24"/>
          <w:szCs w:val="24"/>
          <w:lang w:val="pl-PL"/>
        </w:rPr>
        <w:t xml:space="preserve"> musi napisać ją w ciągu dwóch tygodni od powrotu do szkoły. Jeżeli uczeń</w:t>
      </w:r>
      <w:r w:rsidR="00F512D5" w:rsidRPr="009529CD">
        <w:rPr>
          <w:rFonts w:cs="Arial"/>
          <w:sz w:val="24"/>
          <w:szCs w:val="24"/>
          <w:lang w:val="pl-PL"/>
        </w:rPr>
        <w:t xml:space="preserve"> </w:t>
      </w:r>
      <w:r w:rsidR="00272C39" w:rsidRPr="009529CD">
        <w:rPr>
          <w:rFonts w:cs="Arial"/>
          <w:sz w:val="24"/>
          <w:szCs w:val="24"/>
          <w:lang w:val="pl-PL"/>
        </w:rPr>
        <w:t>uzyskał ocenę niedostateczną z pracy klasowej może ją poprawić</w:t>
      </w:r>
      <w:r w:rsidRPr="009529CD">
        <w:rPr>
          <w:rFonts w:cs="Arial"/>
          <w:sz w:val="24"/>
          <w:szCs w:val="24"/>
          <w:lang w:val="pl-PL"/>
        </w:rPr>
        <w:t xml:space="preserve"> w ciągu dwóch t</w:t>
      </w:r>
      <w:r w:rsidR="00272C39" w:rsidRPr="009529CD">
        <w:rPr>
          <w:rFonts w:cs="Arial"/>
          <w:sz w:val="24"/>
          <w:szCs w:val="24"/>
          <w:lang w:val="pl-PL"/>
        </w:rPr>
        <w:t>ygodni od dnia</w:t>
      </w:r>
      <w:r w:rsidR="00F512D5" w:rsidRPr="009529CD">
        <w:rPr>
          <w:rFonts w:cs="Arial"/>
          <w:sz w:val="24"/>
          <w:szCs w:val="24"/>
          <w:lang w:val="pl-PL"/>
        </w:rPr>
        <w:t xml:space="preserve"> </w:t>
      </w:r>
      <w:r w:rsidR="00272C39" w:rsidRPr="009529CD">
        <w:rPr>
          <w:rFonts w:cs="Arial"/>
          <w:sz w:val="24"/>
          <w:szCs w:val="24"/>
          <w:lang w:val="pl-PL"/>
        </w:rPr>
        <w:t>uzyskania takiej oceny</w:t>
      </w:r>
      <w:r w:rsidRPr="009529CD">
        <w:rPr>
          <w:rFonts w:cs="Arial"/>
          <w:sz w:val="24"/>
          <w:szCs w:val="24"/>
          <w:lang w:val="pl-PL"/>
        </w:rPr>
        <w:t>. Termin i czas wyznacza nauczyciel tak, aby nie zakłócać procesu</w:t>
      </w:r>
      <w:r w:rsidR="00272C39" w:rsidRPr="009529CD">
        <w:rPr>
          <w:rFonts w:cs="Arial"/>
          <w:sz w:val="24"/>
          <w:szCs w:val="24"/>
          <w:lang w:val="pl-PL"/>
        </w:rPr>
        <w:t xml:space="preserve"> nauczania pozostałych uczniów</w:t>
      </w:r>
      <w:r w:rsidR="006B4A33" w:rsidRPr="009529CD">
        <w:rPr>
          <w:rFonts w:cs="Arial"/>
          <w:sz w:val="24"/>
          <w:szCs w:val="24"/>
          <w:lang w:val="pl-PL"/>
        </w:rPr>
        <w:t>.</w:t>
      </w:r>
      <w:r w:rsidR="006B4A33" w:rsidRPr="009529CD">
        <w:rPr>
          <w:rFonts w:cs="Arial"/>
          <w:sz w:val="24"/>
          <w:szCs w:val="24"/>
          <w:lang w:val="pl-PL"/>
        </w:rPr>
        <w:br/>
      </w:r>
      <w:r w:rsidR="00272C39" w:rsidRPr="009529CD">
        <w:rPr>
          <w:rFonts w:cs="Arial"/>
          <w:sz w:val="24"/>
          <w:szCs w:val="24"/>
          <w:lang w:val="pl-PL"/>
        </w:rPr>
        <w:t>J</w:t>
      </w:r>
      <w:r w:rsidR="00C56B6B" w:rsidRPr="009529CD">
        <w:rPr>
          <w:rFonts w:cs="Arial"/>
          <w:sz w:val="24"/>
          <w:szCs w:val="24"/>
          <w:lang w:val="pl-PL"/>
        </w:rPr>
        <w:t>eżeli uczeń nie napisze pra</w:t>
      </w:r>
      <w:r w:rsidR="009E673B" w:rsidRPr="009529CD">
        <w:rPr>
          <w:rFonts w:cs="Arial"/>
          <w:sz w:val="24"/>
          <w:szCs w:val="24"/>
          <w:lang w:val="pl-PL"/>
        </w:rPr>
        <w:t>cy w wyznaczonym przez nauczycie</w:t>
      </w:r>
      <w:r w:rsidR="00C56B6B" w:rsidRPr="009529CD">
        <w:rPr>
          <w:rFonts w:cs="Arial"/>
          <w:sz w:val="24"/>
          <w:szCs w:val="24"/>
          <w:lang w:val="pl-PL"/>
        </w:rPr>
        <w:t xml:space="preserve">la terminie, nauczyciel ma prawo przeprowadzić taką pracę klasową w chwili </w:t>
      </w:r>
      <w:r w:rsidR="009E673B" w:rsidRPr="009529CD">
        <w:rPr>
          <w:rFonts w:cs="Arial"/>
          <w:sz w:val="24"/>
          <w:szCs w:val="24"/>
          <w:lang w:val="pl-PL"/>
        </w:rPr>
        <w:t>pojawienia się ucznia na lekcji. Ocena z takiej pracy jest ostateczna</w:t>
      </w:r>
      <w:r w:rsidR="00C1126D" w:rsidRPr="009529CD">
        <w:rPr>
          <w:rFonts w:cs="Arial"/>
          <w:sz w:val="24"/>
          <w:szCs w:val="24"/>
          <w:lang w:val="pl-PL"/>
        </w:rPr>
        <w:t>,</w:t>
      </w:r>
      <w:r w:rsidR="00E153F3" w:rsidRPr="009529CD">
        <w:rPr>
          <w:rFonts w:cs="Arial"/>
          <w:sz w:val="24"/>
          <w:szCs w:val="24"/>
          <w:lang w:val="pl-PL"/>
        </w:rPr>
        <w:t xml:space="preserve"> </w:t>
      </w:r>
    </w:p>
    <w:p w:rsidR="00E153F3" w:rsidRPr="009529CD" w:rsidRDefault="00773713"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 </w:t>
      </w:r>
      <w:r w:rsidR="00C1126D" w:rsidRPr="009529CD">
        <w:rPr>
          <w:rFonts w:cs="Arial"/>
          <w:sz w:val="24"/>
          <w:szCs w:val="24"/>
          <w:lang w:val="pl-PL"/>
        </w:rPr>
        <w:t>z</w:t>
      </w:r>
      <w:r w:rsidRPr="009529CD">
        <w:rPr>
          <w:rFonts w:cs="Arial"/>
          <w:sz w:val="24"/>
          <w:szCs w:val="24"/>
          <w:lang w:val="pl-PL"/>
        </w:rPr>
        <w:t>miana terminu pracy klasowej (odejście od ustalonego harmonogramu</w:t>
      </w:r>
      <w:r w:rsidR="009E673B" w:rsidRPr="009529CD">
        <w:rPr>
          <w:rFonts w:cs="Arial"/>
          <w:sz w:val="24"/>
          <w:szCs w:val="24"/>
          <w:lang w:val="pl-PL"/>
        </w:rPr>
        <w:t xml:space="preserve">) z ważnego powodu (np. choroba </w:t>
      </w:r>
      <w:r w:rsidRPr="009529CD">
        <w:rPr>
          <w:rFonts w:cs="Arial"/>
          <w:sz w:val="24"/>
          <w:szCs w:val="24"/>
          <w:lang w:val="pl-PL"/>
        </w:rPr>
        <w:t>nauczyciela)</w:t>
      </w:r>
      <w:r w:rsidR="00F512D5" w:rsidRPr="009529CD">
        <w:rPr>
          <w:rFonts w:cs="Arial"/>
          <w:sz w:val="24"/>
          <w:szCs w:val="24"/>
          <w:lang w:val="pl-PL"/>
        </w:rPr>
        <w:t xml:space="preserve"> </w:t>
      </w:r>
      <w:r w:rsidRPr="009529CD">
        <w:rPr>
          <w:rFonts w:cs="Arial"/>
          <w:sz w:val="24"/>
          <w:szCs w:val="24"/>
          <w:lang w:val="pl-PL"/>
        </w:rPr>
        <w:t>może nastąpić z zachowaniem pkt</w:t>
      </w:r>
      <w:r w:rsidR="006F69C5" w:rsidRPr="009529CD">
        <w:rPr>
          <w:rFonts w:cs="Arial"/>
          <w:sz w:val="24"/>
          <w:szCs w:val="24"/>
          <w:lang w:val="pl-PL"/>
        </w:rPr>
        <w:t>.</w:t>
      </w:r>
      <w:r w:rsidRPr="009529CD">
        <w:rPr>
          <w:rFonts w:cs="Arial"/>
          <w:sz w:val="24"/>
          <w:szCs w:val="24"/>
          <w:lang w:val="pl-PL"/>
        </w:rPr>
        <w:t xml:space="preserve"> </w:t>
      </w:r>
      <w:r w:rsidR="006F69C5" w:rsidRPr="009529CD">
        <w:rPr>
          <w:rFonts w:cs="Arial"/>
          <w:sz w:val="24"/>
          <w:szCs w:val="24"/>
          <w:lang w:val="pl-PL"/>
        </w:rPr>
        <w:t>d</w:t>
      </w:r>
      <w:r w:rsidRPr="009529CD">
        <w:rPr>
          <w:rFonts w:cs="Arial"/>
          <w:sz w:val="24"/>
          <w:szCs w:val="24"/>
          <w:lang w:val="pl-PL"/>
        </w:rPr>
        <w:t xml:space="preserve"> i</w:t>
      </w:r>
      <w:r w:rsidR="00F512D5" w:rsidRPr="009529CD">
        <w:rPr>
          <w:rFonts w:cs="Arial"/>
          <w:sz w:val="24"/>
          <w:szCs w:val="24"/>
          <w:lang w:val="pl-PL"/>
        </w:rPr>
        <w:t xml:space="preserve"> </w:t>
      </w:r>
      <w:r w:rsidRPr="009529CD">
        <w:rPr>
          <w:rFonts w:cs="Arial"/>
          <w:sz w:val="24"/>
          <w:szCs w:val="24"/>
          <w:lang w:val="pl-PL"/>
        </w:rPr>
        <w:t>pkt</w:t>
      </w:r>
      <w:r w:rsidR="006F69C5" w:rsidRPr="009529CD">
        <w:rPr>
          <w:rFonts w:cs="Arial"/>
          <w:sz w:val="24"/>
          <w:szCs w:val="24"/>
          <w:lang w:val="pl-PL"/>
        </w:rPr>
        <w:t>.</w:t>
      </w:r>
      <w:r w:rsidRPr="009529CD">
        <w:rPr>
          <w:rFonts w:cs="Arial"/>
          <w:sz w:val="24"/>
          <w:szCs w:val="24"/>
          <w:lang w:val="pl-PL"/>
        </w:rPr>
        <w:t xml:space="preserve"> </w:t>
      </w:r>
      <w:r w:rsidR="00C1126D" w:rsidRPr="009529CD">
        <w:rPr>
          <w:rFonts w:cs="Arial"/>
          <w:sz w:val="24"/>
          <w:szCs w:val="24"/>
          <w:lang w:val="pl-PL"/>
        </w:rPr>
        <w:t>H,</w:t>
      </w:r>
      <w:r w:rsidRPr="009529CD">
        <w:rPr>
          <w:rFonts w:cs="Arial"/>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773713" w:rsidRPr="009529CD">
        <w:rPr>
          <w:rFonts w:cs="Arial"/>
          <w:sz w:val="24"/>
          <w:szCs w:val="24"/>
          <w:lang w:val="pl-PL"/>
        </w:rPr>
        <w:t xml:space="preserve"> ciągu jednego tygodnia uczeń może pisać maksymalnie trzy prace klasowe, jedną w ustalonym dniu. Ten limit dotyczy również innych sprawdzianów pisemnych , np. porównawczych</w:t>
      </w:r>
      <w:r w:rsidRPr="009529CD">
        <w:rPr>
          <w:rFonts w:cs="Arial"/>
          <w:sz w:val="24"/>
          <w:szCs w:val="24"/>
          <w:lang w:val="pl-PL"/>
        </w:rPr>
        <w:t>,</w:t>
      </w:r>
    </w:p>
    <w:p w:rsidR="00E153F3" w:rsidRPr="009529CD" w:rsidRDefault="00773713"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 </w:t>
      </w:r>
      <w:r w:rsidR="00C1126D" w:rsidRPr="009529CD">
        <w:rPr>
          <w:rFonts w:cs="Arial"/>
          <w:sz w:val="24"/>
          <w:szCs w:val="24"/>
          <w:lang w:val="pl-PL"/>
        </w:rPr>
        <w:t>w</w:t>
      </w:r>
      <w:r w:rsidRPr="009529CD">
        <w:rPr>
          <w:rFonts w:cs="Arial"/>
          <w:sz w:val="24"/>
          <w:szCs w:val="24"/>
          <w:lang w:val="pl-PL"/>
        </w:rPr>
        <w:t xml:space="preserve"> przypadku opuszczenia przez ucznia co najmniej 25% zajęć edukacyjnych nauczyciel może wyznaczyć mu pisemny sprawdzian frekwencyjny z materiału realizowanego w okresie nieobecności ucznia</w:t>
      </w:r>
      <w:r w:rsidR="00C1126D" w:rsidRPr="009529CD">
        <w:rPr>
          <w:rFonts w:cs="Arial"/>
          <w:b/>
          <w:sz w:val="24"/>
          <w:szCs w:val="24"/>
          <w:lang w:val="pl-PL"/>
        </w:rPr>
        <w:t>,</w:t>
      </w:r>
      <w:r w:rsidRPr="009529CD">
        <w:rPr>
          <w:rFonts w:cs="Arial"/>
          <w:b/>
          <w:sz w:val="24"/>
          <w:szCs w:val="24"/>
          <w:lang w:val="pl-PL"/>
        </w:rPr>
        <w:t xml:space="preserve"> </w:t>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pacing w:val="-4"/>
          <w:sz w:val="24"/>
          <w:szCs w:val="24"/>
          <w:lang w:val="pl-PL"/>
        </w:rPr>
        <w:t>p</w:t>
      </w:r>
      <w:r w:rsidR="00773713" w:rsidRPr="009529CD">
        <w:rPr>
          <w:rFonts w:cs="Arial"/>
          <w:spacing w:val="-4"/>
          <w:sz w:val="24"/>
          <w:szCs w:val="24"/>
          <w:lang w:val="pl-PL"/>
        </w:rPr>
        <w:t xml:space="preserve">rogi procentowe ocen przy ocenianiu prac pisemnych </w:t>
      </w:r>
    </w:p>
    <w:p w:rsidR="00E153F3" w:rsidRPr="009529CD" w:rsidRDefault="00C56B6B" w:rsidP="003728DE">
      <w:pPr>
        <w:numPr>
          <w:ilvl w:val="3"/>
          <w:numId w:val="39"/>
        </w:numPr>
        <w:tabs>
          <w:tab w:val="left" w:pos="851"/>
        </w:tabs>
        <w:autoSpaceDE w:val="0"/>
        <w:autoSpaceDN w:val="0"/>
        <w:adjustRightInd w:val="0"/>
        <w:spacing w:before="120"/>
        <w:ind w:hanging="357"/>
        <w:rPr>
          <w:rFonts w:cs="Arial"/>
          <w:sz w:val="24"/>
          <w:szCs w:val="24"/>
          <w:lang w:val="pl-PL"/>
        </w:rPr>
      </w:pPr>
      <w:r w:rsidRPr="009529CD">
        <w:rPr>
          <w:rFonts w:cs="Arial"/>
          <w:spacing w:val="-4"/>
          <w:sz w:val="24"/>
          <w:szCs w:val="24"/>
          <w:lang w:val="pl-PL"/>
        </w:rPr>
        <w:t>100% - 96%</w:t>
      </w:r>
      <w:r w:rsidR="00F512D5" w:rsidRPr="009529CD">
        <w:rPr>
          <w:rFonts w:cs="Arial"/>
          <w:spacing w:val="-4"/>
          <w:sz w:val="24"/>
          <w:szCs w:val="24"/>
          <w:lang w:val="pl-PL"/>
        </w:rPr>
        <w:t xml:space="preserve"> </w:t>
      </w:r>
      <w:r w:rsidRPr="009529CD">
        <w:rPr>
          <w:rFonts w:cs="Arial"/>
          <w:spacing w:val="-4"/>
          <w:sz w:val="24"/>
          <w:szCs w:val="24"/>
          <w:lang w:val="pl-PL"/>
        </w:rPr>
        <w:t>- stopień</w:t>
      </w:r>
      <w:r w:rsidR="00F512D5" w:rsidRPr="009529CD">
        <w:rPr>
          <w:rFonts w:cs="Arial"/>
          <w:spacing w:val="-4"/>
          <w:sz w:val="24"/>
          <w:szCs w:val="24"/>
          <w:lang w:val="pl-PL"/>
        </w:rPr>
        <w:t xml:space="preserve"> </w:t>
      </w:r>
      <w:r w:rsidRPr="009529CD">
        <w:rPr>
          <w:rFonts w:cs="Arial"/>
          <w:spacing w:val="-4"/>
          <w:sz w:val="24"/>
          <w:szCs w:val="24"/>
          <w:lang w:val="pl-PL"/>
        </w:rPr>
        <w:t>celujący</w:t>
      </w:r>
      <w:r w:rsidR="00F512D5" w:rsidRPr="009529CD">
        <w:rPr>
          <w:rFonts w:cs="Arial"/>
          <w:spacing w:val="-4"/>
          <w:sz w:val="24"/>
          <w:szCs w:val="24"/>
          <w:lang w:val="pl-PL"/>
        </w:rPr>
        <w:t xml:space="preserve"> </w:t>
      </w:r>
    </w:p>
    <w:p w:rsidR="00E153F3" w:rsidRPr="009529CD" w:rsidRDefault="00C56B6B" w:rsidP="003728DE">
      <w:pPr>
        <w:numPr>
          <w:ilvl w:val="3"/>
          <w:numId w:val="39"/>
        </w:numPr>
        <w:tabs>
          <w:tab w:val="left" w:pos="851"/>
        </w:tabs>
        <w:autoSpaceDE w:val="0"/>
        <w:autoSpaceDN w:val="0"/>
        <w:adjustRightInd w:val="0"/>
        <w:spacing w:before="120"/>
        <w:ind w:hanging="357"/>
        <w:rPr>
          <w:rFonts w:cs="Arial"/>
          <w:sz w:val="24"/>
          <w:szCs w:val="24"/>
          <w:lang w:val="pl-PL"/>
        </w:rPr>
      </w:pPr>
      <w:r w:rsidRPr="009529CD">
        <w:rPr>
          <w:rFonts w:cs="Arial"/>
          <w:spacing w:val="-4"/>
          <w:sz w:val="24"/>
          <w:szCs w:val="24"/>
          <w:lang w:val="pl-PL"/>
        </w:rPr>
        <w:t>95% - 86</w:t>
      </w:r>
      <w:r w:rsidR="00773713" w:rsidRPr="009529CD">
        <w:rPr>
          <w:rFonts w:cs="Arial"/>
          <w:spacing w:val="-4"/>
          <w:sz w:val="24"/>
          <w:szCs w:val="24"/>
          <w:lang w:val="pl-PL"/>
        </w:rPr>
        <w:t>%</w:t>
      </w:r>
      <w:r w:rsidR="00F512D5" w:rsidRPr="009529CD">
        <w:rPr>
          <w:rFonts w:cs="Arial"/>
          <w:spacing w:val="-4"/>
          <w:sz w:val="24"/>
          <w:szCs w:val="24"/>
          <w:lang w:val="pl-PL"/>
        </w:rPr>
        <w:t xml:space="preserve"> </w:t>
      </w:r>
      <w:r w:rsidR="00773713" w:rsidRPr="009529CD">
        <w:rPr>
          <w:rFonts w:cs="Arial"/>
          <w:spacing w:val="-4"/>
          <w:sz w:val="24"/>
          <w:szCs w:val="24"/>
          <w:lang w:val="pl-PL"/>
        </w:rPr>
        <w:t>- stopień</w:t>
      </w:r>
      <w:r w:rsidRPr="009529CD">
        <w:rPr>
          <w:rFonts w:cs="Arial"/>
          <w:spacing w:val="-4"/>
          <w:sz w:val="24"/>
          <w:szCs w:val="24"/>
          <w:lang w:val="pl-PL"/>
        </w:rPr>
        <w:t xml:space="preserve"> bardzo</w:t>
      </w:r>
      <w:r w:rsidR="00773713" w:rsidRPr="009529CD">
        <w:rPr>
          <w:rFonts w:cs="Arial"/>
          <w:spacing w:val="-4"/>
          <w:sz w:val="24"/>
          <w:szCs w:val="24"/>
          <w:lang w:val="pl-PL"/>
        </w:rPr>
        <w:t xml:space="preserve"> dobry</w:t>
      </w:r>
      <w:r w:rsidR="00F512D5" w:rsidRPr="009529CD">
        <w:rPr>
          <w:rFonts w:cs="Arial"/>
          <w:spacing w:val="-4"/>
          <w:sz w:val="24"/>
          <w:szCs w:val="24"/>
          <w:lang w:val="pl-PL"/>
        </w:rPr>
        <w:t xml:space="preserve"> </w:t>
      </w:r>
    </w:p>
    <w:p w:rsidR="00E153F3" w:rsidRPr="009529CD" w:rsidRDefault="00C56B6B" w:rsidP="003728DE">
      <w:pPr>
        <w:numPr>
          <w:ilvl w:val="3"/>
          <w:numId w:val="39"/>
        </w:numPr>
        <w:tabs>
          <w:tab w:val="left" w:pos="851"/>
        </w:tabs>
        <w:autoSpaceDE w:val="0"/>
        <w:autoSpaceDN w:val="0"/>
        <w:adjustRightInd w:val="0"/>
        <w:spacing w:before="120"/>
        <w:ind w:hanging="357"/>
        <w:rPr>
          <w:rFonts w:cs="Arial"/>
          <w:sz w:val="24"/>
          <w:szCs w:val="24"/>
          <w:lang w:val="pl-PL"/>
        </w:rPr>
      </w:pPr>
      <w:r w:rsidRPr="009529CD">
        <w:rPr>
          <w:rFonts w:cs="Arial"/>
          <w:spacing w:val="-4"/>
          <w:sz w:val="24"/>
          <w:szCs w:val="24"/>
          <w:lang w:val="pl-PL"/>
        </w:rPr>
        <w:lastRenderedPageBreak/>
        <w:t>85% - 70%</w:t>
      </w:r>
      <w:r w:rsidR="00F512D5" w:rsidRPr="009529CD">
        <w:rPr>
          <w:rFonts w:cs="Arial"/>
          <w:spacing w:val="-4"/>
          <w:sz w:val="24"/>
          <w:szCs w:val="24"/>
          <w:lang w:val="pl-PL"/>
        </w:rPr>
        <w:t xml:space="preserve"> </w:t>
      </w:r>
      <w:r w:rsidRPr="009529CD">
        <w:rPr>
          <w:rFonts w:cs="Arial"/>
          <w:spacing w:val="-4"/>
          <w:sz w:val="24"/>
          <w:szCs w:val="24"/>
          <w:lang w:val="pl-PL"/>
        </w:rPr>
        <w:t>- stopień dobry</w:t>
      </w:r>
      <w:r w:rsidR="00F512D5" w:rsidRPr="009529CD">
        <w:rPr>
          <w:rFonts w:cs="Arial"/>
          <w:spacing w:val="-4"/>
          <w:sz w:val="24"/>
          <w:szCs w:val="24"/>
          <w:lang w:val="pl-PL"/>
        </w:rPr>
        <w:t xml:space="preserve"> </w:t>
      </w:r>
    </w:p>
    <w:p w:rsidR="00E153F3" w:rsidRPr="009529CD" w:rsidRDefault="00C56B6B" w:rsidP="003728DE">
      <w:pPr>
        <w:numPr>
          <w:ilvl w:val="3"/>
          <w:numId w:val="39"/>
        </w:numPr>
        <w:tabs>
          <w:tab w:val="left" w:pos="851"/>
        </w:tabs>
        <w:autoSpaceDE w:val="0"/>
        <w:autoSpaceDN w:val="0"/>
        <w:adjustRightInd w:val="0"/>
        <w:spacing w:before="120"/>
        <w:ind w:hanging="357"/>
        <w:rPr>
          <w:rFonts w:cs="Arial"/>
          <w:sz w:val="24"/>
          <w:szCs w:val="24"/>
          <w:lang w:val="pl-PL"/>
        </w:rPr>
      </w:pPr>
      <w:r w:rsidRPr="009529CD">
        <w:rPr>
          <w:rFonts w:cs="Arial"/>
          <w:spacing w:val="-4"/>
          <w:sz w:val="24"/>
          <w:szCs w:val="24"/>
          <w:lang w:val="pl-PL"/>
        </w:rPr>
        <w:t>69% - 51</w:t>
      </w:r>
      <w:r w:rsidR="00773713" w:rsidRPr="009529CD">
        <w:rPr>
          <w:rFonts w:cs="Arial"/>
          <w:spacing w:val="-4"/>
          <w:sz w:val="24"/>
          <w:szCs w:val="24"/>
          <w:lang w:val="pl-PL"/>
        </w:rPr>
        <w:t>%</w:t>
      </w:r>
      <w:r w:rsidR="00F512D5" w:rsidRPr="009529CD">
        <w:rPr>
          <w:rFonts w:cs="Arial"/>
          <w:spacing w:val="-4"/>
          <w:sz w:val="24"/>
          <w:szCs w:val="24"/>
          <w:lang w:val="pl-PL"/>
        </w:rPr>
        <w:t xml:space="preserve"> </w:t>
      </w:r>
      <w:r w:rsidRPr="009529CD">
        <w:rPr>
          <w:rFonts w:cs="Arial"/>
          <w:spacing w:val="-4"/>
          <w:sz w:val="24"/>
          <w:szCs w:val="24"/>
          <w:lang w:val="pl-PL"/>
        </w:rPr>
        <w:t>-</w:t>
      </w:r>
      <w:r w:rsidR="00F512D5" w:rsidRPr="009529CD">
        <w:rPr>
          <w:rFonts w:cs="Arial"/>
          <w:spacing w:val="-4"/>
          <w:sz w:val="24"/>
          <w:szCs w:val="24"/>
          <w:lang w:val="pl-PL"/>
        </w:rPr>
        <w:t xml:space="preserve"> </w:t>
      </w:r>
      <w:r w:rsidRPr="009529CD">
        <w:rPr>
          <w:rFonts w:cs="Arial"/>
          <w:spacing w:val="-4"/>
          <w:sz w:val="24"/>
          <w:szCs w:val="24"/>
          <w:lang w:val="pl-PL"/>
        </w:rPr>
        <w:t>stopień dostateczny</w:t>
      </w:r>
      <w:r w:rsidR="00F512D5" w:rsidRPr="009529CD">
        <w:rPr>
          <w:rFonts w:cs="Arial"/>
          <w:spacing w:val="-4"/>
          <w:sz w:val="24"/>
          <w:szCs w:val="24"/>
          <w:lang w:val="pl-PL"/>
        </w:rPr>
        <w:t xml:space="preserve"> </w:t>
      </w:r>
    </w:p>
    <w:p w:rsidR="00E153F3" w:rsidRPr="009529CD" w:rsidRDefault="00C56B6B" w:rsidP="003728DE">
      <w:pPr>
        <w:numPr>
          <w:ilvl w:val="3"/>
          <w:numId w:val="39"/>
        </w:numPr>
        <w:tabs>
          <w:tab w:val="left" w:pos="851"/>
        </w:tabs>
        <w:autoSpaceDE w:val="0"/>
        <w:autoSpaceDN w:val="0"/>
        <w:adjustRightInd w:val="0"/>
        <w:spacing w:before="120"/>
        <w:ind w:hanging="357"/>
        <w:rPr>
          <w:rFonts w:cs="Arial"/>
          <w:sz w:val="24"/>
          <w:szCs w:val="24"/>
          <w:lang w:val="pl-PL"/>
        </w:rPr>
      </w:pPr>
      <w:r w:rsidRPr="009529CD">
        <w:rPr>
          <w:rFonts w:cs="Arial"/>
          <w:spacing w:val="-4"/>
          <w:sz w:val="24"/>
          <w:szCs w:val="24"/>
          <w:lang w:val="pl-PL"/>
        </w:rPr>
        <w:t>50% - 31</w:t>
      </w:r>
      <w:r w:rsidR="00773713" w:rsidRPr="009529CD">
        <w:rPr>
          <w:rFonts w:cs="Arial"/>
          <w:spacing w:val="-4"/>
          <w:sz w:val="24"/>
          <w:szCs w:val="24"/>
          <w:lang w:val="pl-PL"/>
        </w:rPr>
        <w:t>%</w:t>
      </w:r>
      <w:r w:rsidR="00F512D5" w:rsidRPr="009529CD">
        <w:rPr>
          <w:rFonts w:cs="Arial"/>
          <w:spacing w:val="-4"/>
          <w:sz w:val="24"/>
          <w:szCs w:val="24"/>
          <w:lang w:val="pl-PL"/>
        </w:rPr>
        <w:t xml:space="preserve"> </w:t>
      </w:r>
      <w:r w:rsidRPr="009529CD">
        <w:rPr>
          <w:rFonts w:cs="Arial"/>
          <w:spacing w:val="-4"/>
          <w:sz w:val="24"/>
          <w:szCs w:val="24"/>
          <w:lang w:val="pl-PL"/>
        </w:rPr>
        <w:t>- stopi</w:t>
      </w:r>
      <w:r w:rsidR="00061B57" w:rsidRPr="009529CD">
        <w:rPr>
          <w:rFonts w:cs="Arial"/>
          <w:spacing w:val="-4"/>
          <w:sz w:val="24"/>
          <w:szCs w:val="24"/>
          <w:lang w:val="pl-PL"/>
        </w:rPr>
        <w:t>eń dopuszczający</w:t>
      </w:r>
      <w:r w:rsidR="00061B57" w:rsidRPr="009529CD">
        <w:rPr>
          <w:rFonts w:cs="Arial"/>
          <w:spacing w:val="-4"/>
          <w:sz w:val="24"/>
          <w:szCs w:val="24"/>
          <w:lang w:val="pl-PL"/>
        </w:rPr>
        <w:tab/>
      </w:r>
    </w:p>
    <w:p w:rsidR="00E153F3" w:rsidRPr="009529CD" w:rsidRDefault="00F512D5" w:rsidP="003728DE">
      <w:pPr>
        <w:numPr>
          <w:ilvl w:val="3"/>
          <w:numId w:val="39"/>
        </w:numPr>
        <w:tabs>
          <w:tab w:val="left" w:pos="851"/>
        </w:tabs>
        <w:autoSpaceDE w:val="0"/>
        <w:autoSpaceDN w:val="0"/>
        <w:adjustRightInd w:val="0"/>
        <w:spacing w:before="120"/>
        <w:ind w:hanging="357"/>
        <w:rPr>
          <w:rFonts w:cs="Arial"/>
          <w:sz w:val="24"/>
          <w:szCs w:val="24"/>
          <w:lang w:val="pl-PL"/>
        </w:rPr>
      </w:pPr>
      <w:r w:rsidRPr="009529CD">
        <w:rPr>
          <w:rFonts w:cs="Arial"/>
          <w:spacing w:val="-4"/>
          <w:sz w:val="24"/>
          <w:szCs w:val="24"/>
          <w:lang w:val="pl-PL"/>
        </w:rPr>
        <w:t xml:space="preserve"> </w:t>
      </w:r>
      <w:r w:rsidR="00C56B6B" w:rsidRPr="009529CD">
        <w:rPr>
          <w:rFonts w:cs="Arial"/>
          <w:spacing w:val="-4"/>
          <w:sz w:val="24"/>
          <w:szCs w:val="24"/>
          <w:lang w:val="pl-PL"/>
        </w:rPr>
        <w:t>30% - 0%</w:t>
      </w:r>
      <w:r w:rsidRPr="009529CD">
        <w:rPr>
          <w:rFonts w:cs="Arial"/>
          <w:spacing w:val="-4"/>
          <w:sz w:val="24"/>
          <w:szCs w:val="24"/>
          <w:lang w:val="pl-PL"/>
        </w:rPr>
        <w:t xml:space="preserve"> </w:t>
      </w:r>
      <w:r w:rsidR="00C56B6B" w:rsidRPr="009529CD">
        <w:rPr>
          <w:rFonts w:cs="Arial"/>
          <w:spacing w:val="-4"/>
          <w:sz w:val="24"/>
          <w:szCs w:val="24"/>
          <w:lang w:val="pl-PL"/>
        </w:rPr>
        <w:t>- stopi</w:t>
      </w:r>
      <w:r w:rsidR="00C2577E" w:rsidRPr="009529CD">
        <w:rPr>
          <w:rFonts w:cs="Arial"/>
          <w:spacing w:val="-4"/>
          <w:sz w:val="24"/>
          <w:szCs w:val="24"/>
          <w:lang w:val="pl-PL"/>
        </w:rPr>
        <w:t>eń niedostateczny</w:t>
      </w:r>
      <w:r w:rsidR="00C2577E" w:rsidRPr="009529CD">
        <w:rPr>
          <w:rFonts w:cs="Arial"/>
          <w:spacing w:val="-4"/>
          <w:sz w:val="24"/>
          <w:szCs w:val="24"/>
          <w:lang w:val="pl-PL"/>
        </w:rPr>
        <w:tab/>
      </w:r>
    </w:p>
    <w:p w:rsidR="00E153F3" w:rsidRPr="009529CD" w:rsidRDefault="00C1126D" w:rsidP="003728DE">
      <w:pPr>
        <w:numPr>
          <w:ilvl w:val="2"/>
          <w:numId w:val="39"/>
        </w:numPr>
        <w:tabs>
          <w:tab w:val="left" w:pos="851"/>
        </w:tabs>
        <w:autoSpaceDE w:val="0"/>
        <w:autoSpaceDN w:val="0"/>
        <w:adjustRightInd w:val="0"/>
        <w:spacing w:before="120"/>
        <w:ind w:hanging="357"/>
        <w:rPr>
          <w:rFonts w:cs="Arial"/>
          <w:sz w:val="24"/>
          <w:szCs w:val="24"/>
          <w:lang w:val="pl-PL"/>
        </w:rPr>
      </w:pPr>
      <w:r w:rsidRPr="009529CD">
        <w:rPr>
          <w:rFonts w:cs="Arial"/>
          <w:spacing w:val="-4"/>
          <w:sz w:val="24"/>
          <w:szCs w:val="24"/>
          <w:lang w:val="pl-PL"/>
        </w:rPr>
        <w:t>p</w:t>
      </w:r>
      <w:r w:rsidR="00C56B6B" w:rsidRPr="009529CD">
        <w:rPr>
          <w:rFonts w:cs="Arial"/>
          <w:spacing w:val="-4"/>
          <w:sz w:val="24"/>
          <w:szCs w:val="24"/>
          <w:lang w:val="pl-PL"/>
        </w:rPr>
        <w:t xml:space="preserve">rogi procentowe przy ocenianiu kartkówek regulują zasady </w:t>
      </w:r>
      <w:r w:rsidR="00020909" w:rsidRPr="009529CD">
        <w:rPr>
          <w:rFonts w:cs="Arial"/>
          <w:spacing w:val="-4"/>
          <w:sz w:val="24"/>
          <w:szCs w:val="24"/>
          <w:lang w:val="pl-PL"/>
        </w:rPr>
        <w:t>P</w:t>
      </w:r>
      <w:r w:rsidR="004B5AB6" w:rsidRPr="009529CD">
        <w:rPr>
          <w:rFonts w:cs="Arial"/>
          <w:spacing w:val="-4"/>
          <w:sz w:val="24"/>
          <w:szCs w:val="24"/>
          <w:lang w:val="pl-PL"/>
        </w:rPr>
        <w:t>Z</w:t>
      </w:r>
      <w:r w:rsidR="00020909" w:rsidRPr="009529CD">
        <w:rPr>
          <w:rFonts w:cs="Arial"/>
          <w:spacing w:val="-4"/>
          <w:sz w:val="24"/>
          <w:szCs w:val="24"/>
          <w:lang w:val="pl-PL"/>
        </w:rPr>
        <w:t>O.</w:t>
      </w:r>
      <w:r w:rsidR="00F512D5" w:rsidRPr="009529CD">
        <w:rPr>
          <w:rFonts w:cs="Arial"/>
          <w:spacing w:val="-4"/>
          <w:sz w:val="24"/>
          <w:szCs w:val="24"/>
          <w:lang w:val="pl-PL"/>
        </w:rPr>
        <w:t xml:space="preserve"> </w:t>
      </w:r>
    </w:p>
    <w:p w:rsidR="00A67E5E"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Nieprzygotowan</w:t>
      </w:r>
      <w:r w:rsidR="002D56C7" w:rsidRPr="009529CD">
        <w:rPr>
          <w:rFonts w:cs="Arial"/>
          <w:sz w:val="24"/>
          <w:szCs w:val="24"/>
          <w:lang w:val="pl-PL"/>
        </w:rPr>
        <w:t>i</w:t>
      </w:r>
      <w:r w:rsidRPr="009529CD">
        <w:rPr>
          <w:rFonts w:cs="Arial"/>
          <w:sz w:val="24"/>
          <w:szCs w:val="24"/>
          <w:lang w:val="pl-PL"/>
        </w:rPr>
        <w:t xml:space="preserve">e ucznia do lekcji. </w:t>
      </w:r>
    </w:p>
    <w:p w:rsidR="00A67E5E" w:rsidRPr="009529CD" w:rsidRDefault="00117579"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Nieprzygotowanie ucznia do lekcji</w:t>
      </w:r>
      <w:r w:rsidR="00F512D5" w:rsidRPr="009529CD">
        <w:rPr>
          <w:rFonts w:cs="Arial"/>
          <w:sz w:val="24"/>
          <w:szCs w:val="24"/>
          <w:lang w:val="pl-PL"/>
        </w:rPr>
        <w:t xml:space="preserve"> </w:t>
      </w:r>
      <w:r w:rsidRPr="009529CD">
        <w:rPr>
          <w:rFonts w:cs="Arial"/>
          <w:sz w:val="24"/>
          <w:szCs w:val="24"/>
          <w:lang w:val="pl-PL"/>
        </w:rPr>
        <w:t>reguluj</w:t>
      </w:r>
      <w:r w:rsidR="00AE1CC5" w:rsidRPr="009529CD">
        <w:rPr>
          <w:rFonts w:cs="Arial"/>
          <w:sz w:val="24"/>
          <w:szCs w:val="24"/>
          <w:lang w:val="pl-PL"/>
        </w:rPr>
        <w:t>ą zasady</w:t>
      </w:r>
      <w:r w:rsidR="00F512D5" w:rsidRPr="009529CD">
        <w:rPr>
          <w:rFonts w:cs="Arial"/>
          <w:sz w:val="24"/>
          <w:szCs w:val="24"/>
          <w:lang w:val="pl-PL"/>
        </w:rPr>
        <w:t xml:space="preserve"> </w:t>
      </w:r>
      <w:r w:rsidR="00AE1CC5" w:rsidRPr="009529CD">
        <w:rPr>
          <w:rFonts w:cs="Arial"/>
          <w:sz w:val="24"/>
          <w:szCs w:val="24"/>
          <w:lang w:val="pl-PL"/>
        </w:rPr>
        <w:t>P</w:t>
      </w:r>
      <w:r w:rsidR="004B5AB6" w:rsidRPr="009529CD">
        <w:rPr>
          <w:rFonts w:cs="Arial"/>
          <w:sz w:val="24"/>
          <w:szCs w:val="24"/>
          <w:lang w:val="pl-PL"/>
        </w:rPr>
        <w:t>Z</w:t>
      </w:r>
      <w:r w:rsidR="00AE1CC5" w:rsidRPr="009529CD">
        <w:rPr>
          <w:rFonts w:cs="Arial"/>
          <w:sz w:val="24"/>
          <w:szCs w:val="24"/>
          <w:lang w:val="pl-PL"/>
        </w:rPr>
        <w:t>O</w:t>
      </w:r>
      <w:r w:rsidR="00C1126D" w:rsidRPr="009529CD">
        <w:rPr>
          <w:rFonts w:cs="Arial"/>
          <w:sz w:val="24"/>
          <w:szCs w:val="24"/>
          <w:lang w:val="pl-PL"/>
        </w:rPr>
        <w:t>;</w:t>
      </w:r>
      <w:r w:rsidR="00773713" w:rsidRPr="009529CD">
        <w:rPr>
          <w:rFonts w:cs="Arial"/>
          <w:sz w:val="24"/>
          <w:szCs w:val="24"/>
          <w:lang w:val="pl-PL"/>
        </w:rPr>
        <w:t xml:space="preserve"> </w:t>
      </w:r>
    </w:p>
    <w:p w:rsidR="00A67E5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Nie ocenia się ucznia negatywnie w dniu powrotu do szkoły po dłuższej usprawiedliwionej nieobecności.</w:t>
      </w:r>
      <w:r w:rsidR="006E26F4" w:rsidRPr="009529CD">
        <w:rPr>
          <w:rFonts w:cs="Arial"/>
          <w:sz w:val="24"/>
          <w:szCs w:val="24"/>
          <w:lang w:val="pl-PL"/>
        </w:rPr>
        <w:t xml:space="preserve"> </w:t>
      </w:r>
      <w:r w:rsidRPr="009529CD">
        <w:rPr>
          <w:rFonts w:cs="Arial"/>
          <w:sz w:val="24"/>
          <w:szCs w:val="24"/>
          <w:lang w:val="pl-PL"/>
        </w:rPr>
        <w:t>Ocenę pozytywną nauczyciel wpisuje do dziennika lekcyjnego na życzenie ucznia</w:t>
      </w:r>
      <w:r w:rsidR="00C1126D" w:rsidRPr="009529CD">
        <w:rPr>
          <w:rFonts w:cs="Arial"/>
          <w:sz w:val="24"/>
          <w:szCs w:val="24"/>
          <w:lang w:val="pl-PL"/>
        </w:rPr>
        <w:t>;</w:t>
      </w:r>
      <w:r w:rsidRPr="009529CD">
        <w:rPr>
          <w:rFonts w:cs="Arial"/>
          <w:sz w:val="24"/>
          <w:szCs w:val="24"/>
          <w:lang w:val="pl-PL"/>
        </w:rPr>
        <w:t xml:space="preserve"> </w:t>
      </w:r>
    </w:p>
    <w:p w:rsidR="00A67E5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Nie ocenia się negatywnie ucznia znajdującego się w trudnej sytuacji losowej (wypadek, śmierć bliskiej osoby i</w:t>
      </w:r>
      <w:r w:rsidR="006E26F4" w:rsidRPr="009529CD">
        <w:rPr>
          <w:rFonts w:cs="Arial"/>
          <w:sz w:val="24"/>
          <w:szCs w:val="24"/>
          <w:lang w:val="pl-PL"/>
        </w:rPr>
        <w:t xml:space="preserve"> </w:t>
      </w:r>
      <w:r w:rsidRPr="009529CD">
        <w:rPr>
          <w:rFonts w:cs="Arial"/>
          <w:sz w:val="24"/>
          <w:szCs w:val="24"/>
          <w:lang w:val="pl-PL"/>
        </w:rPr>
        <w:t>inne przyczyny niezależne od woli ucznia).</w:t>
      </w:r>
      <w:r w:rsidR="00F512D5" w:rsidRPr="009529CD">
        <w:rPr>
          <w:rFonts w:cs="Arial"/>
          <w:sz w:val="24"/>
          <w:szCs w:val="24"/>
          <w:lang w:val="pl-PL"/>
        </w:rPr>
        <w:t xml:space="preserve"> </w:t>
      </w:r>
      <w:r w:rsidRPr="009529CD">
        <w:rPr>
          <w:rFonts w:cs="Arial"/>
          <w:sz w:val="24"/>
          <w:szCs w:val="24"/>
          <w:lang w:val="pl-PL"/>
        </w:rPr>
        <w:t>Ocenę pozytywną nauczyciel wpisuje do dziennika lekcyjnego na życzenie ucznia</w:t>
      </w:r>
      <w:r w:rsidR="00C1126D" w:rsidRPr="009529CD">
        <w:rPr>
          <w:rFonts w:cs="Arial"/>
          <w:sz w:val="24"/>
          <w:szCs w:val="24"/>
          <w:lang w:val="pl-PL"/>
        </w:rPr>
        <w:t>;</w:t>
      </w:r>
      <w:r w:rsidRPr="009529CD">
        <w:rPr>
          <w:rFonts w:cs="Arial"/>
          <w:sz w:val="24"/>
          <w:szCs w:val="24"/>
          <w:lang w:val="pl-PL"/>
        </w:rPr>
        <w:t xml:space="preserve"> </w:t>
      </w:r>
    </w:p>
    <w:p w:rsidR="00A67E5E"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Wymagania edukacyjne.</w:t>
      </w:r>
      <w:r w:rsidR="00F512D5" w:rsidRPr="009529CD">
        <w:rPr>
          <w:rFonts w:cs="Arial"/>
          <w:sz w:val="24"/>
          <w:szCs w:val="24"/>
          <w:lang w:val="pl-PL"/>
        </w:rPr>
        <w:t xml:space="preserve"> </w:t>
      </w:r>
    </w:p>
    <w:p w:rsidR="00A67E5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Szczegółowe wymagania edukacyjne niezbędne do uzyskania poszczególnych ocen sformułowane są w przedmiotowych kryteriach oceniania, opracowanych przez zespoły przedmiotowe z uw</w:t>
      </w:r>
      <w:r w:rsidR="0028784D" w:rsidRPr="009529CD">
        <w:rPr>
          <w:rFonts w:cs="Arial"/>
          <w:sz w:val="24"/>
          <w:szCs w:val="24"/>
          <w:lang w:val="pl-PL"/>
        </w:rPr>
        <w:t xml:space="preserve">zględnieniem specyfiki profilu </w:t>
      </w:r>
      <w:r w:rsidRPr="009529CD">
        <w:rPr>
          <w:rFonts w:cs="Arial"/>
          <w:sz w:val="24"/>
          <w:szCs w:val="24"/>
          <w:lang w:val="pl-PL"/>
        </w:rPr>
        <w:t xml:space="preserve"> klasy, przy czym podczas klasyfikacji rocznej: </w:t>
      </w:r>
    </w:p>
    <w:p w:rsidR="00A67E5E"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b/>
          <w:bCs/>
          <w:sz w:val="24"/>
          <w:szCs w:val="24"/>
          <w:lang w:val="pl-PL"/>
        </w:rPr>
        <w:t>stopień celujący</w:t>
      </w:r>
      <w:r w:rsidRPr="009529CD">
        <w:rPr>
          <w:rFonts w:cs="Arial"/>
          <w:sz w:val="24"/>
          <w:szCs w:val="24"/>
          <w:lang w:val="pl-PL"/>
        </w:rPr>
        <w:t xml:space="preserve"> otrzymuje uczeń, który: </w:t>
      </w:r>
    </w:p>
    <w:p w:rsidR="00A67E5E" w:rsidRPr="009529CD" w:rsidRDefault="00E06685"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 pełni zrealizował podstawę programową</w:t>
      </w:r>
      <w:r w:rsidR="00773713" w:rsidRPr="009529CD">
        <w:rPr>
          <w:rFonts w:cs="Arial"/>
          <w:sz w:val="24"/>
          <w:szCs w:val="24"/>
          <w:lang w:val="pl-PL"/>
        </w:rPr>
        <w:t xml:space="preserve">, </w:t>
      </w:r>
    </w:p>
    <w:p w:rsidR="00A67E5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samodzielnie i twórczo rozwija własne uzdolnienia, biegle posługuje się zdobytymi wiadomościami</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rozwiązywaniu problemów teoretycznych lub praktycznych uwzględnionych w programie przyjętym</w:t>
      </w:r>
      <w:r w:rsidR="00F512D5" w:rsidRPr="009529CD">
        <w:rPr>
          <w:rFonts w:cs="Arial"/>
          <w:sz w:val="24"/>
          <w:szCs w:val="24"/>
          <w:lang w:val="pl-PL"/>
        </w:rPr>
        <w:t xml:space="preserve"> </w:t>
      </w:r>
      <w:r w:rsidRPr="009529CD">
        <w:rPr>
          <w:rFonts w:cs="Arial"/>
          <w:sz w:val="24"/>
          <w:szCs w:val="24"/>
          <w:lang w:val="pl-PL"/>
        </w:rPr>
        <w:t xml:space="preserve">przez nauczyciela w danej klasie, proponuje rozwiązania nietypowe, rozwiązuje także zadania wykraczające poza program opracowany przez nauczyciela, </w:t>
      </w:r>
    </w:p>
    <w:p w:rsidR="00A67E5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uzyskał tytuł laureata konkursu przedmiotowego o zasięgu wojewódzkim , uzyskał tytuł</w:t>
      </w:r>
      <w:r w:rsidR="00F512D5" w:rsidRPr="009529CD">
        <w:rPr>
          <w:rFonts w:cs="Arial"/>
          <w:sz w:val="24"/>
          <w:szCs w:val="24"/>
          <w:lang w:val="pl-PL"/>
        </w:rPr>
        <w:t xml:space="preserve"> </w:t>
      </w:r>
      <w:r w:rsidRPr="009529CD">
        <w:rPr>
          <w:rFonts w:cs="Arial"/>
          <w:sz w:val="24"/>
          <w:szCs w:val="24"/>
          <w:lang w:val="pl-PL"/>
        </w:rPr>
        <w:t>finalisty lub laureata ogólnopolskiej olimpiady przedmiotowej z danego przedmiotu,</w:t>
      </w:r>
      <w:r w:rsidR="00A67E5E" w:rsidRPr="009529CD">
        <w:rPr>
          <w:rFonts w:cs="Arial"/>
          <w:sz w:val="24"/>
          <w:szCs w:val="24"/>
          <w:lang w:val="pl-PL"/>
        </w:rPr>
        <w:t xml:space="preserve"> </w:t>
      </w:r>
    </w:p>
    <w:p w:rsidR="00A67E5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osiąga sukcesy w konkursach i olimpiadach przedmiotowych, zawodach sportowych </w:t>
      </w:r>
      <w:r w:rsidR="00C1126D" w:rsidRPr="009529CD">
        <w:rPr>
          <w:rFonts w:cs="Arial"/>
          <w:sz w:val="24"/>
          <w:szCs w:val="24"/>
          <w:lang w:val="pl-PL"/>
        </w:rPr>
        <w:br/>
      </w:r>
      <w:r w:rsidRPr="009529CD">
        <w:rPr>
          <w:rFonts w:cs="Arial"/>
          <w:sz w:val="24"/>
          <w:szCs w:val="24"/>
          <w:lang w:val="pl-PL"/>
        </w:rPr>
        <w:t>i innych, kwalifikując</w:t>
      </w:r>
      <w:r w:rsidR="00F512D5" w:rsidRPr="009529CD">
        <w:rPr>
          <w:rFonts w:cs="Arial"/>
          <w:sz w:val="24"/>
          <w:szCs w:val="24"/>
          <w:lang w:val="pl-PL"/>
        </w:rPr>
        <w:t xml:space="preserve"> </w:t>
      </w:r>
      <w:r w:rsidRPr="009529CD">
        <w:rPr>
          <w:rFonts w:cs="Arial"/>
          <w:sz w:val="24"/>
          <w:szCs w:val="24"/>
          <w:lang w:val="pl-PL"/>
        </w:rPr>
        <w:t>się do finałów na szczeblu krajowym lub posiada inne porównywalne</w:t>
      </w:r>
      <w:r w:rsidR="00DB5281" w:rsidRPr="009529CD">
        <w:rPr>
          <w:rFonts w:cs="Arial"/>
          <w:sz w:val="24"/>
          <w:szCs w:val="24"/>
          <w:lang w:val="pl-PL"/>
        </w:rPr>
        <w:t xml:space="preserve"> </w:t>
      </w:r>
      <w:r w:rsidRPr="009529CD">
        <w:rPr>
          <w:rFonts w:cs="Arial"/>
          <w:sz w:val="24"/>
          <w:szCs w:val="24"/>
          <w:lang w:val="pl-PL"/>
        </w:rPr>
        <w:t xml:space="preserve">sukcesy, osiągnięcia, </w:t>
      </w:r>
    </w:p>
    <w:p w:rsidR="00A67E5E"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b/>
          <w:bCs/>
          <w:sz w:val="24"/>
          <w:szCs w:val="24"/>
          <w:lang w:val="pl-PL"/>
        </w:rPr>
        <w:t>stopień bardzo dobry</w:t>
      </w:r>
      <w:r w:rsidRPr="009529CD">
        <w:rPr>
          <w:rFonts w:cs="Arial"/>
          <w:sz w:val="24"/>
          <w:szCs w:val="24"/>
          <w:lang w:val="pl-PL"/>
        </w:rPr>
        <w:t xml:space="preserve"> otrzymuje uczeń, który:</w:t>
      </w:r>
      <w:r w:rsidR="00A67E5E" w:rsidRPr="009529CD">
        <w:rPr>
          <w:rFonts w:cs="Arial"/>
          <w:sz w:val="24"/>
          <w:szCs w:val="24"/>
          <w:lang w:val="pl-PL"/>
        </w:rPr>
        <w:t xml:space="preserve"> </w:t>
      </w:r>
    </w:p>
    <w:p w:rsidR="00A67E5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opanował pełny zakres wiedzy i umiejętności określony programem nauczania przyjętym przez nauczyciela w danej klasie oraz sprawnie posługuje się zdobytymi wiadomościami, </w:t>
      </w:r>
    </w:p>
    <w:p w:rsidR="00A67E5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rozwiązuje samodzielnie problemy</w:t>
      </w:r>
      <w:r w:rsidR="00F512D5" w:rsidRPr="009529CD">
        <w:rPr>
          <w:rFonts w:cs="Arial"/>
          <w:sz w:val="24"/>
          <w:szCs w:val="24"/>
          <w:lang w:val="pl-PL"/>
        </w:rPr>
        <w:t xml:space="preserve"> </w:t>
      </w:r>
      <w:r w:rsidRPr="009529CD">
        <w:rPr>
          <w:rFonts w:cs="Arial"/>
          <w:sz w:val="24"/>
          <w:szCs w:val="24"/>
          <w:lang w:val="pl-PL"/>
        </w:rPr>
        <w:t>teoretyczne i praktyczne objęte programem nauczania przyjętym</w:t>
      </w:r>
      <w:r w:rsidR="00DB5281"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nauczyciela, potrafi zastosować</w:t>
      </w:r>
      <w:r w:rsidR="00F512D5" w:rsidRPr="009529CD">
        <w:rPr>
          <w:rFonts w:cs="Arial"/>
          <w:sz w:val="24"/>
          <w:szCs w:val="24"/>
          <w:lang w:val="pl-PL"/>
        </w:rPr>
        <w:t xml:space="preserve"> </w:t>
      </w:r>
      <w:r w:rsidRPr="009529CD">
        <w:rPr>
          <w:rFonts w:cs="Arial"/>
          <w:sz w:val="24"/>
          <w:szCs w:val="24"/>
          <w:lang w:val="pl-PL"/>
        </w:rPr>
        <w:t xml:space="preserve">posiadaną wiedzę </w:t>
      </w:r>
      <w:r w:rsidR="00C1126D" w:rsidRPr="009529CD">
        <w:rPr>
          <w:rFonts w:cs="Arial"/>
          <w:sz w:val="24"/>
          <w:szCs w:val="24"/>
          <w:lang w:val="pl-PL"/>
        </w:rPr>
        <w:br/>
      </w:r>
      <w:r w:rsidRPr="009529CD">
        <w:rPr>
          <w:rFonts w:cs="Arial"/>
          <w:sz w:val="24"/>
          <w:szCs w:val="24"/>
          <w:lang w:val="pl-PL"/>
        </w:rPr>
        <w:t xml:space="preserve">do rozwiązywania zadań i problemów w nowych </w:t>
      </w:r>
      <w:r w:rsidRPr="009529CD">
        <w:rPr>
          <w:rFonts w:cs="Arial"/>
          <w:bCs/>
          <w:sz w:val="24"/>
          <w:szCs w:val="24"/>
          <w:lang w:val="pl-PL"/>
        </w:rPr>
        <w:t>sytuacjach,</w:t>
      </w:r>
      <w:r w:rsidRPr="009529CD">
        <w:rPr>
          <w:rFonts w:cs="Arial"/>
          <w:b/>
          <w:bCs/>
          <w:sz w:val="24"/>
          <w:szCs w:val="24"/>
          <w:lang w:val="pl-PL"/>
        </w:rPr>
        <w:t xml:space="preserve"> </w:t>
      </w:r>
    </w:p>
    <w:p w:rsidR="00A67E5E"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b/>
          <w:bCs/>
          <w:sz w:val="24"/>
          <w:szCs w:val="24"/>
          <w:lang w:val="pl-PL"/>
        </w:rPr>
        <w:t>stopień dobry</w:t>
      </w:r>
      <w:r w:rsidRPr="009529CD">
        <w:rPr>
          <w:rFonts w:cs="Arial"/>
          <w:sz w:val="24"/>
          <w:szCs w:val="24"/>
          <w:lang w:val="pl-PL"/>
        </w:rPr>
        <w:t xml:space="preserve"> otrzymuje uczeń, który: </w:t>
      </w:r>
    </w:p>
    <w:p w:rsidR="002F390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nie opanował w pełni wiadomości określonych w programie nauczania przyjętym przez nauczyciela</w:t>
      </w:r>
      <w:r w:rsidR="00F512D5" w:rsidRPr="009529CD">
        <w:rPr>
          <w:rFonts w:cs="Arial"/>
          <w:sz w:val="24"/>
          <w:szCs w:val="24"/>
          <w:lang w:val="pl-PL"/>
        </w:rPr>
        <w:t xml:space="preserve"> </w:t>
      </w:r>
      <w:r w:rsidRPr="009529CD">
        <w:rPr>
          <w:rFonts w:cs="Arial"/>
          <w:sz w:val="24"/>
          <w:szCs w:val="24"/>
          <w:lang w:val="pl-PL"/>
        </w:rPr>
        <w:t xml:space="preserve">w danej klasie, ale opanował je na poziomie przekraczającym wymagania ujęte w podstawie programowej (z uwzględnieniem rozszerzeń programowych), </w:t>
      </w:r>
    </w:p>
    <w:p w:rsidR="002F390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poprawnie stosuje wiadomości, rozwiązuje (wykonuje) samodzielnie typowe zadania teoretyczne lub</w:t>
      </w:r>
      <w:r w:rsidR="00DB5281" w:rsidRPr="009529CD">
        <w:rPr>
          <w:rFonts w:cs="Arial"/>
          <w:sz w:val="24"/>
          <w:szCs w:val="24"/>
          <w:lang w:val="pl-PL"/>
        </w:rPr>
        <w:t xml:space="preserve"> </w:t>
      </w:r>
      <w:r w:rsidRPr="009529CD">
        <w:rPr>
          <w:rFonts w:cs="Arial"/>
          <w:sz w:val="24"/>
          <w:szCs w:val="24"/>
          <w:lang w:val="pl-PL"/>
        </w:rPr>
        <w:t xml:space="preserve">praktyczne (z uwzględnieniem rozszerzeń programowych), </w:t>
      </w:r>
    </w:p>
    <w:p w:rsidR="002F390E"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b/>
          <w:bCs/>
          <w:sz w:val="24"/>
          <w:szCs w:val="24"/>
          <w:lang w:val="pl-PL"/>
        </w:rPr>
        <w:t>stopień dostateczny</w:t>
      </w:r>
      <w:r w:rsidRPr="009529CD">
        <w:rPr>
          <w:rFonts w:cs="Arial"/>
          <w:sz w:val="24"/>
          <w:szCs w:val="24"/>
          <w:lang w:val="pl-PL"/>
        </w:rPr>
        <w:t xml:space="preserve"> otrzymuje uczeń, który: </w:t>
      </w:r>
    </w:p>
    <w:p w:rsidR="002F390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opanował wiadomości i umiejętności określone programem nauczania przyjętym przez nauczyciela w danej klasie na poziomie treści zawartych w podstawie programowej,</w:t>
      </w:r>
      <w:r w:rsidR="00F512D5" w:rsidRPr="009529CD">
        <w:rPr>
          <w:rFonts w:cs="Arial"/>
          <w:sz w:val="24"/>
          <w:szCs w:val="24"/>
          <w:lang w:val="pl-PL"/>
        </w:rPr>
        <w:t xml:space="preserve"> </w:t>
      </w:r>
    </w:p>
    <w:p w:rsidR="002F390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rozwiązuje (wykonuje) typowe zadania teoretyczne lub praktyczne o średnim stopniu trudności (z uwzględnieniem rozszerzeń programowych), </w:t>
      </w:r>
    </w:p>
    <w:p w:rsidR="002F390E"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b/>
          <w:bCs/>
          <w:sz w:val="24"/>
          <w:szCs w:val="24"/>
          <w:lang w:val="pl-PL"/>
        </w:rPr>
        <w:t>stopień dopuszczający</w:t>
      </w:r>
      <w:r w:rsidRPr="009529CD">
        <w:rPr>
          <w:rFonts w:cs="Arial"/>
          <w:sz w:val="24"/>
          <w:szCs w:val="24"/>
          <w:lang w:val="pl-PL"/>
        </w:rPr>
        <w:t xml:space="preserve"> otrzymuje uczeń, który: </w:t>
      </w:r>
    </w:p>
    <w:p w:rsidR="002F390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ma trudności z opanowaniem zagadnień ujętych w podstawie programowej, </w:t>
      </w:r>
      <w:r w:rsidR="00C1126D" w:rsidRPr="009529CD">
        <w:rPr>
          <w:rFonts w:cs="Arial"/>
          <w:sz w:val="24"/>
          <w:szCs w:val="24"/>
          <w:lang w:val="pl-PL"/>
        </w:rPr>
        <w:br/>
      </w:r>
      <w:r w:rsidRPr="009529CD">
        <w:rPr>
          <w:rFonts w:cs="Arial"/>
          <w:sz w:val="24"/>
          <w:szCs w:val="24"/>
          <w:lang w:val="pl-PL"/>
        </w:rPr>
        <w:t>ale braki te nie przekreślają</w:t>
      </w:r>
      <w:r w:rsidR="00F512D5" w:rsidRPr="009529CD">
        <w:rPr>
          <w:rFonts w:cs="Arial"/>
          <w:sz w:val="24"/>
          <w:szCs w:val="24"/>
          <w:lang w:val="pl-PL"/>
        </w:rPr>
        <w:t xml:space="preserve"> </w:t>
      </w:r>
      <w:r w:rsidRPr="009529CD">
        <w:rPr>
          <w:rFonts w:cs="Arial"/>
          <w:sz w:val="24"/>
          <w:szCs w:val="24"/>
          <w:lang w:val="pl-PL"/>
        </w:rPr>
        <w:t>możliwości uzyskania przez ucznia podstawowej wiedzy</w:t>
      </w:r>
      <w:r w:rsidR="00C1126D" w:rsidRPr="009529CD">
        <w:rPr>
          <w:rFonts w:cs="Arial"/>
          <w:sz w:val="24"/>
          <w:szCs w:val="24"/>
          <w:lang w:val="pl-PL"/>
        </w:rPr>
        <w:br/>
      </w:r>
      <w:r w:rsidRPr="009529CD">
        <w:rPr>
          <w:rFonts w:cs="Arial"/>
          <w:sz w:val="24"/>
          <w:szCs w:val="24"/>
          <w:lang w:val="pl-PL"/>
        </w:rPr>
        <w:t>z danego przedmiotu w ciągu dalszej nauki (z wyjątkiem uczniów klas programowo najwyższych),</w:t>
      </w:r>
      <w:r w:rsidR="00F512D5" w:rsidRPr="009529CD">
        <w:rPr>
          <w:rFonts w:cs="Arial"/>
          <w:sz w:val="24"/>
          <w:szCs w:val="24"/>
          <w:lang w:val="pl-PL"/>
        </w:rPr>
        <w:t xml:space="preserve"> </w:t>
      </w:r>
    </w:p>
    <w:p w:rsidR="002F390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rozwiązuje (wykonuje) zadania teoretyczne i praktyczne typowe o niewielkim stopniu trudności</w:t>
      </w:r>
      <w:r w:rsidR="00DB5281" w:rsidRPr="009529CD">
        <w:rPr>
          <w:rFonts w:cs="Arial"/>
          <w:sz w:val="24"/>
          <w:szCs w:val="24"/>
          <w:lang w:val="pl-PL"/>
        </w:rPr>
        <w:t xml:space="preserve"> </w:t>
      </w:r>
      <w:r w:rsidRPr="009529CD">
        <w:rPr>
          <w:rFonts w:cs="Arial"/>
          <w:sz w:val="24"/>
          <w:szCs w:val="24"/>
          <w:lang w:val="pl-PL"/>
        </w:rPr>
        <w:t xml:space="preserve">(z uwzględnieniem rozszerzeń programowych). </w:t>
      </w:r>
    </w:p>
    <w:p w:rsidR="002F390E"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b/>
          <w:bCs/>
          <w:sz w:val="24"/>
          <w:szCs w:val="24"/>
          <w:lang w:val="pl-PL"/>
        </w:rPr>
        <w:t>stopień niedostateczny</w:t>
      </w:r>
      <w:r w:rsidRPr="009529CD">
        <w:rPr>
          <w:rFonts w:cs="Arial"/>
          <w:sz w:val="24"/>
          <w:szCs w:val="24"/>
          <w:lang w:val="pl-PL"/>
        </w:rPr>
        <w:t xml:space="preserve"> otrzymuje uczeń, który: </w:t>
      </w:r>
    </w:p>
    <w:p w:rsidR="002F390E"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nie opanował wiadomości i umiejętności ujętych w podstawie programowej,</w:t>
      </w:r>
      <w:r w:rsidR="00F512D5" w:rsidRPr="009529CD">
        <w:rPr>
          <w:rFonts w:cs="Arial"/>
          <w:sz w:val="24"/>
          <w:szCs w:val="24"/>
          <w:lang w:val="pl-PL"/>
        </w:rPr>
        <w:t xml:space="preserve"> </w:t>
      </w:r>
      <w:r w:rsidRPr="009529CD">
        <w:rPr>
          <w:rFonts w:cs="Arial"/>
          <w:sz w:val="24"/>
          <w:szCs w:val="24"/>
          <w:lang w:val="pl-PL"/>
        </w:rPr>
        <w:t>a braki w wiadomościach</w:t>
      </w:r>
      <w:r w:rsidR="00F512D5" w:rsidRPr="009529CD">
        <w:rPr>
          <w:rFonts w:cs="Arial"/>
          <w:sz w:val="24"/>
          <w:szCs w:val="24"/>
          <w:lang w:val="pl-PL"/>
        </w:rPr>
        <w:t xml:space="preserve"> </w:t>
      </w:r>
      <w:r w:rsidRPr="009529CD">
        <w:rPr>
          <w:rFonts w:cs="Arial"/>
          <w:sz w:val="24"/>
          <w:szCs w:val="24"/>
          <w:lang w:val="pl-PL"/>
        </w:rPr>
        <w:t>i umiejętnościach uniemożliwiają dalsze zdobywanie wiedzy z tego przedmiotu (nie dotyczy klas</w:t>
      </w:r>
      <w:r w:rsidR="00F512D5" w:rsidRPr="009529CD">
        <w:rPr>
          <w:rFonts w:cs="Arial"/>
          <w:sz w:val="24"/>
          <w:szCs w:val="24"/>
          <w:lang w:val="pl-PL"/>
        </w:rPr>
        <w:t xml:space="preserve"> </w:t>
      </w:r>
      <w:r w:rsidRPr="009529CD">
        <w:rPr>
          <w:rFonts w:cs="Arial"/>
          <w:sz w:val="24"/>
          <w:szCs w:val="24"/>
          <w:lang w:val="pl-PL"/>
        </w:rPr>
        <w:t>programowo najwyższych) oraz nie jest w stanie rozwiązać (wykonać) zadań o niewielkim (elementarnym)</w:t>
      </w:r>
      <w:r w:rsidR="00F512D5" w:rsidRPr="009529CD">
        <w:rPr>
          <w:rFonts w:cs="Arial"/>
          <w:sz w:val="24"/>
          <w:szCs w:val="24"/>
          <w:lang w:val="pl-PL"/>
        </w:rPr>
        <w:t xml:space="preserve"> </w:t>
      </w:r>
      <w:r w:rsidRPr="009529CD">
        <w:rPr>
          <w:rFonts w:cs="Arial"/>
          <w:sz w:val="24"/>
          <w:szCs w:val="24"/>
          <w:lang w:val="pl-PL"/>
        </w:rPr>
        <w:t>stopniu trudności (z uwzględni</w:t>
      </w:r>
      <w:r w:rsidR="00B236F7" w:rsidRPr="009529CD">
        <w:rPr>
          <w:rFonts w:cs="Arial"/>
          <w:sz w:val="24"/>
          <w:szCs w:val="24"/>
          <w:lang w:val="pl-PL"/>
        </w:rPr>
        <w:t>eniem rozszerzeń programowych)</w:t>
      </w:r>
      <w:r w:rsidR="00C1126D" w:rsidRPr="009529CD">
        <w:rPr>
          <w:rFonts w:cs="Arial"/>
          <w:sz w:val="24"/>
          <w:szCs w:val="24"/>
          <w:lang w:val="pl-PL"/>
        </w:rPr>
        <w:t>;</w:t>
      </w:r>
      <w:r w:rsidR="002F390E" w:rsidRPr="009529CD">
        <w:rPr>
          <w:rFonts w:cs="Arial"/>
          <w:sz w:val="24"/>
          <w:szCs w:val="24"/>
          <w:lang w:val="pl-PL"/>
        </w:rPr>
        <w:t xml:space="preserve"> </w:t>
      </w:r>
    </w:p>
    <w:p w:rsidR="002F390E" w:rsidRPr="009529CD" w:rsidRDefault="001D60E8"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Ocena semestralna i roczna nie może być średnią arytmetyczną ocen cząstkowych</w:t>
      </w:r>
      <w:r w:rsidR="00C1126D" w:rsidRPr="009529CD">
        <w:rPr>
          <w:rFonts w:cs="Arial"/>
          <w:sz w:val="24"/>
          <w:szCs w:val="24"/>
          <w:lang w:val="pl-PL"/>
        </w:rPr>
        <w:t>;</w:t>
      </w:r>
      <w:r w:rsidR="002F390E" w:rsidRPr="009529CD">
        <w:rPr>
          <w:rFonts w:cs="Arial"/>
          <w:sz w:val="24"/>
          <w:szCs w:val="24"/>
          <w:lang w:val="pl-PL"/>
        </w:rPr>
        <w:t xml:space="preserve"> </w:t>
      </w:r>
    </w:p>
    <w:p w:rsidR="002F390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Wymagania edukacyjne w przypadku przedmiotów nauczanych przez co najmniej dwóch nauczycieli powinny być opracowane w ramach zespołów przedmiotowych</w:t>
      </w:r>
      <w:r w:rsidR="00C1126D" w:rsidRPr="009529CD">
        <w:rPr>
          <w:rFonts w:cs="Arial"/>
          <w:sz w:val="24"/>
          <w:szCs w:val="24"/>
          <w:lang w:val="pl-PL"/>
        </w:rPr>
        <w:t>;</w:t>
      </w:r>
      <w:r w:rsidRPr="009529CD">
        <w:rPr>
          <w:rFonts w:cs="Arial"/>
          <w:sz w:val="24"/>
          <w:szCs w:val="24"/>
          <w:lang w:val="pl-PL"/>
        </w:rPr>
        <w:t xml:space="preserve"> </w:t>
      </w:r>
    </w:p>
    <w:p w:rsidR="002F390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Nauczyciel zobowiązany jest, na podstawie pisemnej opinii poradni psychologiczno – pedagogicznej lub innej poradni specjalistycznej, dostosować wymagania edukacyjne, o których mowa w § </w:t>
      </w:r>
      <w:r w:rsidR="00093AA8" w:rsidRPr="009529CD">
        <w:rPr>
          <w:rFonts w:cs="Arial"/>
          <w:sz w:val="24"/>
          <w:szCs w:val="24"/>
          <w:lang w:val="pl-PL"/>
        </w:rPr>
        <w:t>1</w:t>
      </w:r>
      <w:r w:rsidR="004009B8" w:rsidRPr="009529CD">
        <w:rPr>
          <w:rFonts w:cs="Arial"/>
          <w:sz w:val="24"/>
          <w:szCs w:val="24"/>
          <w:lang w:val="pl-PL"/>
        </w:rPr>
        <w:t>23</w:t>
      </w:r>
      <w:r w:rsidR="002F390E" w:rsidRPr="009529CD">
        <w:rPr>
          <w:rFonts w:cs="Arial"/>
          <w:sz w:val="24"/>
          <w:szCs w:val="24"/>
          <w:lang w:val="pl-PL"/>
        </w:rPr>
        <w:t xml:space="preserve"> </w:t>
      </w:r>
      <w:r w:rsidRPr="009529CD">
        <w:rPr>
          <w:rFonts w:cs="Arial"/>
          <w:sz w:val="24"/>
          <w:szCs w:val="24"/>
          <w:lang w:val="pl-PL"/>
        </w:rPr>
        <w:t>do indywidualnych potrzeb psychofizycznych i edukacyjnych ucznia, u którego zaburzenia i odchylenia rozwojowe lub specyficzne trudności w uczeniu się uniemożliwiają sprostanie tym wymaganiom. Wyjątek stanowią przedmioty kierunkowe w klasach profilowanych (przedmioty realizowane według rozszerzonych programów nauczania). Uczniowi, u którego stwierdzono deficyty rozwojowe uniemożliwiające sprostanie wymaganiom programowym z przedmiotów nauczanych w zakresie rozszerzonym, Dyrektor Szkoły proponuje zmianę profilu kształcenia (z innym doborem przedmiotów realizowanych w zakresie rozszerzonym)</w:t>
      </w:r>
      <w:r w:rsidR="00C1126D" w:rsidRPr="009529CD">
        <w:rPr>
          <w:rFonts w:cs="Arial"/>
          <w:sz w:val="24"/>
          <w:szCs w:val="24"/>
          <w:lang w:val="pl-PL"/>
        </w:rPr>
        <w:t>;</w:t>
      </w:r>
      <w:r w:rsidRPr="009529CD">
        <w:rPr>
          <w:rFonts w:cs="Arial"/>
          <w:sz w:val="24"/>
          <w:szCs w:val="24"/>
          <w:lang w:val="pl-PL"/>
        </w:rPr>
        <w:t xml:space="preserve"> </w:t>
      </w:r>
    </w:p>
    <w:p w:rsidR="002F390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Przy ustalaniu oceny z wychowania fizycznego, muzyki, plastyki i </w:t>
      </w:r>
      <w:r w:rsidR="00C2577E" w:rsidRPr="009529CD">
        <w:rPr>
          <w:rFonts w:cs="Arial"/>
          <w:sz w:val="24"/>
          <w:szCs w:val="24"/>
          <w:lang w:val="pl-PL"/>
        </w:rPr>
        <w:t xml:space="preserve">techniki należy w szczególności </w:t>
      </w:r>
      <w:r w:rsidRPr="009529CD">
        <w:rPr>
          <w:rFonts w:cs="Arial"/>
          <w:sz w:val="24"/>
          <w:szCs w:val="24"/>
          <w:lang w:val="pl-PL"/>
        </w:rPr>
        <w:t>brać pod uwagę wysiłek wkładany przez ucznia w wywiązywanie się z obowiązków wynikających ze specyfiki tych zajęć</w:t>
      </w:r>
      <w:r w:rsidR="00C1126D" w:rsidRPr="009529CD">
        <w:rPr>
          <w:rFonts w:cs="Arial"/>
          <w:sz w:val="24"/>
          <w:szCs w:val="24"/>
          <w:lang w:val="pl-PL"/>
        </w:rPr>
        <w:t>;</w:t>
      </w:r>
      <w:r w:rsidR="00F512D5" w:rsidRPr="009529CD">
        <w:rPr>
          <w:rFonts w:cs="Arial"/>
          <w:sz w:val="24"/>
          <w:szCs w:val="24"/>
          <w:lang w:val="pl-PL"/>
        </w:rPr>
        <w:t xml:space="preserve"> </w:t>
      </w:r>
    </w:p>
    <w:p w:rsidR="002F390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 Szkoły zwalnia ucznia z zajęć wychowania fizycznego, informatyki lub technologii informacyjnej na podstawie opinii o ograniczonych możliwościach uczestniczenia ucznia w tych zajęciach, wydanej przez lekarza, na czas określony w tej opinii</w:t>
      </w:r>
      <w:r w:rsidR="00C1126D" w:rsidRPr="009529CD">
        <w:rPr>
          <w:rFonts w:cs="Arial"/>
          <w:sz w:val="24"/>
          <w:szCs w:val="24"/>
          <w:lang w:val="pl-PL"/>
        </w:rPr>
        <w:t>;</w:t>
      </w:r>
      <w:r w:rsidRPr="009529CD">
        <w:rPr>
          <w:rFonts w:cs="Arial"/>
          <w:sz w:val="24"/>
          <w:szCs w:val="24"/>
          <w:lang w:val="pl-PL"/>
        </w:rPr>
        <w:t xml:space="preserve"> </w:t>
      </w:r>
    </w:p>
    <w:p w:rsidR="002F390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zwolniony z zajęć wymienionych w punkcie 5 jest obowiązany być obecny na lekcji , jeśli zajęcia te wypadają w środku planu lekcji. W przypadku , gdy przypadają one na</w:t>
      </w:r>
      <w:r w:rsidR="00F512D5" w:rsidRPr="009529CD">
        <w:rPr>
          <w:rFonts w:cs="Arial"/>
          <w:sz w:val="24"/>
          <w:szCs w:val="24"/>
          <w:lang w:val="pl-PL"/>
        </w:rPr>
        <w:t xml:space="preserve"> </w:t>
      </w:r>
      <w:r w:rsidRPr="009529CD">
        <w:rPr>
          <w:rFonts w:cs="Arial"/>
          <w:sz w:val="24"/>
          <w:szCs w:val="24"/>
          <w:lang w:val="pl-PL"/>
        </w:rPr>
        <w:t>ostatnie lub pierwsze godziny lekcyjne uczeń może być zwolniony z tych lekcji po przedstawieniu pisemnej prośby rodziców z tych lekcji</w:t>
      </w:r>
      <w:r w:rsidR="00C1126D" w:rsidRPr="009529CD">
        <w:rPr>
          <w:rFonts w:cs="Arial"/>
          <w:sz w:val="24"/>
          <w:szCs w:val="24"/>
          <w:lang w:val="pl-PL"/>
        </w:rPr>
        <w:t>;</w:t>
      </w:r>
      <w:r w:rsidR="002F390E" w:rsidRPr="009529CD">
        <w:rPr>
          <w:rFonts w:cs="Arial"/>
          <w:sz w:val="24"/>
          <w:szCs w:val="24"/>
          <w:lang w:val="pl-PL"/>
        </w:rPr>
        <w:t xml:space="preserve"> </w:t>
      </w:r>
    </w:p>
    <w:p w:rsidR="002F390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ucznia posiadającego orzeczenie o potrzebie</w:t>
      </w:r>
      <w:r w:rsidR="00F512D5" w:rsidRPr="009529CD">
        <w:rPr>
          <w:rFonts w:cs="Arial"/>
          <w:sz w:val="24"/>
          <w:szCs w:val="24"/>
          <w:lang w:val="pl-PL"/>
        </w:rPr>
        <w:t xml:space="preserve"> </w:t>
      </w:r>
      <w:r w:rsidRPr="009529CD">
        <w:rPr>
          <w:rFonts w:cs="Arial"/>
          <w:sz w:val="24"/>
          <w:szCs w:val="24"/>
          <w:lang w:val="pl-PL"/>
        </w:rPr>
        <w:t>indywidualnego nauczania dostosowanie wymagań edukacyjnych , o których mowa w § 1</w:t>
      </w:r>
      <w:r w:rsidR="00093AA8" w:rsidRPr="009529CD">
        <w:rPr>
          <w:rFonts w:cs="Arial"/>
          <w:sz w:val="24"/>
          <w:szCs w:val="24"/>
          <w:lang w:val="pl-PL"/>
        </w:rPr>
        <w:t>19</w:t>
      </w:r>
      <w:r w:rsidRPr="009529CD">
        <w:rPr>
          <w:rFonts w:cs="Arial"/>
          <w:sz w:val="24"/>
          <w:szCs w:val="24"/>
          <w:lang w:val="pl-PL"/>
        </w:rPr>
        <w:t>, do indywidualnych potrzeb psychofizycznych i edukacyjnych może nastąpić na podstawie</w:t>
      </w:r>
      <w:r w:rsidR="00F512D5" w:rsidRPr="009529CD">
        <w:rPr>
          <w:rFonts w:cs="Arial"/>
          <w:sz w:val="24"/>
          <w:szCs w:val="24"/>
          <w:lang w:val="pl-PL"/>
        </w:rPr>
        <w:t xml:space="preserve"> </w:t>
      </w:r>
      <w:r w:rsidRPr="009529CD">
        <w:rPr>
          <w:rFonts w:cs="Arial"/>
          <w:sz w:val="24"/>
          <w:szCs w:val="24"/>
          <w:lang w:val="pl-PL"/>
        </w:rPr>
        <w:t>tego orzeczenia</w:t>
      </w:r>
      <w:r w:rsidR="00C1126D" w:rsidRPr="009529CD">
        <w:rPr>
          <w:rFonts w:cs="Arial"/>
          <w:sz w:val="24"/>
          <w:szCs w:val="24"/>
          <w:lang w:val="pl-PL"/>
        </w:rPr>
        <w:t>;</w:t>
      </w:r>
      <w:r w:rsidR="002F390E" w:rsidRPr="009529CD">
        <w:rPr>
          <w:rFonts w:cs="Arial"/>
          <w:sz w:val="24"/>
          <w:szCs w:val="24"/>
          <w:lang w:val="pl-PL"/>
        </w:rPr>
        <w:t xml:space="preserve"> </w:t>
      </w:r>
    </w:p>
    <w:p w:rsidR="002F390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zwolnienia ucznia z zajęć w dokumentacji przebiegu nauczania zamiast oceny klasyfikacyjnej</w:t>
      </w:r>
      <w:r w:rsidR="00F512D5" w:rsidRPr="009529CD">
        <w:rPr>
          <w:rFonts w:cs="Arial"/>
          <w:sz w:val="24"/>
          <w:szCs w:val="24"/>
          <w:lang w:val="pl-PL"/>
        </w:rPr>
        <w:t xml:space="preserve"> </w:t>
      </w:r>
      <w:r w:rsidRPr="009529CD">
        <w:rPr>
          <w:rFonts w:cs="Arial"/>
          <w:sz w:val="24"/>
          <w:szCs w:val="24"/>
          <w:lang w:val="pl-PL"/>
        </w:rPr>
        <w:t>wpisuje się „zwolniony”</w:t>
      </w:r>
      <w:r w:rsidR="00C1126D" w:rsidRPr="009529CD">
        <w:rPr>
          <w:rFonts w:cs="Arial"/>
          <w:sz w:val="24"/>
          <w:szCs w:val="24"/>
          <w:lang w:val="pl-PL"/>
        </w:rPr>
        <w:t>;</w:t>
      </w:r>
      <w:r w:rsidRPr="009529CD">
        <w:rPr>
          <w:rFonts w:cs="Arial"/>
          <w:sz w:val="24"/>
          <w:szCs w:val="24"/>
          <w:lang w:val="pl-PL"/>
        </w:rPr>
        <w:t xml:space="preserve"> </w:t>
      </w:r>
    </w:p>
    <w:p w:rsidR="002F390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Dyrektor Szkoły, na wniosek rodziców (prawnych opiekunów) oraz na podstawie opinii poradni psychologiczno- pedagogicznej,</w:t>
      </w:r>
      <w:r w:rsidR="00F512D5" w:rsidRPr="009529CD">
        <w:rPr>
          <w:rFonts w:cs="Arial"/>
          <w:sz w:val="24"/>
          <w:szCs w:val="24"/>
          <w:lang w:val="pl-PL"/>
        </w:rPr>
        <w:t xml:space="preserve"> </w:t>
      </w:r>
      <w:r w:rsidRPr="009529CD">
        <w:rPr>
          <w:rFonts w:cs="Arial"/>
          <w:sz w:val="24"/>
          <w:szCs w:val="24"/>
          <w:lang w:val="pl-PL"/>
        </w:rPr>
        <w:t>zwalnia</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wadą</w:t>
      </w:r>
      <w:r w:rsidR="00F512D5" w:rsidRPr="009529CD">
        <w:rPr>
          <w:rFonts w:cs="Arial"/>
          <w:sz w:val="24"/>
          <w:szCs w:val="24"/>
          <w:lang w:val="pl-PL"/>
        </w:rPr>
        <w:t xml:space="preserve"> </w:t>
      </w:r>
      <w:r w:rsidRPr="009529CD">
        <w:rPr>
          <w:rFonts w:cs="Arial"/>
          <w:sz w:val="24"/>
          <w:szCs w:val="24"/>
          <w:lang w:val="pl-PL"/>
        </w:rPr>
        <w:t>słuchu</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głęboką</w:t>
      </w:r>
      <w:r w:rsidR="00F512D5" w:rsidRPr="009529CD">
        <w:rPr>
          <w:rFonts w:cs="Arial"/>
          <w:sz w:val="24"/>
          <w:szCs w:val="24"/>
          <w:lang w:val="pl-PL"/>
        </w:rPr>
        <w:t xml:space="preserve"> </w:t>
      </w:r>
      <w:r w:rsidRPr="009529CD">
        <w:rPr>
          <w:rFonts w:cs="Arial"/>
          <w:sz w:val="24"/>
          <w:szCs w:val="24"/>
          <w:lang w:val="pl-PL"/>
        </w:rPr>
        <w:t>dysleksją</w:t>
      </w:r>
      <w:r w:rsidR="00F512D5" w:rsidRPr="009529CD">
        <w:rPr>
          <w:rFonts w:cs="Arial"/>
          <w:sz w:val="24"/>
          <w:szCs w:val="24"/>
          <w:lang w:val="pl-PL"/>
        </w:rPr>
        <w:t xml:space="preserve"> </w:t>
      </w:r>
      <w:r w:rsidRPr="009529CD">
        <w:rPr>
          <w:rFonts w:cs="Arial"/>
          <w:sz w:val="24"/>
          <w:szCs w:val="24"/>
          <w:lang w:val="pl-PL"/>
        </w:rPr>
        <w:t>rozwojową</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nauki</w:t>
      </w:r>
      <w:r w:rsidR="00F512D5" w:rsidRPr="009529CD">
        <w:rPr>
          <w:rFonts w:cs="Arial"/>
          <w:sz w:val="24"/>
          <w:szCs w:val="24"/>
          <w:lang w:val="pl-PL"/>
        </w:rPr>
        <w:t xml:space="preserve"> </w:t>
      </w:r>
      <w:r w:rsidRPr="009529CD">
        <w:rPr>
          <w:rFonts w:cs="Arial"/>
          <w:sz w:val="24"/>
          <w:szCs w:val="24"/>
          <w:lang w:val="pl-PL"/>
        </w:rPr>
        <w:t>drugiego</w:t>
      </w:r>
      <w:r w:rsidR="00F512D5" w:rsidRPr="009529CD">
        <w:rPr>
          <w:rFonts w:cs="Arial"/>
          <w:sz w:val="24"/>
          <w:szCs w:val="24"/>
          <w:lang w:val="pl-PL"/>
        </w:rPr>
        <w:t xml:space="preserve"> </w:t>
      </w:r>
      <w:r w:rsidRPr="009529CD">
        <w:rPr>
          <w:rFonts w:cs="Arial"/>
          <w:sz w:val="24"/>
          <w:szCs w:val="24"/>
          <w:lang w:val="pl-PL"/>
        </w:rPr>
        <w:t>języka obcego. Zwolnienie może dotyczyć części lub całego okresu kształcenia w danym typie szkoły.</w:t>
      </w:r>
      <w:r w:rsidR="00F512D5" w:rsidRPr="009529CD">
        <w:rPr>
          <w:rFonts w:cs="Arial"/>
          <w:sz w:val="24"/>
          <w:szCs w:val="24"/>
          <w:lang w:val="pl-PL"/>
        </w:rPr>
        <w:t xml:space="preserve"> </w:t>
      </w:r>
    </w:p>
    <w:p w:rsidR="00C9360C"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Klasyfikacja śródroczna i roczna.</w:t>
      </w:r>
      <w:r w:rsidR="00F512D5" w:rsidRPr="009529CD">
        <w:rPr>
          <w:rFonts w:cs="Arial"/>
          <w:sz w:val="24"/>
          <w:szCs w:val="24"/>
          <w:lang w:val="pl-PL"/>
        </w:rPr>
        <w:t xml:space="preserve"> </w:t>
      </w:r>
    </w:p>
    <w:p w:rsidR="00C9360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Rok szkolny dzieli się na dwa semestry: </w:t>
      </w:r>
    </w:p>
    <w:p w:rsidR="00C9360C" w:rsidRPr="009529CD" w:rsidRDefault="00F512D5"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I</w:t>
      </w:r>
      <w:r w:rsidRPr="009529CD">
        <w:rPr>
          <w:rFonts w:cs="Arial"/>
          <w:sz w:val="24"/>
          <w:szCs w:val="24"/>
          <w:lang w:val="pl-PL"/>
        </w:rPr>
        <w:t xml:space="preserve"> </w:t>
      </w:r>
      <w:r w:rsidR="00773713" w:rsidRPr="009529CD">
        <w:rPr>
          <w:rFonts w:cs="Arial"/>
          <w:sz w:val="24"/>
          <w:szCs w:val="24"/>
          <w:lang w:val="pl-PL"/>
        </w:rPr>
        <w:t>semestr</w:t>
      </w:r>
      <w:r w:rsidRPr="009529CD">
        <w:rPr>
          <w:rFonts w:cs="Arial"/>
          <w:sz w:val="24"/>
          <w:szCs w:val="24"/>
          <w:lang w:val="pl-PL"/>
        </w:rPr>
        <w:t xml:space="preserve"> </w:t>
      </w:r>
      <w:r w:rsidR="00773713" w:rsidRPr="009529CD">
        <w:rPr>
          <w:rFonts w:cs="Arial"/>
          <w:sz w:val="24"/>
          <w:szCs w:val="24"/>
          <w:lang w:val="pl-PL"/>
        </w:rPr>
        <w:t>-</w:t>
      </w:r>
      <w:r w:rsidRPr="009529CD">
        <w:rPr>
          <w:rFonts w:cs="Arial"/>
          <w:sz w:val="24"/>
          <w:szCs w:val="24"/>
          <w:lang w:val="pl-PL"/>
        </w:rPr>
        <w:t xml:space="preserve"> </w:t>
      </w:r>
      <w:r w:rsidR="00773713" w:rsidRPr="009529CD">
        <w:rPr>
          <w:rFonts w:cs="Arial"/>
          <w:sz w:val="24"/>
          <w:szCs w:val="24"/>
          <w:lang w:val="pl-PL"/>
        </w:rPr>
        <w:t>IX</w:t>
      </w:r>
      <w:r w:rsidRPr="009529CD">
        <w:rPr>
          <w:rFonts w:cs="Arial"/>
          <w:sz w:val="24"/>
          <w:szCs w:val="24"/>
          <w:lang w:val="pl-PL"/>
        </w:rPr>
        <w:t xml:space="preserve"> </w:t>
      </w:r>
      <w:r w:rsidR="00773713" w:rsidRPr="009529CD">
        <w:rPr>
          <w:rFonts w:cs="Arial"/>
          <w:sz w:val="24"/>
          <w:szCs w:val="24"/>
          <w:lang w:val="pl-PL"/>
        </w:rPr>
        <w:t>-</w:t>
      </w:r>
      <w:r w:rsidRPr="009529CD">
        <w:rPr>
          <w:rFonts w:cs="Arial"/>
          <w:sz w:val="24"/>
          <w:szCs w:val="24"/>
          <w:lang w:val="pl-PL"/>
        </w:rPr>
        <w:t xml:space="preserve"> </w:t>
      </w:r>
      <w:r w:rsidR="00773713" w:rsidRPr="009529CD">
        <w:rPr>
          <w:rFonts w:cs="Arial"/>
          <w:sz w:val="24"/>
          <w:szCs w:val="24"/>
          <w:lang w:val="pl-PL"/>
        </w:rPr>
        <w:t xml:space="preserve">I </w:t>
      </w:r>
    </w:p>
    <w:p w:rsidR="00C9360C" w:rsidRPr="009529CD" w:rsidRDefault="00F512D5"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II</w:t>
      </w:r>
      <w:r w:rsidRPr="009529CD">
        <w:rPr>
          <w:rFonts w:cs="Arial"/>
          <w:sz w:val="24"/>
          <w:szCs w:val="24"/>
          <w:lang w:val="pl-PL"/>
        </w:rPr>
        <w:t xml:space="preserve"> </w:t>
      </w:r>
      <w:r w:rsidR="00773713" w:rsidRPr="009529CD">
        <w:rPr>
          <w:rFonts w:cs="Arial"/>
          <w:sz w:val="24"/>
          <w:szCs w:val="24"/>
          <w:lang w:val="pl-PL"/>
        </w:rPr>
        <w:t>semestr</w:t>
      </w:r>
      <w:r w:rsidRPr="009529CD">
        <w:rPr>
          <w:rFonts w:cs="Arial"/>
          <w:sz w:val="24"/>
          <w:szCs w:val="24"/>
          <w:lang w:val="pl-PL"/>
        </w:rPr>
        <w:t xml:space="preserve"> </w:t>
      </w:r>
      <w:r w:rsidR="00773713" w:rsidRPr="009529CD">
        <w:rPr>
          <w:rFonts w:cs="Arial"/>
          <w:sz w:val="24"/>
          <w:szCs w:val="24"/>
          <w:lang w:val="pl-PL"/>
        </w:rPr>
        <w:t>-</w:t>
      </w:r>
      <w:r w:rsidRPr="009529CD">
        <w:rPr>
          <w:rFonts w:cs="Arial"/>
          <w:sz w:val="24"/>
          <w:szCs w:val="24"/>
          <w:lang w:val="pl-PL"/>
        </w:rPr>
        <w:t xml:space="preserve"> </w:t>
      </w:r>
      <w:r w:rsidR="00773713" w:rsidRPr="009529CD">
        <w:rPr>
          <w:rFonts w:cs="Arial"/>
          <w:sz w:val="24"/>
          <w:szCs w:val="24"/>
          <w:lang w:val="pl-PL"/>
        </w:rPr>
        <w:t>II</w:t>
      </w:r>
      <w:r w:rsidRPr="009529CD">
        <w:rPr>
          <w:rFonts w:cs="Arial"/>
          <w:sz w:val="24"/>
          <w:szCs w:val="24"/>
          <w:lang w:val="pl-PL"/>
        </w:rPr>
        <w:t xml:space="preserve"> </w:t>
      </w:r>
      <w:r w:rsidR="00773713" w:rsidRPr="009529CD">
        <w:rPr>
          <w:rFonts w:cs="Arial"/>
          <w:sz w:val="24"/>
          <w:szCs w:val="24"/>
          <w:lang w:val="pl-PL"/>
        </w:rPr>
        <w:t>-</w:t>
      </w:r>
      <w:r w:rsidRPr="009529CD">
        <w:rPr>
          <w:rFonts w:cs="Arial"/>
          <w:sz w:val="24"/>
          <w:szCs w:val="24"/>
          <w:lang w:val="pl-PL"/>
        </w:rPr>
        <w:t xml:space="preserve"> </w:t>
      </w:r>
      <w:r w:rsidR="00773713" w:rsidRPr="009529CD">
        <w:rPr>
          <w:rFonts w:cs="Arial"/>
          <w:sz w:val="24"/>
          <w:szCs w:val="24"/>
          <w:lang w:val="pl-PL"/>
        </w:rPr>
        <w:t>VI</w:t>
      </w:r>
      <w:r w:rsidRPr="009529CD">
        <w:rPr>
          <w:rFonts w:cs="Arial"/>
          <w:sz w:val="24"/>
          <w:szCs w:val="24"/>
          <w:lang w:val="pl-PL"/>
        </w:rPr>
        <w:t xml:space="preserve"> </w:t>
      </w:r>
    </w:p>
    <w:p w:rsidR="00C9360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Klasyfikowanie śródroczne polega na okresowym podsumowaniu osiągnięć edukacyjnych ucznia z zajęć edukacyjnych określonych w szkolnym planie nauczania i ustaleniu ocen klasyfikacyjnych oraz oceny z zachowania</w:t>
      </w:r>
      <w:r w:rsidR="00C1126D" w:rsidRPr="009529CD">
        <w:rPr>
          <w:rFonts w:cs="Arial"/>
          <w:sz w:val="24"/>
          <w:szCs w:val="24"/>
          <w:lang w:val="pl-PL"/>
        </w:rPr>
        <w:t>;</w:t>
      </w:r>
      <w:r w:rsidRPr="009529CD">
        <w:rPr>
          <w:rFonts w:cs="Arial"/>
          <w:sz w:val="24"/>
          <w:szCs w:val="24"/>
          <w:lang w:val="pl-PL"/>
        </w:rPr>
        <w:t xml:space="preserve"> </w:t>
      </w:r>
    </w:p>
    <w:p w:rsidR="00C9360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Klasyfikowanie śródroczne przeprowadza się na koniec I semestru, a roczne na koniec II semestru</w:t>
      </w:r>
      <w:r w:rsidR="00C1126D" w:rsidRPr="009529CD">
        <w:rPr>
          <w:rFonts w:cs="Arial"/>
          <w:sz w:val="24"/>
          <w:szCs w:val="24"/>
          <w:lang w:val="pl-PL"/>
        </w:rPr>
        <w:t>;</w:t>
      </w:r>
      <w:r w:rsidRPr="009529CD">
        <w:rPr>
          <w:rFonts w:cs="Arial"/>
          <w:sz w:val="24"/>
          <w:szCs w:val="24"/>
          <w:lang w:val="pl-PL"/>
        </w:rPr>
        <w:t xml:space="preserve"> </w:t>
      </w:r>
    </w:p>
    <w:p w:rsidR="00C9360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Oceny klasyfikacyjne ustalają nauczyciele prowadzący poszczególne zajęcia edukacyjne na podstawie systematycznej oceny pracy uczniów z uwzględnieniem oceny bieżącej.</w:t>
      </w:r>
      <w:r w:rsidR="00F512D5" w:rsidRPr="009529CD">
        <w:rPr>
          <w:rFonts w:cs="Arial"/>
          <w:sz w:val="24"/>
          <w:szCs w:val="24"/>
          <w:lang w:val="pl-PL"/>
        </w:rPr>
        <w:t xml:space="preserve"> </w:t>
      </w:r>
      <w:r w:rsidRPr="009529CD">
        <w:rPr>
          <w:rFonts w:cs="Arial"/>
          <w:sz w:val="24"/>
          <w:szCs w:val="24"/>
          <w:lang w:val="pl-PL"/>
        </w:rPr>
        <w:t>Niedopuszczalne jest ustalenie oceny klasyfikacyjnej na podstawie jednorazowego sprawdzianu wiedzy na koniec semestru</w:t>
      </w:r>
      <w:r w:rsidR="00C1126D" w:rsidRPr="009529CD">
        <w:rPr>
          <w:rFonts w:cs="Arial"/>
          <w:sz w:val="24"/>
          <w:szCs w:val="24"/>
          <w:lang w:val="pl-PL"/>
        </w:rPr>
        <w:t>;</w:t>
      </w:r>
      <w:r w:rsidR="00C9360C" w:rsidRPr="009529CD">
        <w:rPr>
          <w:rFonts w:cs="Arial"/>
          <w:sz w:val="24"/>
          <w:szCs w:val="24"/>
          <w:lang w:val="pl-PL"/>
        </w:rPr>
        <w:t xml:space="preserve"> </w:t>
      </w:r>
    </w:p>
    <w:p w:rsidR="00C9360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Na </w:t>
      </w:r>
      <w:r w:rsidR="00093AA8" w:rsidRPr="009529CD">
        <w:rPr>
          <w:rFonts w:cs="Arial"/>
          <w:sz w:val="24"/>
          <w:szCs w:val="24"/>
          <w:lang w:val="pl-PL"/>
        </w:rPr>
        <w:t>dwa</w:t>
      </w:r>
      <w:r w:rsidRPr="009529CD">
        <w:rPr>
          <w:rFonts w:cs="Arial"/>
          <w:sz w:val="24"/>
          <w:szCs w:val="24"/>
          <w:lang w:val="pl-PL"/>
        </w:rPr>
        <w:t xml:space="preserve"> tygodnie przed śródrocznym (rocznym) plenarnym posiedzeniem Rady Pedagogicznej nauczyciele prowadzący poszczególne zajęcia edukacyjne informują ucznia o przewidywanej dla niego śródrocznej (rocz</w:t>
      </w:r>
      <w:r w:rsidR="00225899" w:rsidRPr="009529CD">
        <w:rPr>
          <w:rFonts w:cs="Arial"/>
          <w:sz w:val="24"/>
          <w:szCs w:val="24"/>
          <w:lang w:val="pl-PL"/>
        </w:rPr>
        <w:t>nej)</w:t>
      </w:r>
      <w:r w:rsidRPr="009529CD">
        <w:rPr>
          <w:rFonts w:cs="Arial"/>
          <w:sz w:val="24"/>
          <w:szCs w:val="24"/>
          <w:lang w:val="pl-PL"/>
        </w:rPr>
        <w:t xml:space="preserve"> ocenie klasyfikacyjnej</w:t>
      </w:r>
      <w:r w:rsidR="00225899" w:rsidRPr="009529CD">
        <w:rPr>
          <w:rFonts w:cs="Arial"/>
          <w:sz w:val="24"/>
          <w:szCs w:val="24"/>
          <w:lang w:val="pl-PL"/>
        </w:rPr>
        <w:t>,</w:t>
      </w:r>
      <w:r w:rsidR="00041D7B" w:rsidRPr="009529CD">
        <w:rPr>
          <w:rFonts w:cs="Arial"/>
          <w:sz w:val="24"/>
          <w:szCs w:val="24"/>
          <w:lang w:val="pl-PL"/>
        </w:rPr>
        <w:t xml:space="preserve"> niedostateczną odnotowują</w:t>
      </w:r>
      <w:r w:rsidRPr="009529CD">
        <w:rPr>
          <w:rFonts w:cs="Arial"/>
          <w:sz w:val="24"/>
          <w:szCs w:val="24"/>
          <w:lang w:val="pl-PL"/>
        </w:rPr>
        <w:t xml:space="preserve"> w dzienniku</w:t>
      </w:r>
      <w:r w:rsidR="00C1126D" w:rsidRPr="009529CD">
        <w:rPr>
          <w:rFonts w:cs="Arial"/>
          <w:sz w:val="24"/>
          <w:szCs w:val="24"/>
          <w:lang w:val="pl-PL"/>
        </w:rPr>
        <w:t>;</w:t>
      </w:r>
      <w:r w:rsidR="00C9360C" w:rsidRPr="009529CD">
        <w:rPr>
          <w:rFonts w:cs="Arial"/>
          <w:sz w:val="24"/>
          <w:szCs w:val="24"/>
          <w:lang w:val="pl-PL"/>
        </w:rPr>
        <w:t xml:space="preserve"> </w:t>
      </w:r>
    </w:p>
    <w:p w:rsidR="00C9360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Wychowawca</w:t>
      </w:r>
      <w:r w:rsidR="00F512D5" w:rsidRPr="009529CD">
        <w:rPr>
          <w:rFonts w:cs="Arial"/>
          <w:sz w:val="24"/>
          <w:szCs w:val="24"/>
          <w:lang w:val="pl-PL"/>
        </w:rPr>
        <w:t xml:space="preserve"> </w:t>
      </w:r>
      <w:r w:rsidRPr="009529CD">
        <w:rPr>
          <w:rFonts w:cs="Arial"/>
          <w:sz w:val="24"/>
          <w:szCs w:val="24"/>
          <w:lang w:val="pl-PL"/>
        </w:rPr>
        <w:t>klasy</w:t>
      </w:r>
      <w:r w:rsidR="00F512D5" w:rsidRPr="009529CD">
        <w:rPr>
          <w:rFonts w:cs="Arial"/>
          <w:sz w:val="24"/>
          <w:szCs w:val="24"/>
          <w:lang w:val="pl-PL"/>
        </w:rPr>
        <w:t xml:space="preserve"> </w:t>
      </w:r>
      <w:r w:rsidRPr="009529CD">
        <w:rPr>
          <w:rFonts w:cs="Arial"/>
          <w:sz w:val="24"/>
          <w:szCs w:val="24"/>
          <w:lang w:val="pl-PL"/>
        </w:rPr>
        <w:t>zobowiązany</w:t>
      </w:r>
      <w:r w:rsidR="00F512D5" w:rsidRPr="009529CD">
        <w:rPr>
          <w:rFonts w:cs="Arial"/>
          <w:sz w:val="24"/>
          <w:szCs w:val="24"/>
          <w:lang w:val="pl-PL"/>
        </w:rPr>
        <w:t xml:space="preserve"> </w:t>
      </w:r>
      <w:r w:rsidRPr="009529CD">
        <w:rPr>
          <w:rFonts w:cs="Arial"/>
          <w:sz w:val="24"/>
          <w:szCs w:val="24"/>
          <w:lang w:val="pl-PL"/>
        </w:rPr>
        <w:t>jest</w:t>
      </w:r>
      <w:r w:rsidR="00F512D5" w:rsidRPr="009529CD">
        <w:rPr>
          <w:rFonts w:cs="Arial"/>
          <w:sz w:val="24"/>
          <w:szCs w:val="24"/>
          <w:lang w:val="pl-PL"/>
        </w:rPr>
        <w:t xml:space="preserve"> </w:t>
      </w:r>
      <w:r w:rsidRPr="009529CD">
        <w:rPr>
          <w:rFonts w:cs="Arial"/>
          <w:sz w:val="24"/>
          <w:szCs w:val="24"/>
          <w:lang w:val="pl-PL"/>
        </w:rPr>
        <w:t>przekazać</w:t>
      </w:r>
      <w:r w:rsidR="00F512D5" w:rsidRPr="009529CD">
        <w:rPr>
          <w:rFonts w:cs="Arial"/>
          <w:sz w:val="24"/>
          <w:szCs w:val="24"/>
          <w:lang w:val="pl-PL"/>
        </w:rPr>
        <w:t xml:space="preserve"> </w:t>
      </w:r>
      <w:r w:rsidRPr="009529CD">
        <w:rPr>
          <w:rFonts w:cs="Arial"/>
          <w:sz w:val="24"/>
          <w:szCs w:val="24"/>
          <w:lang w:val="pl-PL"/>
        </w:rPr>
        <w:t>przynajmniej jednemu z rodziców</w:t>
      </w:r>
      <w:r w:rsidR="00F512D5" w:rsidRPr="009529CD">
        <w:rPr>
          <w:rFonts w:cs="Arial"/>
          <w:sz w:val="24"/>
          <w:szCs w:val="24"/>
          <w:lang w:val="pl-PL"/>
        </w:rPr>
        <w:t xml:space="preserve"> </w:t>
      </w:r>
      <w:r w:rsidRPr="009529CD">
        <w:rPr>
          <w:rFonts w:cs="Arial"/>
          <w:sz w:val="24"/>
          <w:szCs w:val="24"/>
          <w:lang w:val="pl-PL"/>
        </w:rPr>
        <w:t>(prawnych</w:t>
      </w:r>
      <w:r w:rsidR="00F512D5" w:rsidRPr="009529CD">
        <w:rPr>
          <w:rFonts w:cs="Arial"/>
          <w:sz w:val="24"/>
          <w:szCs w:val="24"/>
          <w:lang w:val="pl-PL"/>
        </w:rPr>
        <w:t xml:space="preserve"> </w:t>
      </w:r>
      <w:r w:rsidRPr="009529CD">
        <w:rPr>
          <w:rFonts w:cs="Arial"/>
          <w:sz w:val="24"/>
          <w:szCs w:val="24"/>
          <w:lang w:val="pl-PL"/>
        </w:rPr>
        <w:t>opiekunów)</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informacje</w:t>
      </w:r>
      <w:r w:rsidR="00F512D5" w:rsidRPr="009529CD">
        <w:rPr>
          <w:rFonts w:cs="Arial"/>
          <w:sz w:val="24"/>
          <w:szCs w:val="24"/>
          <w:lang w:val="pl-PL"/>
        </w:rPr>
        <w:t xml:space="preserve"> </w:t>
      </w:r>
      <w:r w:rsidRPr="009529CD">
        <w:rPr>
          <w:rFonts w:cs="Arial"/>
          <w:sz w:val="24"/>
          <w:szCs w:val="24"/>
          <w:lang w:val="pl-PL"/>
        </w:rPr>
        <w:t>o przewidywanej</w:t>
      </w:r>
      <w:r w:rsidR="00F512D5" w:rsidRPr="009529CD">
        <w:rPr>
          <w:rFonts w:cs="Arial"/>
          <w:sz w:val="24"/>
          <w:szCs w:val="24"/>
          <w:lang w:val="pl-PL"/>
        </w:rPr>
        <w:t xml:space="preserve"> </w:t>
      </w:r>
      <w:r w:rsidRPr="009529CD">
        <w:rPr>
          <w:rFonts w:cs="Arial"/>
          <w:sz w:val="24"/>
          <w:szCs w:val="24"/>
          <w:lang w:val="pl-PL"/>
        </w:rPr>
        <w:t>dla</w:t>
      </w:r>
      <w:r w:rsidR="00F512D5" w:rsidRPr="009529CD">
        <w:rPr>
          <w:rFonts w:cs="Arial"/>
          <w:sz w:val="24"/>
          <w:szCs w:val="24"/>
          <w:lang w:val="pl-PL"/>
        </w:rPr>
        <w:t xml:space="preserve"> </w:t>
      </w:r>
      <w:r w:rsidRPr="009529CD">
        <w:rPr>
          <w:rFonts w:cs="Arial"/>
          <w:sz w:val="24"/>
          <w:szCs w:val="24"/>
          <w:lang w:val="pl-PL"/>
        </w:rPr>
        <w:t>niego</w:t>
      </w:r>
      <w:r w:rsidR="00F512D5" w:rsidRPr="009529CD">
        <w:rPr>
          <w:rFonts w:cs="Arial"/>
          <w:sz w:val="24"/>
          <w:szCs w:val="24"/>
          <w:lang w:val="pl-PL"/>
        </w:rPr>
        <w:t xml:space="preserve"> </w:t>
      </w:r>
      <w:r w:rsidRPr="009529CD">
        <w:rPr>
          <w:rFonts w:cs="Arial"/>
          <w:sz w:val="24"/>
          <w:szCs w:val="24"/>
          <w:lang w:val="pl-PL"/>
        </w:rPr>
        <w:t>rocznej</w:t>
      </w:r>
      <w:r w:rsidR="00F512D5" w:rsidRPr="009529CD">
        <w:rPr>
          <w:rFonts w:cs="Arial"/>
          <w:sz w:val="24"/>
          <w:szCs w:val="24"/>
          <w:lang w:val="pl-PL"/>
        </w:rPr>
        <w:t xml:space="preserve"> </w:t>
      </w:r>
      <w:r w:rsidRPr="009529CD">
        <w:rPr>
          <w:rFonts w:cs="Arial"/>
          <w:sz w:val="24"/>
          <w:szCs w:val="24"/>
          <w:lang w:val="pl-PL"/>
        </w:rPr>
        <w:t>(semestralnej)</w:t>
      </w:r>
      <w:r w:rsidR="00F512D5" w:rsidRPr="009529CD">
        <w:rPr>
          <w:rFonts w:cs="Arial"/>
          <w:sz w:val="24"/>
          <w:szCs w:val="24"/>
          <w:lang w:val="pl-PL"/>
        </w:rPr>
        <w:t xml:space="preserve"> </w:t>
      </w:r>
      <w:r w:rsidRPr="009529CD">
        <w:rPr>
          <w:rFonts w:cs="Arial"/>
          <w:sz w:val="24"/>
          <w:szCs w:val="24"/>
          <w:lang w:val="pl-PL"/>
        </w:rPr>
        <w:t>ocenie</w:t>
      </w:r>
      <w:r w:rsidR="00F512D5" w:rsidRPr="009529CD">
        <w:rPr>
          <w:rFonts w:cs="Arial"/>
          <w:sz w:val="24"/>
          <w:szCs w:val="24"/>
          <w:lang w:val="pl-PL"/>
        </w:rPr>
        <w:t xml:space="preserve"> </w:t>
      </w:r>
      <w:r w:rsidRPr="009529CD">
        <w:rPr>
          <w:rFonts w:cs="Arial"/>
          <w:sz w:val="24"/>
          <w:szCs w:val="24"/>
          <w:lang w:val="pl-PL"/>
        </w:rPr>
        <w:t>niedostatecznej</w:t>
      </w:r>
      <w:r w:rsidR="00F512D5" w:rsidRPr="009529CD">
        <w:rPr>
          <w:rFonts w:cs="Arial"/>
          <w:sz w:val="24"/>
          <w:szCs w:val="24"/>
          <w:lang w:val="pl-PL"/>
        </w:rPr>
        <w:t xml:space="preserve"> </w:t>
      </w:r>
      <w:r w:rsidRPr="009529CD">
        <w:rPr>
          <w:rFonts w:cs="Arial"/>
          <w:sz w:val="24"/>
          <w:szCs w:val="24"/>
          <w:lang w:val="pl-PL"/>
        </w:rPr>
        <w:t>podczas</w:t>
      </w:r>
      <w:r w:rsidR="00F512D5" w:rsidRPr="009529CD">
        <w:rPr>
          <w:rFonts w:cs="Arial"/>
          <w:sz w:val="24"/>
          <w:szCs w:val="24"/>
          <w:lang w:val="pl-PL"/>
        </w:rPr>
        <w:t xml:space="preserve"> </w:t>
      </w:r>
      <w:r w:rsidRPr="009529CD">
        <w:rPr>
          <w:rFonts w:cs="Arial"/>
          <w:sz w:val="24"/>
          <w:szCs w:val="24"/>
          <w:lang w:val="pl-PL"/>
        </w:rPr>
        <w:t>indywidualnej</w:t>
      </w:r>
      <w:r w:rsidR="00F512D5" w:rsidRPr="009529CD">
        <w:rPr>
          <w:rFonts w:cs="Arial"/>
          <w:sz w:val="24"/>
          <w:szCs w:val="24"/>
          <w:lang w:val="pl-PL"/>
        </w:rPr>
        <w:t xml:space="preserve"> </w:t>
      </w:r>
      <w:r w:rsidRPr="009529CD">
        <w:rPr>
          <w:rFonts w:cs="Arial"/>
          <w:sz w:val="24"/>
          <w:szCs w:val="24"/>
          <w:lang w:val="pl-PL"/>
        </w:rPr>
        <w:t>rozmowy lub</w:t>
      </w:r>
      <w:r w:rsidR="00F512D5" w:rsidRPr="009529CD">
        <w:rPr>
          <w:rFonts w:cs="Arial"/>
          <w:sz w:val="24"/>
          <w:szCs w:val="24"/>
          <w:lang w:val="pl-PL"/>
        </w:rPr>
        <w:t xml:space="preserve"> </w:t>
      </w:r>
      <w:r w:rsidRPr="009529CD">
        <w:rPr>
          <w:rFonts w:cs="Arial"/>
          <w:sz w:val="24"/>
          <w:szCs w:val="24"/>
          <w:lang w:val="pl-PL"/>
        </w:rPr>
        <w:t>w formie pisemnej</w:t>
      </w:r>
      <w:r w:rsidR="00C1126D" w:rsidRPr="009529CD">
        <w:rPr>
          <w:rFonts w:cs="Arial"/>
          <w:sz w:val="24"/>
          <w:szCs w:val="24"/>
          <w:lang w:val="pl-PL"/>
        </w:rPr>
        <w:t>;</w:t>
      </w:r>
      <w:r w:rsidR="00C9360C" w:rsidRPr="009529CD">
        <w:rPr>
          <w:rFonts w:cs="Arial"/>
          <w:sz w:val="24"/>
          <w:szCs w:val="24"/>
          <w:lang w:val="pl-PL"/>
        </w:rPr>
        <w:t xml:space="preserve"> </w:t>
      </w:r>
    </w:p>
    <w:p w:rsidR="00C9360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Jeżeli w wyniku klasyfikacji śródrocznej stwierdzono, że poziom osiągnięć edukacyjnych ucznia uniemożliwi</w:t>
      </w:r>
      <w:r w:rsidR="00F512D5" w:rsidRPr="009529CD">
        <w:rPr>
          <w:rFonts w:cs="Arial"/>
          <w:sz w:val="24"/>
          <w:szCs w:val="24"/>
          <w:lang w:val="pl-PL"/>
        </w:rPr>
        <w:t xml:space="preserve"> </w:t>
      </w:r>
      <w:r w:rsidRPr="009529CD">
        <w:rPr>
          <w:rFonts w:cs="Arial"/>
          <w:sz w:val="24"/>
          <w:szCs w:val="24"/>
          <w:lang w:val="pl-PL"/>
        </w:rPr>
        <w:t>lub utrudni</w:t>
      </w:r>
      <w:r w:rsidR="00F512D5" w:rsidRPr="009529CD">
        <w:rPr>
          <w:rFonts w:cs="Arial"/>
          <w:sz w:val="24"/>
          <w:szCs w:val="24"/>
          <w:lang w:val="pl-PL"/>
        </w:rPr>
        <w:t xml:space="preserve"> </w:t>
      </w:r>
      <w:r w:rsidRPr="009529CD">
        <w:rPr>
          <w:rFonts w:cs="Arial"/>
          <w:sz w:val="24"/>
          <w:szCs w:val="24"/>
          <w:lang w:val="pl-PL"/>
        </w:rPr>
        <w:t>kontynuowanie</w:t>
      </w:r>
      <w:r w:rsidR="00F512D5" w:rsidRPr="009529CD">
        <w:rPr>
          <w:rFonts w:cs="Arial"/>
          <w:sz w:val="24"/>
          <w:szCs w:val="24"/>
          <w:lang w:val="pl-PL"/>
        </w:rPr>
        <w:t xml:space="preserve"> </w:t>
      </w:r>
      <w:r w:rsidRPr="009529CD">
        <w:rPr>
          <w:rFonts w:cs="Arial"/>
          <w:sz w:val="24"/>
          <w:szCs w:val="24"/>
          <w:lang w:val="pl-PL"/>
        </w:rPr>
        <w:t>nauki</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klasie</w:t>
      </w:r>
      <w:r w:rsidR="00F512D5" w:rsidRPr="009529CD">
        <w:rPr>
          <w:rFonts w:cs="Arial"/>
          <w:sz w:val="24"/>
          <w:szCs w:val="24"/>
          <w:lang w:val="pl-PL"/>
        </w:rPr>
        <w:t xml:space="preserve"> </w:t>
      </w:r>
      <w:r w:rsidRPr="009529CD">
        <w:rPr>
          <w:rFonts w:cs="Arial"/>
          <w:sz w:val="24"/>
          <w:szCs w:val="24"/>
          <w:lang w:val="pl-PL"/>
        </w:rPr>
        <w:t>programowo</w:t>
      </w:r>
      <w:r w:rsidR="00F512D5" w:rsidRPr="009529CD">
        <w:rPr>
          <w:rFonts w:cs="Arial"/>
          <w:sz w:val="24"/>
          <w:szCs w:val="24"/>
          <w:lang w:val="pl-PL"/>
        </w:rPr>
        <w:t xml:space="preserve"> </w:t>
      </w:r>
      <w:r w:rsidRPr="009529CD">
        <w:rPr>
          <w:rFonts w:cs="Arial"/>
          <w:sz w:val="24"/>
          <w:szCs w:val="24"/>
          <w:lang w:val="pl-PL"/>
        </w:rPr>
        <w:t>wyższej,</w:t>
      </w:r>
      <w:r w:rsidR="00F512D5" w:rsidRPr="009529CD">
        <w:rPr>
          <w:rFonts w:cs="Arial"/>
          <w:sz w:val="24"/>
          <w:szCs w:val="24"/>
          <w:lang w:val="pl-PL"/>
        </w:rPr>
        <w:t xml:space="preserve"> </w:t>
      </w:r>
      <w:r w:rsidRPr="009529CD">
        <w:rPr>
          <w:rFonts w:cs="Arial"/>
          <w:sz w:val="24"/>
          <w:szCs w:val="24"/>
          <w:lang w:val="pl-PL"/>
        </w:rPr>
        <w:t>Szkoła</w:t>
      </w:r>
      <w:r w:rsidR="00F512D5" w:rsidRPr="009529CD">
        <w:rPr>
          <w:rFonts w:cs="Arial"/>
          <w:sz w:val="24"/>
          <w:szCs w:val="24"/>
          <w:lang w:val="pl-PL"/>
        </w:rPr>
        <w:t xml:space="preserve"> </w:t>
      </w:r>
      <w:r w:rsidRPr="009529CD">
        <w:rPr>
          <w:rFonts w:cs="Arial"/>
          <w:sz w:val="24"/>
          <w:szCs w:val="24"/>
          <w:lang w:val="pl-PL"/>
        </w:rPr>
        <w:t>stwarza</w:t>
      </w:r>
      <w:r w:rsidR="00F512D5" w:rsidRPr="009529CD">
        <w:rPr>
          <w:rFonts w:cs="Arial"/>
          <w:sz w:val="24"/>
          <w:szCs w:val="24"/>
          <w:lang w:val="pl-PL"/>
        </w:rPr>
        <w:t xml:space="preserve"> </w:t>
      </w:r>
      <w:r w:rsidRPr="009529CD">
        <w:rPr>
          <w:rFonts w:cs="Arial"/>
          <w:sz w:val="24"/>
          <w:szCs w:val="24"/>
          <w:lang w:val="pl-PL"/>
        </w:rPr>
        <w:t>uczniowi</w:t>
      </w:r>
      <w:r w:rsidR="00F512D5" w:rsidRPr="009529CD">
        <w:rPr>
          <w:rFonts w:cs="Arial"/>
          <w:sz w:val="24"/>
          <w:szCs w:val="24"/>
          <w:lang w:val="pl-PL"/>
        </w:rPr>
        <w:t xml:space="preserve"> </w:t>
      </w:r>
      <w:r w:rsidRPr="009529CD">
        <w:rPr>
          <w:rFonts w:cs="Arial"/>
          <w:sz w:val="24"/>
          <w:szCs w:val="24"/>
          <w:lang w:val="pl-PL"/>
        </w:rPr>
        <w:t>szanse</w:t>
      </w:r>
      <w:r w:rsidR="00F512D5" w:rsidRPr="009529CD">
        <w:rPr>
          <w:rFonts w:cs="Arial"/>
          <w:sz w:val="24"/>
          <w:szCs w:val="24"/>
          <w:lang w:val="pl-PL"/>
        </w:rPr>
        <w:t xml:space="preserve"> </w:t>
      </w:r>
      <w:r w:rsidRPr="009529CD">
        <w:rPr>
          <w:rFonts w:cs="Arial"/>
          <w:sz w:val="24"/>
          <w:szCs w:val="24"/>
          <w:lang w:val="pl-PL"/>
        </w:rPr>
        <w:t>uzupełnienia braków w terminie do dwóch miesięcy od klasyfikacji śródrocznej</w:t>
      </w:r>
      <w:r w:rsidR="00C1126D" w:rsidRPr="009529CD">
        <w:rPr>
          <w:rFonts w:cs="Arial"/>
          <w:sz w:val="24"/>
          <w:szCs w:val="24"/>
          <w:lang w:val="pl-PL"/>
        </w:rPr>
        <w:t>;</w:t>
      </w:r>
      <w:r w:rsidRPr="009529CD">
        <w:rPr>
          <w:rFonts w:cs="Arial"/>
          <w:sz w:val="24"/>
          <w:szCs w:val="24"/>
          <w:lang w:val="pl-PL"/>
        </w:rPr>
        <w:t xml:space="preserve"> </w:t>
      </w:r>
    </w:p>
    <w:p w:rsidR="008D22B6"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 xml:space="preserve">Tryb i warunki uzyskania wyższej niż przewidywana rocznej oceny z zajęć edukacyjnych </w:t>
      </w:r>
      <w:r w:rsidR="00B71847" w:rsidRPr="009529CD">
        <w:rPr>
          <w:rFonts w:cs="Arial"/>
          <w:sz w:val="24"/>
          <w:szCs w:val="24"/>
          <w:lang w:val="pl-PL"/>
        </w:rPr>
        <w:t>.</w:t>
      </w:r>
      <w:r w:rsidR="008D22B6" w:rsidRPr="009529CD">
        <w:rPr>
          <w:rFonts w:cs="Arial"/>
          <w:b/>
          <w:sz w:val="24"/>
          <w:szCs w:val="24"/>
          <w:lang w:val="pl-PL"/>
        </w:rPr>
        <w:t xml:space="preserve"> </w:t>
      </w:r>
    </w:p>
    <w:p w:rsidR="008D22B6"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Tryb i warunki uzyskania</w:t>
      </w:r>
      <w:r w:rsidR="00F512D5" w:rsidRPr="009529CD">
        <w:rPr>
          <w:rFonts w:cs="Arial"/>
          <w:sz w:val="24"/>
          <w:szCs w:val="24"/>
          <w:lang w:val="pl-PL"/>
        </w:rPr>
        <w:t xml:space="preserve"> </w:t>
      </w:r>
      <w:r w:rsidRPr="009529CD">
        <w:rPr>
          <w:rFonts w:cs="Arial"/>
          <w:sz w:val="24"/>
          <w:szCs w:val="24"/>
          <w:lang w:val="pl-PL"/>
        </w:rPr>
        <w:t>wyższej niż przewidywana oceny rocznej ustalono na podstawie Rozporządzenia Ministra Edukacji Narodowej i Sportu z dnia</w:t>
      </w:r>
      <w:r w:rsidR="005A792B" w:rsidRPr="009529CD">
        <w:rPr>
          <w:rFonts w:cs="Arial"/>
          <w:sz w:val="24"/>
          <w:szCs w:val="24"/>
          <w:lang w:val="pl-PL"/>
        </w:rPr>
        <w:t xml:space="preserve"> 30 kwietnia 2007</w:t>
      </w:r>
      <w:r w:rsidRPr="009529CD">
        <w:rPr>
          <w:rFonts w:cs="Arial"/>
          <w:sz w:val="24"/>
          <w:szCs w:val="24"/>
          <w:lang w:val="pl-PL"/>
        </w:rPr>
        <w:t xml:space="preserve"> r. oraz Statutu</w:t>
      </w:r>
      <w:r w:rsidR="00C1126D" w:rsidRPr="009529CD">
        <w:rPr>
          <w:rFonts w:cs="Arial"/>
          <w:sz w:val="24"/>
          <w:szCs w:val="24"/>
          <w:lang w:val="pl-PL"/>
        </w:rPr>
        <w:br/>
      </w:r>
      <w:r w:rsidRPr="009529CD">
        <w:rPr>
          <w:rFonts w:cs="Arial"/>
          <w:sz w:val="24"/>
          <w:szCs w:val="24"/>
          <w:lang w:val="pl-PL"/>
        </w:rPr>
        <w:t xml:space="preserve"> I Liceum Ogólnokształcącego im M. Kopernika w Lubinie nazywanego dalej Statutem</w:t>
      </w:r>
      <w:r w:rsidR="00F512D5" w:rsidRPr="009529CD">
        <w:rPr>
          <w:rFonts w:cs="Arial"/>
          <w:sz w:val="24"/>
          <w:szCs w:val="24"/>
          <w:lang w:val="pl-PL"/>
        </w:rPr>
        <w:t xml:space="preserve"> </w:t>
      </w:r>
      <w:r w:rsidRPr="009529CD">
        <w:rPr>
          <w:rFonts w:cs="Arial"/>
          <w:sz w:val="24"/>
          <w:szCs w:val="24"/>
          <w:lang w:val="pl-PL"/>
        </w:rPr>
        <w:t>Szkoły</w:t>
      </w:r>
      <w:r w:rsidR="00C1126D" w:rsidRPr="009529CD">
        <w:rPr>
          <w:rFonts w:cs="Arial"/>
          <w:sz w:val="24"/>
          <w:szCs w:val="24"/>
          <w:lang w:val="pl-PL"/>
        </w:rPr>
        <w:t>;</w:t>
      </w:r>
      <w:r w:rsidRPr="009529CD">
        <w:rPr>
          <w:rFonts w:cs="Arial"/>
          <w:sz w:val="24"/>
          <w:szCs w:val="24"/>
          <w:lang w:val="pl-PL"/>
        </w:rPr>
        <w:t xml:space="preserve"> </w:t>
      </w:r>
    </w:p>
    <w:p w:rsidR="008D22B6"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Za</w:t>
      </w:r>
      <w:r w:rsidR="00F512D5" w:rsidRPr="009529CD">
        <w:rPr>
          <w:rFonts w:cs="Arial"/>
          <w:sz w:val="24"/>
          <w:szCs w:val="24"/>
          <w:lang w:val="pl-PL"/>
        </w:rPr>
        <w:t xml:space="preserve"> </w:t>
      </w:r>
      <w:r w:rsidR="0028784D" w:rsidRPr="009529CD">
        <w:rPr>
          <w:rFonts w:cs="Arial"/>
          <w:sz w:val="24"/>
          <w:szCs w:val="24"/>
          <w:lang w:val="pl-PL"/>
        </w:rPr>
        <w:t>przewidywaną</w:t>
      </w:r>
      <w:r w:rsidR="00F512D5" w:rsidRPr="009529CD">
        <w:rPr>
          <w:rFonts w:cs="Arial"/>
          <w:sz w:val="24"/>
          <w:szCs w:val="24"/>
          <w:lang w:val="pl-PL"/>
        </w:rPr>
        <w:t xml:space="preserve"> </w:t>
      </w:r>
      <w:r w:rsidRPr="009529CD">
        <w:rPr>
          <w:rFonts w:cs="Arial"/>
          <w:sz w:val="24"/>
          <w:szCs w:val="24"/>
          <w:lang w:val="pl-PL"/>
        </w:rPr>
        <w:t>ocenę</w:t>
      </w:r>
      <w:r w:rsidR="00F512D5" w:rsidRPr="009529CD">
        <w:rPr>
          <w:rFonts w:cs="Arial"/>
          <w:sz w:val="24"/>
          <w:szCs w:val="24"/>
          <w:lang w:val="pl-PL"/>
        </w:rPr>
        <w:t xml:space="preserve"> </w:t>
      </w:r>
      <w:r w:rsidRPr="009529CD">
        <w:rPr>
          <w:rFonts w:cs="Arial"/>
          <w:sz w:val="24"/>
          <w:szCs w:val="24"/>
          <w:lang w:val="pl-PL"/>
        </w:rPr>
        <w:t>roczną</w:t>
      </w:r>
      <w:r w:rsidR="00F512D5" w:rsidRPr="009529CD">
        <w:rPr>
          <w:rFonts w:cs="Arial"/>
          <w:sz w:val="24"/>
          <w:szCs w:val="24"/>
          <w:lang w:val="pl-PL"/>
        </w:rPr>
        <w:t xml:space="preserve"> </w:t>
      </w:r>
      <w:r w:rsidRPr="009529CD">
        <w:rPr>
          <w:rFonts w:cs="Arial"/>
          <w:sz w:val="24"/>
          <w:szCs w:val="24"/>
          <w:lang w:val="pl-PL"/>
        </w:rPr>
        <w:t>przyjmuje</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ocenę</w:t>
      </w:r>
      <w:r w:rsidR="00F512D5" w:rsidRPr="009529CD">
        <w:rPr>
          <w:rFonts w:cs="Arial"/>
          <w:sz w:val="24"/>
          <w:szCs w:val="24"/>
          <w:lang w:val="pl-PL"/>
        </w:rPr>
        <w:t xml:space="preserve"> </w:t>
      </w:r>
      <w:r w:rsidRPr="009529CD">
        <w:rPr>
          <w:rFonts w:cs="Arial"/>
          <w:sz w:val="24"/>
          <w:szCs w:val="24"/>
          <w:lang w:val="pl-PL"/>
        </w:rPr>
        <w:t>zaproponowaną</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nauczyciela</w:t>
      </w:r>
      <w:r w:rsidR="00F512D5" w:rsidRPr="009529CD">
        <w:rPr>
          <w:rFonts w:cs="Arial"/>
          <w:sz w:val="24"/>
          <w:szCs w:val="24"/>
          <w:lang w:val="pl-PL"/>
        </w:rPr>
        <w:t xml:space="preserve"> </w:t>
      </w:r>
      <w:r w:rsidRPr="009529CD">
        <w:rPr>
          <w:rFonts w:cs="Arial"/>
          <w:sz w:val="24"/>
          <w:szCs w:val="24"/>
          <w:lang w:val="pl-PL"/>
        </w:rPr>
        <w:t>zgodnie</w:t>
      </w:r>
      <w:r w:rsidR="00F512D5" w:rsidRPr="009529CD">
        <w:rPr>
          <w:rFonts w:cs="Arial"/>
          <w:sz w:val="24"/>
          <w:szCs w:val="24"/>
          <w:lang w:val="pl-PL"/>
        </w:rPr>
        <w:t xml:space="preserve"> </w:t>
      </w:r>
      <w:r w:rsidRPr="009529CD">
        <w:rPr>
          <w:rFonts w:cs="Arial"/>
          <w:sz w:val="24"/>
          <w:szCs w:val="24"/>
          <w:lang w:val="pl-PL"/>
        </w:rPr>
        <w:t>z terminem ustalonym w Statucie Szkoły</w:t>
      </w:r>
      <w:r w:rsidR="00F512D5" w:rsidRPr="009529CD">
        <w:rPr>
          <w:rFonts w:cs="Arial"/>
          <w:sz w:val="24"/>
          <w:szCs w:val="24"/>
          <w:lang w:val="pl-PL"/>
        </w:rPr>
        <w:t xml:space="preserve"> </w:t>
      </w:r>
      <w:r w:rsidR="00213677" w:rsidRPr="009529CD">
        <w:rPr>
          <w:rFonts w:cs="Arial"/>
          <w:sz w:val="24"/>
          <w:szCs w:val="24"/>
          <w:lang w:val="pl-PL"/>
        </w:rPr>
        <w:t>( § 12</w:t>
      </w:r>
      <w:r w:rsidR="003316E2" w:rsidRPr="009529CD">
        <w:rPr>
          <w:rFonts w:cs="Arial"/>
          <w:sz w:val="24"/>
          <w:szCs w:val="24"/>
          <w:lang w:val="pl-PL"/>
        </w:rPr>
        <w:t>4</w:t>
      </w:r>
      <w:r w:rsidRPr="009529CD">
        <w:rPr>
          <w:rFonts w:cs="Arial"/>
          <w:sz w:val="24"/>
          <w:szCs w:val="24"/>
          <w:lang w:val="pl-PL"/>
        </w:rPr>
        <w:t xml:space="preserve"> Statutu Szkoły)</w:t>
      </w:r>
      <w:r w:rsidR="00C1126D" w:rsidRPr="009529CD">
        <w:rPr>
          <w:rFonts w:cs="Arial"/>
          <w:sz w:val="24"/>
          <w:szCs w:val="24"/>
          <w:lang w:val="pl-PL"/>
        </w:rPr>
        <w:t>;</w:t>
      </w:r>
      <w:r w:rsidRPr="009529CD">
        <w:rPr>
          <w:rFonts w:cs="Arial"/>
          <w:sz w:val="24"/>
          <w:szCs w:val="24"/>
          <w:lang w:val="pl-PL"/>
        </w:rPr>
        <w:t xml:space="preserve"> </w:t>
      </w:r>
    </w:p>
    <w:p w:rsidR="008D22B6"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może</w:t>
      </w:r>
      <w:r w:rsidR="00F512D5" w:rsidRPr="009529CD">
        <w:rPr>
          <w:rFonts w:cs="Arial"/>
          <w:sz w:val="24"/>
          <w:szCs w:val="24"/>
          <w:lang w:val="pl-PL"/>
        </w:rPr>
        <w:t xml:space="preserve"> </w:t>
      </w:r>
      <w:r w:rsidRPr="009529CD">
        <w:rPr>
          <w:rFonts w:cs="Arial"/>
          <w:sz w:val="24"/>
          <w:szCs w:val="24"/>
          <w:lang w:val="pl-PL"/>
        </w:rPr>
        <w:t>ubiegać</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podwyższenie</w:t>
      </w:r>
      <w:r w:rsidR="00F512D5" w:rsidRPr="009529CD">
        <w:rPr>
          <w:rFonts w:cs="Arial"/>
          <w:sz w:val="24"/>
          <w:szCs w:val="24"/>
          <w:lang w:val="pl-PL"/>
        </w:rPr>
        <w:t xml:space="preserve"> </w:t>
      </w:r>
      <w:r w:rsidRPr="009529CD">
        <w:rPr>
          <w:rFonts w:cs="Arial"/>
          <w:sz w:val="24"/>
          <w:szCs w:val="24"/>
          <w:lang w:val="pl-PL"/>
        </w:rPr>
        <w:t>przewidywanej</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tylko</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jeden</w:t>
      </w:r>
      <w:r w:rsidR="00F512D5" w:rsidRPr="009529CD">
        <w:rPr>
          <w:rFonts w:cs="Arial"/>
          <w:sz w:val="24"/>
          <w:szCs w:val="24"/>
          <w:lang w:val="pl-PL"/>
        </w:rPr>
        <w:t xml:space="preserve"> </w:t>
      </w:r>
      <w:r w:rsidRPr="009529CD">
        <w:rPr>
          <w:rFonts w:cs="Arial"/>
          <w:sz w:val="24"/>
          <w:szCs w:val="24"/>
          <w:lang w:val="pl-PL"/>
        </w:rPr>
        <w:t>stopień</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tylko</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gdy</w:t>
      </w:r>
      <w:r w:rsidR="00F512D5" w:rsidRPr="009529CD">
        <w:rPr>
          <w:rFonts w:cs="Arial"/>
          <w:sz w:val="24"/>
          <w:szCs w:val="24"/>
          <w:lang w:val="pl-PL"/>
        </w:rPr>
        <w:t xml:space="preserve"> </w:t>
      </w:r>
      <w:r w:rsidRPr="009529CD">
        <w:rPr>
          <w:rFonts w:cs="Arial"/>
          <w:sz w:val="24"/>
          <w:szCs w:val="24"/>
          <w:lang w:val="pl-PL"/>
        </w:rPr>
        <w:t>co najmniej</w:t>
      </w:r>
      <w:r w:rsidR="00F512D5" w:rsidRPr="009529CD">
        <w:rPr>
          <w:rFonts w:cs="Arial"/>
          <w:sz w:val="24"/>
          <w:szCs w:val="24"/>
          <w:lang w:val="pl-PL"/>
        </w:rPr>
        <w:t xml:space="preserve"> </w:t>
      </w:r>
      <w:r w:rsidRPr="009529CD">
        <w:rPr>
          <w:rFonts w:cs="Arial"/>
          <w:sz w:val="24"/>
          <w:szCs w:val="24"/>
          <w:lang w:val="pl-PL"/>
        </w:rPr>
        <w:t>połowa</w:t>
      </w:r>
      <w:r w:rsidR="00F512D5" w:rsidRPr="009529CD">
        <w:rPr>
          <w:rFonts w:cs="Arial"/>
          <w:sz w:val="24"/>
          <w:szCs w:val="24"/>
          <w:lang w:val="pl-PL"/>
        </w:rPr>
        <w:t xml:space="preserve"> </w:t>
      </w:r>
      <w:r w:rsidRPr="009529CD">
        <w:rPr>
          <w:rFonts w:cs="Arial"/>
          <w:sz w:val="24"/>
          <w:szCs w:val="24"/>
          <w:lang w:val="pl-PL"/>
        </w:rPr>
        <w:t>uzyskanych</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niego</w:t>
      </w:r>
      <w:r w:rsidR="00F512D5" w:rsidRPr="009529CD">
        <w:rPr>
          <w:rFonts w:cs="Arial"/>
          <w:sz w:val="24"/>
          <w:szCs w:val="24"/>
          <w:lang w:val="pl-PL"/>
        </w:rPr>
        <w:t xml:space="preserve"> </w:t>
      </w:r>
      <w:r w:rsidRPr="009529CD">
        <w:rPr>
          <w:rFonts w:cs="Arial"/>
          <w:sz w:val="24"/>
          <w:szCs w:val="24"/>
          <w:lang w:val="pl-PL"/>
        </w:rPr>
        <w:t>ocen</w:t>
      </w:r>
      <w:r w:rsidR="00F512D5" w:rsidRPr="009529CD">
        <w:rPr>
          <w:rFonts w:cs="Arial"/>
          <w:sz w:val="24"/>
          <w:szCs w:val="24"/>
          <w:lang w:val="pl-PL"/>
        </w:rPr>
        <w:t xml:space="preserve"> </w:t>
      </w:r>
      <w:r w:rsidRPr="009529CD">
        <w:rPr>
          <w:rFonts w:cs="Arial"/>
          <w:sz w:val="24"/>
          <w:szCs w:val="24"/>
          <w:lang w:val="pl-PL"/>
        </w:rPr>
        <w:t>cząstkowych</w:t>
      </w:r>
      <w:r w:rsidR="00F512D5" w:rsidRPr="009529CD">
        <w:rPr>
          <w:rFonts w:cs="Arial"/>
          <w:sz w:val="24"/>
          <w:szCs w:val="24"/>
          <w:lang w:val="pl-PL"/>
        </w:rPr>
        <w:t xml:space="preserve"> </w:t>
      </w:r>
      <w:r w:rsidRPr="009529CD">
        <w:rPr>
          <w:rFonts w:cs="Arial"/>
          <w:sz w:val="24"/>
          <w:szCs w:val="24"/>
          <w:lang w:val="pl-PL"/>
        </w:rPr>
        <w:t>jest</w:t>
      </w:r>
      <w:r w:rsidR="00F512D5" w:rsidRPr="009529CD">
        <w:rPr>
          <w:rFonts w:cs="Arial"/>
          <w:sz w:val="24"/>
          <w:szCs w:val="24"/>
          <w:lang w:val="pl-PL"/>
        </w:rPr>
        <w:t xml:space="preserve"> </w:t>
      </w:r>
      <w:r w:rsidRPr="009529CD">
        <w:rPr>
          <w:rFonts w:cs="Arial"/>
          <w:sz w:val="24"/>
          <w:szCs w:val="24"/>
          <w:lang w:val="pl-PL"/>
        </w:rPr>
        <w:t>równa</w:t>
      </w:r>
      <w:r w:rsidR="00F512D5" w:rsidRPr="009529CD">
        <w:rPr>
          <w:rFonts w:cs="Arial"/>
          <w:sz w:val="24"/>
          <w:szCs w:val="24"/>
          <w:lang w:val="pl-PL"/>
        </w:rPr>
        <w:t xml:space="preserve"> </w:t>
      </w:r>
      <w:r w:rsidRPr="009529CD">
        <w:rPr>
          <w:rFonts w:cs="Arial"/>
          <w:sz w:val="24"/>
          <w:szCs w:val="24"/>
          <w:lang w:val="pl-PL"/>
        </w:rPr>
        <w:t>ocenie,</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ubiega,</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od</w:t>
      </w:r>
      <w:r w:rsidR="00F512D5" w:rsidRPr="009529CD">
        <w:rPr>
          <w:rFonts w:cs="Arial"/>
          <w:sz w:val="24"/>
          <w:szCs w:val="24"/>
          <w:lang w:val="pl-PL"/>
        </w:rPr>
        <w:t xml:space="preserve"> </w:t>
      </w:r>
      <w:r w:rsidRPr="009529CD">
        <w:rPr>
          <w:rFonts w:cs="Arial"/>
          <w:sz w:val="24"/>
          <w:szCs w:val="24"/>
          <w:lang w:val="pl-PL"/>
        </w:rPr>
        <w:t>niej wyższa</w:t>
      </w:r>
      <w:r w:rsidR="00C1126D" w:rsidRPr="009529CD">
        <w:rPr>
          <w:rFonts w:cs="Arial"/>
          <w:sz w:val="24"/>
          <w:szCs w:val="24"/>
          <w:lang w:val="pl-PL"/>
        </w:rPr>
        <w:t>;</w:t>
      </w:r>
      <w:r w:rsidRPr="009529CD">
        <w:rPr>
          <w:rFonts w:cs="Arial"/>
          <w:sz w:val="24"/>
          <w:szCs w:val="24"/>
          <w:lang w:val="pl-PL"/>
        </w:rPr>
        <w:t xml:space="preserve"> </w:t>
      </w:r>
    </w:p>
    <w:p w:rsidR="008D22B6"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Warunki ubiegania się o ocenę wyższą niż przewidywana: </w:t>
      </w:r>
    </w:p>
    <w:p w:rsidR="008D22B6"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frekwencja na zajęciach z danego przedmiotu</w:t>
      </w:r>
      <w:r w:rsidR="0054226F" w:rsidRPr="009529CD">
        <w:rPr>
          <w:rFonts w:cs="Arial"/>
          <w:sz w:val="24"/>
          <w:szCs w:val="24"/>
          <w:lang w:val="pl-PL"/>
        </w:rPr>
        <w:t>, prowadzonych także w formie zdalnej</w:t>
      </w:r>
      <w:r w:rsidRPr="009529CD">
        <w:rPr>
          <w:rFonts w:cs="Arial"/>
          <w:sz w:val="24"/>
          <w:szCs w:val="24"/>
          <w:lang w:val="pl-PL"/>
        </w:rPr>
        <w:t xml:space="preserve"> nie niższa niż 80% (z wyjątkiem długotrwałej choroby)</w:t>
      </w:r>
      <w:r w:rsidR="00C1126D" w:rsidRPr="009529CD">
        <w:rPr>
          <w:rFonts w:cs="Arial"/>
          <w:sz w:val="24"/>
          <w:szCs w:val="24"/>
          <w:lang w:val="pl-PL"/>
        </w:rPr>
        <w:t>,</w:t>
      </w:r>
      <w:r w:rsidRPr="009529CD">
        <w:rPr>
          <w:rFonts w:cs="Arial"/>
          <w:sz w:val="24"/>
          <w:szCs w:val="24"/>
          <w:lang w:val="pl-PL"/>
        </w:rPr>
        <w:t xml:space="preserve"> </w:t>
      </w:r>
    </w:p>
    <w:p w:rsidR="008D22B6"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usprawiedliwienie wszystkich nieobecności na zajęciach</w:t>
      </w:r>
      <w:r w:rsidR="00C1126D" w:rsidRPr="009529CD">
        <w:rPr>
          <w:rFonts w:cs="Arial"/>
          <w:sz w:val="24"/>
          <w:szCs w:val="24"/>
          <w:lang w:val="pl-PL"/>
        </w:rPr>
        <w:t>,</w:t>
      </w:r>
      <w:r w:rsidRPr="009529CD">
        <w:rPr>
          <w:rFonts w:cs="Arial"/>
          <w:sz w:val="24"/>
          <w:szCs w:val="24"/>
          <w:lang w:val="pl-PL"/>
        </w:rPr>
        <w:t xml:space="preserve"> </w:t>
      </w:r>
    </w:p>
    <w:p w:rsidR="008D22B6"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przystąpienie do wszystkich przewidzianych przez nauczyciela form sprawdzianów i prac pisemnych</w:t>
      </w:r>
      <w:r w:rsidR="00C1126D" w:rsidRPr="009529CD">
        <w:rPr>
          <w:rFonts w:cs="Arial"/>
          <w:sz w:val="24"/>
          <w:szCs w:val="24"/>
          <w:lang w:val="pl-PL"/>
        </w:rPr>
        <w:t>,</w:t>
      </w:r>
      <w:r w:rsidRPr="009529CD">
        <w:rPr>
          <w:rFonts w:cs="Arial"/>
          <w:sz w:val="24"/>
          <w:szCs w:val="24"/>
          <w:lang w:val="pl-PL"/>
        </w:rPr>
        <w:t xml:space="preserve"> </w:t>
      </w:r>
    </w:p>
    <w:p w:rsidR="008D22B6"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uzyskanie</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wszystkich</w:t>
      </w:r>
      <w:r w:rsidR="00F512D5" w:rsidRPr="009529CD">
        <w:rPr>
          <w:rFonts w:cs="Arial"/>
          <w:sz w:val="24"/>
          <w:szCs w:val="24"/>
          <w:lang w:val="pl-PL"/>
        </w:rPr>
        <w:t xml:space="preserve"> </w:t>
      </w:r>
      <w:r w:rsidRPr="009529CD">
        <w:rPr>
          <w:rFonts w:cs="Arial"/>
          <w:sz w:val="24"/>
          <w:szCs w:val="24"/>
          <w:lang w:val="pl-PL"/>
        </w:rPr>
        <w:t>sprawdzianów</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prac</w:t>
      </w:r>
      <w:r w:rsidR="00F512D5" w:rsidRPr="009529CD">
        <w:rPr>
          <w:rFonts w:cs="Arial"/>
          <w:sz w:val="24"/>
          <w:szCs w:val="24"/>
          <w:lang w:val="pl-PL"/>
        </w:rPr>
        <w:t xml:space="preserve"> </w:t>
      </w:r>
      <w:r w:rsidRPr="009529CD">
        <w:rPr>
          <w:rFonts w:cs="Arial"/>
          <w:sz w:val="24"/>
          <w:szCs w:val="24"/>
          <w:lang w:val="pl-PL"/>
        </w:rPr>
        <w:t>pisemnych</w:t>
      </w:r>
      <w:r w:rsidR="00F512D5" w:rsidRPr="009529CD">
        <w:rPr>
          <w:rFonts w:cs="Arial"/>
          <w:sz w:val="24"/>
          <w:szCs w:val="24"/>
          <w:lang w:val="pl-PL"/>
        </w:rPr>
        <w:t xml:space="preserve"> </w:t>
      </w:r>
      <w:r w:rsidRPr="009529CD">
        <w:rPr>
          <w:rFonts w:cs="Arial"/>
          <w:sz w:val="24"/>
          <w:szCs w:val="24"/>
          <w:lang w:val="pl-PL"/>
        </w:rPr>
        <w:t>ocen</w:t>
      </w:r>
      <w:r w:rsidR="00F512D5" w:rsidRPr="009529CD">
        <w:rPr>
          <w:rFonts w:cs="Arial"/>
          <w:sz w:val="24"/>
          <w:szCs w:val="24"/>
          <w:lang w:val="pl-PL"/>
        </w:rPr>
        <w:t xml:space="preserve"> </w:t>
      </w:r>
      <w:r w:rsidRPr="009529CD">
        <w:rPr>
          <w:rFonts w:cs="Arial"/>
          <w:sz w:val="24"/>
          <w:szCs w:val="24"/>
          <w:lang w:val="pl-PL"/>
        </w:rPr>
        <w:t>pozytywnych</w:t>
      </w:r>
      <w:r w:rsidR="00F512D5" w:rsidRPr="009529CD">
        <w:rPr>
          <w:rFonts w:cs="Arial"/>
          <w:sz w:val="24"/>
          <w:szCs w:val="24"/>
          <w:lang w:val="pl-PL"/>
        </w:rPr>
        <w:t xml:space="preserve"> </w:t>
      </w:r>
      <w:r w:rsidRPr="009529CD">
        <w:rPr>
          <w:rFonts w:cs="Arial"/>
          <w:sz w:val="24"/>
          <w:szCs w:val="24"/>
          <w:lang w:val="pl-PL"/>
        </w:rPr>
        <w:t>(wyższych</w:t>
      </w:r>
    </w:p>
    <w:p w:rsidR="00C1126D" w:rsidRPr="009529CD" w:rsidRDefault="00F512D5" w:rsidP="00C1126D">
      <w:pPr>
        <w:autoSpaceDE w:val="0"/>
        <w:autoSpaceDN w:val="0"/>
        <w:adjustRightInd w:val="0"/>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niż</w:t>
      </w:r>
      <w:r w:rsidRPr="009529CD">
        <w:rPr>
          <w:rFonts w:cs="Arial"/>
          <w:sz w:val="24"/>
          <w:szCs w:val="24"/>
          <w:lang w:val="pl-PL"/>
        </w:rPr>
        <w:t xml:space="preserve"> </w:t>
      </w:r>
      <w:r w:rsidR="00773713" w:rsidRPr="009529CD">
        <w:rPr>
          <w:rFonts w:cs="Arial"/>
          <w:sz w:val="24"/>
          <w:szCs w:val="24"/>
          <w:lang w:val="pl-PL"/>
        </w:rPr>
        <w:t>ocena</w:t>
      </w:r>
      <w:r w:rsidRPr="009529CD">
        <w:rPr>
          <w:rFonts w:cs="Arial"/>
          <w:sz w:val="24"/>
          <w:szCs w:val="24"/>
          <w:lang w:val="pl-PL"/>
        </w:rPr>
        <w:t xml:space="preserve"> </w:t>
      </w:r>
      <w:r w:rsidR="00773713" w:rsidRPr="009529CD">
        <w:rPr>
          <w:rFonts w:cs="Arial"/>
          <w:sz w:val="24"/>
          <w:szCs w:val="24"/>
          <w:lang w:val="pl-PL"/>
        </w:rPr>
        <w:t>niedostateczna), również w trybie poprawy ocen niedostatecznych</w:t>
      </w:r>
      <w:r w:rsidR="00E85639" w:rsidRPr="009529CD">
        <w:rPr>
          <w:rFonts w:cs="Arial"/>
          <w:sz w:val="24"/>
          <w:szCs w:val="24"/>
          <w:lang w:val="pl-PL"/>
        </w:rPr>
        <w:t>,</w:t>
      </w:r>
    </w:p>
    <w:p w:rsidR="008D22B6" w:rsidRPr="009529CD" w:rsidRDefault="00773713" w:rsidP="00C1126D">
      <w:pPr>
        <w:numPr>
          <w:ilvl w:val="0"/>
          <w:numId w:val="18"/>
        </w:numPr>
        <w:autoSpaceDE w:val="0"/>
        <w:autoSpaceDN w:val="0"/>
        <w:adjustRightInd w:val="0"/>
        <w:spacing w:before="120"/>
        <w:rPr>
          <w:rFonts w:cs="Arial"/>
          <w:sz w:val="24"/>
          <w:szCs w:val="24"/>
          <w:lang w:val="pl-PL"/>
        </w:rPr>
      </w:pPr>
      <w:r w:rsidRPr="009529CD">
        <w:rPr>
          <w:rFonts w:cs="Arial"/>
          <w:sz w:val="24"/>
          <w:szCs w:val="24"/>
          <w:lang w:val="pl-PL"/>
        </w:rPr>
        <w:lastRenderedPageBreak/>
        <w:t>skorzystanie</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wszystkich</w:t>
      </w:r>
      <w:r w:rsidR="00F512D5" w:rsidRPr="009529CD">
        <w:rPr>
          <w:rFonts w:cs="Arial"/>
          <w:sz w:val="24"/>
          <w:szCs w:val="24"/>
          <w:lang w:val="pl-PL"/>
        </w:rPr>
        <w:t xml:space="preserve"> </w:t>
      </w:r>
      <w:r w:rsidRPr="009529CD">
        <w:rPr>
          <w:rFonts w:cs="Arial"/>
          <w:sz w:val="24"/>
          <w:szCs w:val="24"/>
          <w:lang w:val="pl-PL"/>
        </w:rPr>
        <w:t>oferowanych</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nauczyciela</w:t>
      </w:r>
      <w:r w:rsidR="00F512D5" w:rsidRPr="009529CD">
        <w:rPr>
          <w:rFonts w:cs="Arial"/>
          <w:sz w:val="24"/>
          <w:szCs w:val="24"/>
          <w:lang w:val="pl-PL"/>
        </w:rPr>
        <w:t xml:space="preserve"> </w:t>
      </w:r>
      <w:r w:rsidRPr="009529CD">
        <w:rPr>
          <w:rFonts w:cs="Arial"/>
          <w:sz w:val="24"/>
          <w:szCs w:val="24"/>
          <w:lang w:val="pl-PL"/>
        </w:rPr>
        <w:t>form</w:t>
      </w:r>
      <w:r w:rsidR="00F512D5" w:rsidRPr="009529CD">
        <w:rPr>
          <w:rFonts w:cs="Arial"/>
          <w:sz w:val="24"/>
          <w:szCs w:val="24"/>
          <w:lang w:val="pl-PL"/>
        </w:rPr>
        <w:t xml:space="preserve"> </w:t>
      </w:r>
      <w:r w:rsidRPr="009529CD">
        <w:rPr>
          <w:rFonts w:cs="Arial"/>
          <w:sz w:val="24"/>
          <w:szCs w:val="24"/>
          <w:lang w:val="pl-PL"/>
        </w:rPr>
        <w:t>poprawy,</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tym</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konsultacji indywidualnych</w:t>
      </w:r>
      <w:r w:rsidR="00E85639" w:rsidRPr="009529CD">
        <w:rPr>
          <w:rFonts w:cs="Arial"/>
          <w:sz w:val="24"/>
          <w:szCs w:val="24"/>
          <w:lang w:val="pl-PL"/>
        </w:rPr>
        <w:t>;</w:t>
      </w:r>
    </w:p>
    <w:p w:rsidR="008D22B6"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Uczeń ubiegający się o podwyższenie oceny zwraca się z pisemna prośbą w formie podania </w:t>
      </w:r>
      <w:r w:rsidR="00E85639" w:rsidRPr="009529CD">
        <w:rPr>
          <w:rFonts w:cs="Arial"/>
          <w:sz w:val="24"/>
          <w:szCs w:val="24"/>
          <w:lang w:val="pl-PL"/>
        </w:rPr>
        <w:br/>
      </w:r>
      <w:r w:rsidRPr="009529CD">
        <w:rPr>
          <w:rFonts w:cs="Arial"/>
          <w:sz w:val="24"/>
          <w:szCs w:val="24"/>
          <w:lang w:val="pl-PL"/>
        </w:rPr>
        <w:t>do wychowawcy klasy w ciągu 7 dni od ostatecznego</w:t>
      </w:r>
      <w:r w:rsidR="00F512D5" w:rsidRPr="009529CD">
        <w:rPr>
          <w:rFonts w:cs="Arial"/>
          <w:sz w:val="24"/>
          <w:szCs w:val="24"/>
          <w:lang w:val="pl-PL"/>
        </w:rPr>
        <w:t xml:space="preserve"> </w:t>
      </w:r>
      <w:r w:rsidRPr="009529CD">
        <w:rPr>
          <w:rFonts w:cs="Arial"/>
          <w:sz w:val="24"/>
          <w:szCs w:val="24"/>
          <w:lang w:val="pl-PL"/>
        </w:rPr>
        <w:t xml:space="preserve">terminu poinformowania uczniów </w:t>
      </w:r>
      <w:r w:rsidR="00E85639" w:rsidRPr="009529CD">
        <w:rPr>
          <w:rFonts w:cs="Arial"/>
          <w:sz w:val="24"/>
          <w:szCs w:val="24"/>
          <w:lang w:val="pl-PL"/>
        </w:rPr>
        <w:br/>
      </w:r>
      <w:r w:rsidRPr="009529CD">
        <w:rPr>
          <w:rFonts w:cs="Arial"/>
          <w:sz w:val="24"/>
          <w:szCs w:val="24"/>
          <w:lang w:val="pl-PL"/>
        </w:rPr>
        <w:t>o przewidywanych ocenach rocznych</w:t>
      </w:r>
      <w:r w:rsidR="00E85639" w:rsidRPr="009529CD">
        <w:rPr>
          <w:rFonts w:cs="Arial"/>
          <w:sz w:val="24"/>
          <w:szCs w:val="24"/>
          <w:lang w:val="pl-PL"/>
        </w:rPr>
        <w:t>;</w:t>
      </w:r>
      <w:r w:rsidRPr="009529CD">
        <w:rPr>
          <w:rFonts w:cs="Arial"/>
          <w:sz w:val="24"/>
          <w:szCs w:val="24"/>
          <w:lang w:val="pl-PL"/>
        </w:rPr>
        <w:t xml:space="preserve"> </w:t>
      </w:r>
    </w:p>
    <w:p w:rsidR="008056D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spełnienia</w:t>
      </w:r>
      <w:r w:rsidR="00F512D5" w:rsidRPr="009529CD">
        <w:rPr>
          <w:rFonts w:cs="Arial"/>
          <w:sz w:val="24"/>
          <w:szCs w:val="24"/>
          <w:lang w:val="pl-PL"/>
        </w:rPr>
        <w:t xml:space="preserve"> </w:t>
      </w:r>
      <w:r w:rsidRPr="009529CD">
        <w:rPr>
          <w:rFonts w:cs="Arial"/>
          <w:sz w:val="24"/>
          <w:szCs w:val="24"/>
          <w:lang w:val="pl-PL"/>
        </w:rPr>
        <w:t>przez ucznia</w:t>
      </w:r>
      <w:r w:rsidR="00F512D5" w:rsidRPr="009529CD">
        <w:rPr>
          <w:rFonts w:cs="Arial"/>
          <w:sz w:val="24"/>
          <w:szCs w:val="24"/>
          <w:lang w:val="pl-PL"/>
        </w:rPr>
        <w:t xml:space="preserve"> </w:t>
      </w:r>
      <w:r w:rsidRPr="009529CD">
        <w:rPr>
          <w:rFonts w:cs="Arial"/>
          <w:sz w:val="24"/>
          <w:szCs w:val="24"/>
          <w:lang w:val="pl-PL"/>
        </w:rPr>
        <w:t>kryteriów,</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których</w:t>
      </w:r>
      <w:r w:rsidR="00F512D5" w:rsidRPr="009529CD">
        <w:rPr>
          <w:rFonts w:cs="Arial"/>
          <w:sz w:val="24"/>
          <w:szCs w:val="24"/>
          <w:lang w:val="pl-PL"/>
        </w:rPr>
        <w:t xml:space="preserve"> </w:t>
      </w:r>
      <w:r w:rsidRPr="009529CD">
        <w:rPr>
          <w:rFonts w:cs="Arial"/>
          <w:sz w:val="24"/>
          <w:szCs w:val="24"/>
          <w:lang w:val="pl-PL"/>
        </w:rPr>
        <w:t>mowa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punkcie</w:t>
      </w:r>
      <w:r w:rsidR="00F512D5" w:rsidRPr="009529CD">
        <w:rPr>
          <w:rFonts w:cs="Arial"/>
          <w:sz w:val="24"/>
          <w:szCs w:val="24"/>
          <w:lang w:val="pl-PL"/>
        </w:rPr>
        <w:t xml:space="preserve"> </w:t>
      </w:r>
      <w:r w:rsidRPr="009529CD">
        <w:rPr>
          <w:rFonts w:cs="Arial"/>
          <w:sz w:val="24"/>
          <w:szCs w:val="24"/>
          <w:lang w:val="pl-PL"/>
        </w:rPr>
        <w:t>5</w:t>
      </w:r>
      <w:r w:rsidR="00F512D5" w:rsidRPr="009529CD">
        <w:rPr>
          <w:rFonts w:cs="Arial"/>
          <w:sz w:val="24"/>
          <w:szCs w:val="24"/>
          <w:lang w:val="pl-PL"/>
        </w:rPr>
        <w:t xml:space="preserve"> </w:t>
      </w:r>
      <w:r w:rsidRPr="009529CD">
        <w:rPr>
          <w:rFonts w:cs="Arial"/>
          <w:sz w:val="24"/>
          <w:szCs w:val="24"/>
          <w:lang w:val="pl-PL"/>
        </w:rPr>
        <w:t>a)</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b),</w:t>
      </w:r>
      <w:r w:rsidR="00F512D5" w:rsidRPr="009529CD">
        <w:rPr>
          <w:rFonts w:cs="Arial"/>
          <w:sz w:val="24"/>
          <w:szCs w:val="24"/>
          <w:lang w:val="pl-PL"/>
        </w:rPr>
        <w:t xml:space="preserve"> </w:t>
      </w:r>
      <w:r w:rsidRPr="009529CD">
        <w:rPr>
          <w:rFonts w:cs="Arial"/>
          <w:sz w:val="24"/>
          <w:szCs w:val="24"/>
          <w:lang w:val="pl-PL"/>
        </w:rPr>
        <w:t>wychowawca</w:t>
      </w:r>
      <w:r w:rsidR="00F512D5" w:rsidRPr="009529CD">
        <w:rPr>
          <w:rFonts w:cs="Arial"/>
          <w:sz w:val="24"/>
          <w:szCs w:val="24"/>
          <w:lang w:val="pl-PL"/>
        </w:rPr>
        <w:t xml:space="preserve"> </w:t>
      </w:r>
      <w:r w:rsidRPr="009529CD">
        <w:rPr>
          <w:rFonts w:cs="Arial"/>
          <w:sz w:val="24"/>
          <w:szCs w:val="24"/>
          <w:lang w:val="pl-PL"/>
        </w:rPr>
        <w:t>odnotowuje</w:t>
      </w:r>
      <w:r w:rsidR="00F512D5" w:rsidRPr="009529CD">
        <w:rPr>
          <w:rFonts w:cs="Arial"/>
          <w:sz w:val="24"/>
          <w:szCs w:val="24"/>
          <w:lang w:val="pl-PL"/>
        </w:rPr>
        <w:t xml:space="preserve"> </w:t>
      </w:r>
      <w:r w:rsidRPr="009529CD">
        <w:rPr>
          <w:rFonts w:cs="Arial"/>
          <w:sz w:val="24"/>
          <w:szCs w:val="24"/>
          <w:lang w:val="pl-PL"/>
        </w:rPr>
        <w:t>ten fakt na podaniu ucznia i przekazuje je nauczycielowi przedmiotu</w:t>
      </w:r>
      <w:r w:rsidR="00E85639" w:rsidRPr="009529CD">
        <w:rPr>
          <w:rFonts w:cs="Arial"/>
          <w:sz w:val="24"/>
          <w:szCs w:val="24"/>
          <w:lang w:val="pl-PL"/>
        </w:rPr>
        <w:t>;</w:t>
      </w:r>
    </w:p>
    <w:p w:rsidR="008056D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Nauczyciel</w:t>
      </w:r>
      <w:r w:rsidR="00F512D5" w:rsidRPr="009529CD">
        <w:rPr>
          <w:rFonts w:cs="Arial"/>
          <w:sz w:val="24"/>
          <w:szCs w:val="24"/>
          <w:lang w:val="pl-PL"/>
        </w:rPr>
        <w:t xml:space="preserve"> </w:t>
      </w:r>
      <w:r w:rsidRPr="009529CD">
        <w:rPr>
          <w:rFonts w:cs="Arial"/>
          <w:sz w:val="24"/>
          <w:szCs w:val="24"/>
          <w:lang w:val="pl-PL"/>
        </w:rPr>
        <w:t>przedmiotu</w:t>
      </w:r>
      <w:r w:rsidR="00F512D5" w:rsidRPr="009529CD">
        <w:rPr>
          <w:rFonts w:cs="Arial"/>
          <w:sz w:val="24"/>
          <w:szCs w:val="24"/>
          <w:lang w:val="pl-PL"/>
        </w:rPr>
        <w:t xml:space="preserve"> </w:t>
      </w:r>
      <w:r w:rsidRPr="009529CD">
        <w:rPr>
          <w:rFonts w:cs="Arial"/>
          <w:sz w:val="24"/>
          <w:szCs w:val="24"/>
          <w:lang w:val="pl-PL"/>
        </w:rPr>
        <w:t>odnotowuje</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podaniu</w:t>
      </w:r>
      <w:r w:rsidR="00F512D5" w:rsidRPr="009529CD">
        <w:rPr>
          <w:rFonts w:cs="Arial"/>
          <w:sz w:val="24"/>
          <w:szCs w:val="24"/>
          <w:lang w:val="pl-PL"/>
        </w:rPr>
        <w:t xml:space="preserve"> </w:t>
      </w:r>
      <w:r w:rsidRPr="009529CD">
        <w:rPr>
          <w:rFonts w:cs="Arial"/>
          <w:sz w:val="24"/>
          <w:szCs w:val="24"/>
          <w:lang w:val="pl-PL"/>
        </w:rPr>
        <w:t>spełnienie</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pozostałych</w:t>
      </w:r>
      <w:r w:rsidR="00F512D5" w:rsidRPr="009529CD">
        <w:rPr>
          <w:rFonts w:cs="Arial"/>
          <w:sz w:val="24"/>
          <w:szCs w:val="24"/>
          <w:lang w:val="pl-PL"/>
        </w:rPr>
        <w:t xml:space="preserve"> </w:t>
      </w:r>
      <w:r w:rsidRPr="009529CD">
        <w:rPr>
          <w:rFonts w:cs="Arial"/>
          <w:sz w:val="24"/>
          <w:szCs w:val="24"/>
          <w:lang w:val="pl-PL"/>
        </w:rPr>
        <w:t>kryteriów,</w:t>
      </w:r>
      <w:r w:rsidR="00F512D5" w:rsidRPr="009529CD">
        <w:rPr>
          <w:rFonts w:cs="Arial"/>
          <w:sz w:val="24"/>
          <w:szCs w:val="24"/>
          <w:lang w:val="pl-PL"/>
        </w:rPr>
        <w:t xml:space="preserve"> </w:t>
      </w:r>
      <w:r w:rsidRPr="009529CD">
        <w:rPr>
          <w:rFonts w:cs="Arial"/>
          <w:sz w:val="24"/>
          <w:szCs w:val="24"/>
          <w:lang w:val="pl-PL"/>
        </w:rPr>
        <w:t>wyrażając</w:t>
      </w:r>
      <w:r w:rsidR="00F512D5" w:rsidRPr="009529CD">
        <w:rPr>
          <w:rFonts w:cs="Arial"/>
          <w:sz w:val="24"/>
          <w:szCs w:val="24"/>
          <w:lang w:val="pl-PL"/>
        </w:rPr>
        <w:t xml:space="preserve"> </w:t>
      </w:r>
      <w:r w:rsidRPr="009529CD">
        <w:rPr>
          <w:rFonts w:cs="Arial"/>
          <w:sz w:val="24"/>
          <w:szCs w:val="24"/>
          <w:lang w:val="pl-PL"/>
        </w:rPr>
        <w:t>zgodę</w:t>
      </w:r>
      <w:r w:rsidR="00F512D5" w:rsidRPr="009529CD">
        <w:rPr>
          <w:rFonts w:cs="Arial"/>
          <w:sz w:val="24"/>
          <w:szCs w:val="24"/>
          <w:lang w:val="pl-PL"/>
        </w:rPr>
        <w:t xml:space="preserve"> </w:t>
      </w:r>
      <w:r w:rsidRPr="009529CD">
        <w:rPr>
          <w:rFonts w:cs="Arial"/>
          <w:sz w:val="24"/>
          <w:szCs w:val="24"/>
          <w:lang w:val="pl-PL"/>
        </w:rPr>
        <w:t>na przystąpienie do poprawy oceny</w:t>
      </w:r>
      <w:r w:rsidR="00E85639" w:rsidRPr="009529CD">
        <w:rPr>
          <w:rFonts w:cs="Arial"/>
          <w:sz w:val="24"/>
          <w:szCs w:val="24"/>
          <w:lang w:val="pl-PL"/>
        </w:rPr>
        <w:t>;</w:t>
      </w:r>
      <w:r w:rsidRPr="009529CD">
        <w:rPr>
          <w:rFonts w:cs="Arial"/>
          <w:sz w:val="24"/>
          <w:szCs w:val="24"/>
          <w:lang w:val="pl-PL"/>
        </w:rPr>
        <w:t xml:space="preserve"> </w:t>
      </w:r>
    </w:p>
    <w:p w:rsidR="008056D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niespełnienia</w:t>
      </w:r>
      <w:r w:rsidR="00F512D5" w:rsidRPr="009529CD">
        <w:rPr>
          <w:rFonts w:cs="Arial"/>
          <w:sz w:val="24"/>
          <w:szCs w:val="24"/>
          <w:lang w:val="pl-PL"/>
        </w:rPr>
        <w:t xml:space="preserve"> </w:t>
      </w:r>
      <w:r w:rsidRPr="009529CD">
        <w:rPr>
          <w:rFonts w:cs="Arial"/>
          <w:sz w:val="24"/>
          <w:szCs w:val="24"/>
          <w:lang w:val="pl-PL"/>
        </w:rPr>
        <w:t>któregokolwiek</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warunków</w:t>
      </w:r>
      <w:r w:rsidR="00F512D5" w:rsidRPr="009529CD">
        <w:rPr>
          <w:rFonts w:cs="Arial"/>
          <w:sz w:val="24"/>
          <w:szCs w:val="24"/>
          <w:lang w:val="pl-PL"/>
        </w:rPr>
        <w:t xml:space="preserve"> </w:t>
      </w:r>
      <w:r w:rsidRPr="009529CD">
        <w:rPr>
          <w:rFonts w:cs="Arial"/>
          <w:sz w:val="24"/>
          <w:szCs w:val="24"/>
          <w:lang w:val="pl-PL"/>
        </w:rPr>
        <w:t>wymienionych</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punkcie</w:t>
      </w:r>
      <w:r w:rsidR="00F512D5" w:rsidRPr="009529CD">
        <w:rPr>
          <w:rFonts w:cs="Arial"/>
          <w:sz w:val="24"/>
          <w:szCs w:val="24"/>
          <w:lang w:val="pl-PL"/>
        </w:rPr>
        <w:t xml:space="preserve"> </w:t>
      </w:r>
      <w:r w:rsidRPr="009529CD">
        <w:rPr>
          <w:rFonts w:cs="Arial"/>
          <w:sz w:val="24"/>
          <w:szCs w:val="24"/>
          <w:lang w:val="pl-PL"/>
        </w:rPr>
        <w:t>5.</w:t>
      </w:r>
      <w:r w:rsidR="00F512D5" w:rsidRPr="009529CD">
        <w:rPr>
          <w:rFonts w:cs="Arial"/>
          <w:sz w:val="24"/>
          <w:szCs w:val="24"/>
          <w:lang w:val="pl-PL"/>
        </w:rPr>
        <w:t xml:space="preserve"> </w:t>
      </w:r>
      <w:r w:rsidRPr="009529CD">
        <w:rPr>
          <w:rFonts w:cs="Arial"/>
          <w:sz w:val="24"/>
          <w:szCs w:val="24"/>
          <w:lang w:val="pl-PL"/>
        </w:rPr>
        <w:t>prośba</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 xml:space="preserve">zostaje odrzucona, a wychowawca lub nauczyciel odnotowuje na podaniu przyczynę </w:t>
      </w:r>
      <w:r w:rsidR="00E85639" w:rsidRPr="009529CD">
        <w:rPr>
          <w:rFonts w:cs="Arial"/>
          <w:sz w:val="24"/>
          <w:szCs w:val="24"/>
          <w:lang w:val="pl-PL"/>
        </w:rPr>
        <w:br/>
      </w:r>
      <w:r w:rsidRPr="009529CD">
        <w:rPr>
          <w:rFonts w:cs="Arial"/>
          <w:sz w:val="24"/>
          <w:szCs w:val="24"/>
          <w:lang w:val="pl-PL"/>
        </w:rPr>
        <w:t>jej odrzucenia</w:t>
      </w:r>
      <w:r w:rsidR="00E85639" w:rsidRPr="009529CD">
        <w:rPr>
          <w:rFonts w:cs="Arial"/>
          <w:sz w:val="24"/>
          <w:szCs w:val="24"/>
          <w:lang w:val="pl-PL"/>
        </w:rPr>
        <w:t>;</w:t>
      </w:r>
    </w:p>
    <w:p w:rsidR="008056D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spełniający wszystkie warunki</w:t>
      </w:r>
      <w:r w:rsidR="00F512D5" w:rsidRPr="009529CD">
        <w:rPr>
          <w:rFonts w:cs="Arial"/>
          <w:sz w:val="24"/>
          <w:szCs w:val="24"/>
          <w:lang w:val="pl-PL"/>
        </w:rPr>
        <w:t xml:space="preserve"> </w:t>
      </w:r>
      <w:r w:rsidRPr="009529CD">
        <w:rPr>
          <w:rFonts w:cs="Arial"/>
          <w:sz w:val="24"/>
          <w:szCs w:val="24"/>
          <w:lang w:val="pl-PL"/>
        </w:rPr>
        <w:t>najpóźniej</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7</w:t>
      </w:r>
      <w:r w:rsidR="00F512D5" w:rsidRPr="009529CD">
        <w:rPr>
          <w:rFonts w:cs="Arial"/>
          <w:sz w:val="24"/>
          <w:szCs w:val="24"/>
          <w:lang w:val="pl-PL"/>
        </w:rPr>
        <w:t xml:space="preserve"> </w:t>
      </w:r>
      <w:r w:rsidRPr="009529CD">
        <w:rPr>
          <w:rFonts w:cs="Arial"/>
          <w:sz w:val="24"/>
          <w:szCs w:val="24"/>
          <w:lang w:val="pl-PL"/>
        </w:rPr>
        <w:t>dni przed</w:t>
      </w:r>
      <w:r w:rsidR="00F512D5" w:rsidRPr="009529CD">
        <w:rPr>
          <w:rFonts w:cs="Arial"/>
          <w:sz w:val="24"/>
          <w:szCs w:val="24"/>
          <w:lang w:val="pl-PL"/>
        </w:rPr>
        <w:t xml:space="preserve"> </w:t>
      </w:r>
      <w:r w:rsidRPr="009529CD">
        <w:rPr>
          <w:rFonts w:cs="Arial"/>
          <w:sz w:val="24"/>
          <w:szCs w:val="24"/>
          <w:lang w:val="pl-PL"/>
        </w:rPr>
        <w:t>klasyfikacyjnym posiedzeniem</w:t>
      </w:r>
      <w:r w:rsidR="00F512D5" w:rsidRPr="009529CD">
        <w:rPr>
          <w:rFonts w:cs="Arial"/>
          <w:sz w:val="24"/>
          <w:szCs w:val="24"/>
          <w:lang w:val="pl-PL"/>
        </w:rPr>
        <w:t xml:space="preserve"> </w:t>
      </w:r>
      <w:r w:rsidRPr="009529CD">
        <w:rPr>
          <w:rFonts w:cs="Arial"/>
          <w:sz w:val="24"/>
          <w:szCs w:val="24"/>
          <w:lang w:val="pl-PL"/>
        </w:rPr>
        <w:t>Rady Pedagogicznej przystępuje do przygotowanego przez nauczyciela przedmiotu dodatkowego sprawdzianu pisemnego, obejmującego tylko zagadnienia ocenione poniżej jego oczekiwań</w:t>
      </w:r>
      <w:r w:rsidR="00E85639" w:rsidRPr="009529CD">
        <w:rPr>
          <w:rFonts w:cs="Arial"/>
          <w:sz w:val="24"/>
          <w:szCs w:val="24"/>
          <w:lang w:val="pl-PL"/>
        </w:rPr>
        <w:t>;</w:t>
      </w:r>
      <w:r w:rsidRPr="009529CD">
        <w:rPr>
          <w:rFonts w:cs="Arial"/>
          <w:sz w:val="24"/>
          <w:szCs w:val="24"/>
          <w:lang w:val="pl-PL"/>
        </w:rPr>
        <w:t xml:space="preserve"> </w:t>
      </w:r>
    </w:p>
    <w:p w:rsidR="008056D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Sprawdzian,</w:t>
      </w:r>
      <w:r w:rsidR="00F512D5" w:rsidRPr="009529CD">
        <w:rPr>
          <w:rFonts w:cs="Arial"/>
          <w:sz w:val="24"/>
          <w:szCs w:val="24"/>
          <w:lang w:val="pl-PL"/>
        </w:rPr>
        <w:t xml:space="preserve"> </w:t>
      </w:r>
      <w:r w:rsidRPr="009529CD">
        <w:rPr>
          <w:rFonts w:cs="Arial"/>
          <w:sz w:val="24"/>
          <w:szCs w:val="24"/>
          <w:lang w:val="pl-PL"/>
        </w:rPr>
        <w:t>oceniony</w:t>
      </w:r>
      <w:r w:rsidR="00F512D5" w:rsidRPr="009529CD">
        <w:rPr>
          <w:rFonts w:cs="Arial"/>
          <w:sz w:val="24"/>
          <w:szCs w:val="24"/>
          <w:lang w:val="pl-PL"/>
        </w:rPr>
        <w:t xml:space="preserve"> </w:t>
      </w:r>
      <w:r w:rsidRPr="009529CD">
        <w:rPr>
          <w:rFonts w:cs="Arial"/>
          <w:sz w:val="24"/>
          <w:szCs w:val="24"/>
          <w:lang w:val="pl-PL"/>
        </w:rPr>
        <w:t>zgodnie</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przedmiotowym</w:t>
      </w:r>
      <w:r w:rsidR="00F512D5" w:rsidRPr="009529CD">
        <w:rPr>
          <w:rFonts w:cs="Arial"/>
          <w:sz w:val="24"/>
          <w:szCs w:val="24"/>
          <w:lang w:val="pl-PL"/>
        </w:rPr>
        <w:t xml:space="preserve"> </w:t>
      </w:r>
      <w:r w:rsidRPr="009529CD">
        <w:rPr>
          <w:rFonts w:cs="Arial"/>
          <w:sz w:val="24"/>
          <w:szCs w:val="24"/>
          <w:lang w:val="pl-PL"/>
        </w:rPr>
        <w:t>systemem</w:t>
      </w:r>
      <w:r w:rsidR="00F512D5" w:rsidRPr="009529CD">
        <w:rPr>
          <w:rFonts w:cs="Arial"/>
          <w:sz w:val="24"/>
          <w:szCs w:val="24"/>
          <w:lang w:val="pl-PL"/>
        </w:rPr>
        <w:t xml:space="preserve"> </w:t>
      </w:r>
      <w:r w:rsidRPr="009529CD">
        <w:rPr>
          <w:rFonts w:cs="Arial"/>
          <w:sz w:val="24"/>
          <w:szCs w:val="24"/>
          <w:lang w:val="pl-PL"/>
        </w:rPr>
        <w:t>oceniania,</w:t>
      </w:r>
      <w:r w:rsidR="00F512D5" w:rsidRPr="009529CD">
        <w:rPr>
          <w:rFonts w:cs="Arial"/>
          <w:sz w:val="24"/>
          <w:szCs w:val="24"/>
          <w:lang w:val="pl-PL"/>
        </w:rPr>
        <w:t xml:space="preserve"> </w:t>
      </w:r>
      <w:r w:rsidRPr="009529CD">
        <w:rPr>
          <w:rFonts w:cs="Arial"/>
          <w:sz w:val="24"/>
          <w:szCs w:val="24"/>
          <w:lang w:val="pl-PL"/>
        </w:rPr>
        <w:t>zostaje</w:t>
      </w:r>
      <w:r w:rsidR="00F512D5" w:rsidRPr="009529CD">
        <w:rPr>
          <w:rFonts w:cs="Arial"/>
          <w:sz w:val="24"/>
          <w:szCs w:val="24"/>
          <w:lang w:val="pl-PL"/>
        </w:rPr>
        <w:t xml:space="preserve"> </w:t>
      </w:r>
      <w:r w:rsidRPr="009529CD">
        <w:rPr>
          <w:rFonts w:cs="Arial"/>
          <w:sz w:val="24"/>
          <w:szCs w:val="24"/>
          <w:lang w:val="pl-PL"/>
        </w:rPr>
        <w:t>dołączony</w:t>
      </w:r>
      <w:r w:rsidR="00F512D5" w:rsidRPr="009529CD">
        <w:rPr>
          <w:rFonts w:cs="Arial"/>
          <w:sz w:val="24"/>
          <w:szCs w:val="24"/>
          <w:lang w:val="pl-PL"/>
        </w:rPr>
        <w:t xml:space="preserve"> </w:t>
      </w:r>
      <w:r w:rsidR="00E85639" w:rsidRPr="009529CD">
        <w:rPr>
          <w:rFonts w:cs="Arial"/>
          <w:sz w:val="24"/>
          <w:szCs w:val="24"/>
          <w:lang w:val="pl-PL"/>
        </w:rPr>
        <w:br/>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dokumentacji wychowawcy klasy</w:t>
      </w:r>
      <w:r w:rsidR="00E85639" w:rsidRPr="009529CD">
        <w:rPr>
          <w:rFonts w:cs="Arial"/>
          <w:sz w:val="24"/>
          <w:szCs w:val="24"/>
          <w:lang w:val="pl-PL"/>
        </w:rPr>
        <w:t>;</w:t>
      </w:r>
      <w:r w:rsidRPr="009529CD">
        <w:rPr>
          <w:rFonts w:cs="Arial"/>
          <w:sz w:val="24"/>
          <w:szCs w:val="24"/>
          <w:lang w:val="pl-PL"/>
        </w:rPr>
        <w:t xml:space="preserve"> </w:t>
      </w:r>
    </w:p>
    <w:p w:rsidR="008056D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Poprawa oceny rocznej</w:t>
      </w:r>
      <w:r w:rsidR="00F512D5" w:rsidRPr="009529CD">
        <w:rPr>
          <w:rFonts w:cs="Arial"/>
          <w:sz w:val="24"/>
          <w:szCs w:val="24"/>
          <w:lang w:val="pl-PL"/>
        </w:rPr>
        <w:t xml:space="preserve"> </w:t>
      </w:r>
      <w:r w:rsidRPr="009529CD">
        <w:rPr>
          <w:rFonts w:cs="Arial"/>
          <w:sz w:val="24"/>
          <w:szCs w:val="24"/>
          <w:lang w:val="pl-PL"/>
        </w:rPr>
        <w:t>może</w:t>
      </w:r>
      <w:r w:rsidR="00F512D5" w:rsidRPr="009529CD">
        <w:rPr>
          <w:rFonts w:cs="Arial"/>
          <w:sz w:val="24"/>
          <w:szCs w:val="24"/>
          <w:lang w:val="pl-PL"/>
        </w:rPr>
        <w:t xml:space="preserve"> </w:t>
      </w:r>
      <w:r w:rsidRPr="009529CD">
        <w:rPr>
          <w:rFonts w:cs="Arial"/>
          <w:sz w:val="24"/>
          <w:szCs w:val="24"/>
          <w:lang w:val="pl-PL"/>
        </w:rPr>
        <w:t>nastąpić jedynie</w:t>
      </w:r>
      <w:r w:rsidR="00F512D5" w:rsidRPr="009529CD">
        <w:rPr>
          <w:rFonts w:cs="Arial"/>
          <w:sz w:val="24"/>
          <w:szCs w:val="24"/>
          <w:lang w:val="pl-PL"/>
        </w:rPr>
        <w:t xml:space="preserve"> </w:t>
      </w:r>
      <w:r w:rsidRPr="009529CD">
        <w:rPr>
          <w:rFonts w:cs="Arial"/>
          <w:sz w:val="24"/>
          <w:szCs w:val="24"/>
          <w:lang w:val="pl-PL"/>
        </w:rPr>
        <w:t>w przypadku,</w:t>
      </w:r>
      <w:r w:rsidR="00F512D5" w:rsidRPr="009529CD">
        <w:rPr>
          <w:rFonts w:cs="Arial"/>
          <w:sz w:val="24"/>
          <w:szCs w:val="24"/>
          <w:lang w:val="pl-PL"/>
        </w:rPr>
        <w:t xml:space="preserve"> </w:t>
      </w:r>
      <w:r w:rsidRPr="009529CD">
        <w:rPr>
          <w:rFonts w:cs="Arial"/>
          <w:sz w:val="24"/>
          <w:szCs w:val="24"/>
          <w:lang w:val="pl-PL"/>
        </w:rPr>
        <w:t>gdy sprawdzian został zaliczony na</w:t>
      </w:r>
      <w:r w:rsidR="00F512D5" w:rsidRPr="009529CD">
        <w:rPr>
          <w:rFonts w:cs="Arial"/>
          <w:sz w:val="24"/>
          <w:szCs w:val="24"/>
          <w:lang w:val="pl-PL"/>
        </w:rPr>
        <w:t xml:space="preserve"> </w:t>
      </w:r>
      <w:r w:rsidRPr="009529CD">
        <w:rPr>
          <w:rFonts w:cs="Arial"/>
          <w:sz w:val="24"/>
          <w:szCs w:val="24"/>
          <w:lang w:val="pl-PL"/>
        </w:rPr>
        <w:t>ocenę, o którą ubiega się uczeń lub ocenę wyższą</w:t>
      </w:r>
      <w:r w:rsidR="00E85639" w:rsidRPr="009529CD">
        <w:rPr>
          <w:rFonts w:cs="Arial"/>
          <w:sz w:val="24"/>
          <w:szCs w:val="24"/>
          <w:lang w:val="pl-PL"/>
        </w:rPr>
        <w:t>;</w:t>
      </w:r>
      <w:r w:rsidRPr="009529CD">
        <w:rPr>
          <w:rFonts w:cs="Arial"/>
          <w:sz w:val="24"/>
          <w:szCs w:val="24"/>
          <w:lang w:val="pl-PL"/>
        </w:rPr>
        <w:t xml:space="preserve"> </w:t>
      </w:r>
    </w:p>
    <w:p w:rsidR="008056DD"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Ostateczna</w:t>
      </w:r>
      <w:r w:rsidR="00F512D5" w:rsidRPr="009529CD">
        <w:rPr>
          <w:rFonts w:cs="Arial"/>
          <w:sz w:val="24"/>
          <w:szCs w:val="24"/>
          <w:lang w:val="pl-PL"/>
        </w:rPr>
        <w:t xml:space="preserve"> </w:t>
      </w:r>
      <w:r w:rsidRPr="009529CD">
        <w:rPr>
          <w:rFonts w:cs="Arial"/>
          <w:sz w:val="24"/>
          <w:szCs w:val="24"/>
          <w:lang w:val="pl-PL"/>
        </w:rPr>
        <w:t>ocena</w:t>
      </w:r>
      <w:r w:rsidR="00F512D5" w:rsidRPr="009529CD">
        <w:rPr>
          <w:rFonts w:cs="Arial"/>
          <w:sz w:val="24"/>
          <w:szCs w:val="24"/>
          <w:lang w:val="pl-PL"/>
        </w:rPr>
        <w:t xml:space="preserve"> </w:t>
      </w:r>
      <w:r w:rsidRPr="009529CD">
        <w:rPr>
          <w:rFonts w:cs="Arial"/>
          <w:sz w:val="24"/>
          <w:szCs w:val="24"/>
          <w:lang w:val="pl-PL"/>
        </w:rPr>
        <w:t>roczna</w:t>
      </w:r>
      <w:r w:rsidR="00F512D5" w:rsidRPr="009529CD">
        <w:rPr>
          <w:rFonts w:cs="Arial"/>
          <w:sz w:val="24"/>
          <w:szCs w:val="24"/>
          <w:lang w:val="pl-PL"/>
        </w:rPr>
        <w:t xml:space="preserve"> </w:t>
      </w:r>
      <w:r w:rsidRPr="009529CD">
        <w:rPr>
          <w:rFonts w:cs="Arial"/>
          <w:sz w:val="24"/>
          <w:szCs w:val="24"/>
          <w:lang w:val="pl-PL"/>
        </w:rPr>
        <w:t>nie</w:t>
      </w:r>
      <w:r w:rsidR="00F512D5" w:rsidRPr="009529CD">
        <w:rPr>
          <w:rFonts w:cs="Arial"/>
          <w:sz w:val="24"/>
          <w:szCs w:val="24"/>
          <w:lang w:val="pl-PL"/>
        </w:rPr>
        <w:t xml:space="preserve"> </w:t>
      </w:r>
      <w:r w:rsidRPr="009529CD">
        <w:rPr>
          <w:rFonts w:cs="Arial"/>
          <w:sz w:val="24"/>
          <w:szCs w:val="24"/>
          <w:lang w:val="pl-PL"/>
        </w:rPr>
        <w:t>może</w:t>
      </w:r>
      <w:r w:rsidR="00F512D5" w:rsidRPr="009529CD">
        <w:rPr>
          <w:rFonts w:cs="Arial"/>
          <w:sz w:val="24"/>
          <w:szCs w:val="24"/>
          <w:lang w:val="pl-PL"/>
        </w:rPr>
        <w:t xml:space="preserve"> </w:t>
      </w:r>
      <w:r w:rsidRPr="009529CD">
        <w:rPr>
          <w:rFonts w:cs="Arial"/>
          <w:sz w:val="24"/>
          <w:szCs w:val="24"/>
          <w:lang w:val="pl-PL"/>
        </w:rPr>
        <w:t>być</w:t>
      </w:r>
      <w:r w:rsidR="00F512D5" w:rsidRPr="009529CD">
        <w:rPr>
          <w:rFonts w:cs="Arial"/>
          <w:sz w:val="24"/>
          <w:szCs w:val="24"/>
          <w:lang w:val="pl-PL"/>
        </w:rPr>
        <w:t xml:space="preserve"> </w:t>
      </w:r>
      <w:r w:rsidRPr="009529CD">
        <w:rPr>
          <w:rFonts w:cs="Arial"/>
          <w:sz w:val="24"/>
          <w:szCs w:val="24"/>
          <w:lang w:val="pl-PL"/>
        </w:rPr>
        <w:t>niższa</w:t>
      </w:r>
      <w:r w:rsidR="00F512D5" w:rsidRPr="009529CD">
        <w:rPr>
          <w:rFonts w:cs="Arial"/>
          <w:sz w:val="24"/>
          <w:szCs w:val="24"/>
          <w:lang w:val="pl-PL"/>
        </w:rPr>
        <w:t xml:space="preserve"> </w:t>
      </w:r>
      <w:r w:rsidRPr="009529CD">
        <w:rPr>
          <w:rFonts w:cs="Arial"/>
          <w:sz w:val="24"/>
          <w:szCs w:val="24"/>
          <w:lang w:val="pl-PL"/>
        </w:rPr>
        <w:t>od</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proponowanej,</w:t>
      </w:r>
      <w:r w:rsidR="00F512D5" w:rsidRPr="009529CD">
        <w:rPr>
          <w:rFonts w:cs="Arial"/>
          <w:sz w:val="24"/>
          <w:szCs w:val="24"/>
          <w:lang w:val="pl-PL"/>
        </w:rPr>
        <w:t xml:space="preserve"> </w:t>
      </w:r>
      <w:r w:rsidRPr="009529CD">
        <w:rPr>
          <w:rFonts w:cs="Arial"/>
          <w:sz w:val="24"/>
          <w:szCs w:val="24"/>
          <w:lang w:val="pl-PL"/>
        </w:rPr>
        <w:t>niezależnie</w:t>
      </w:r>
      <w:r w:rsidR="00F512D5" w:rsidRPr="009529CD">
        <w:rPr>
          <w:rFonts w:cs="Arial"/>
          <w:sz w:val="24"/>
          <w:szCs w:val="24"/>
          <w:lang w:val="pl-PL"/>
        </w:rPr>
        <w:t xml:space="preserve"> </w:t>
      </w:r>
      <w:r w:rsidR="00E85639" w:rsidRPr="009529CD">
        <w:rPr>
          <w:rFonts w:cs="Arial"/>
          <w:sz w:val="24"/>
          <w:szCs w:val="24"/>
          <w:lang w:val="pl-PL"/>
        </w:rPr>
        <w:br/>
      </w:r>
      <w:r w:rsidRPr="009529CD">
        <w:rPr>
          <w:rFonts w:cs="Arial"/>
          <w:sz w:val="24"/>
          <w:szCs w:val="24"/>
          <w:lang w:val="pl-PL"/>
        </w:rPr>
        <w:t>od</w:t>
      </w:r>
      <w:r w:rsidR="00F512D5" w:rsidRPr="009529CD">
        <w:rPr>
          <w:rFonts w:cs="Arial"/>
          <w:sz w:val="24"/>
          <w:szCs w:val="24"/>
          <w:lang w:val="pl-PL"/>
        </w:rPr>
        <w:t xml:space="preserve"> </w:t>
      </w:r>
      <w:r w:rsidRPr="009529CD">
        <w:rPr>
          <w:rFonts w:cs="Arial"/>
          <w:sz w:val="24"/>
          <w:szCs w:val="24"/>
          <w:lang w:val="pl-PL"/>
        </w:rPr>
        <w:t xml:space="preserve">wyników sprawdzianu, do którego przystąpił uczeń w ramach poprawy. </w:t>
      </w:r>
    </w:p>
    <w:p w:rsidR="002163D7" w:rsidRPr="009529CD" w:rsidRDefault="002163D7"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 xml:space="preserve">Uczeń lub jego rodzice (prawni opiekunowie) mogą zgłosić zastrzeżenia do dyrektora szkoły, jeśli uznają, że roczna ocena klasyfikacyjna z zajęć edukacyjnych została ustalona niezgodnie </w:t>
      </w:r>
      <w:r w:rsidR="00E85639" w:rsidRPr="009529CD">
        <w:rPr>
          <w:rFonts w:cs="Arial"/>
          <w:sz w:val="24"/>
          <w:szCs w:val="24"/>
          <w:lang w:val="pl-PL"/>
        </w:rPr>
        <w:br/>
      </w:r>
      <w:r w:rsidRPr="009529CD">
        <w:rPr>
          <w:rFonts w:cs="Arial"/>
          <w:sz w:val="24"/>
          <w:szCs w:val="24"/>
          <w:lang w:val="pl-PL"/>
        </w:rPr>
        <w:t xml:space="preserve">z przepisami prawa dotyczącymi trybu ustalania tej oceny. Zastrzeżenia mogą być zgłoszone </w:t>
      </w:r>
      <w:r w:rsidR="00E85639" w:rsidRPr="009529CD">
        <w:rPr>
          <w:rFonts w:cs="Arial"/>
          <w:sz w:val="24"/>
          <w:szCs w:val="24"/>
          <w:lang w:val="pl-PL"/>
        </w:rPr>
        <w:br/>
      </w:r>
      <w:r w:rsidRPr="009529CD">
        <w:rPr>
          <w:rFonts w:cs="Arial"/>
          <w:sz w:val="24"/>
          <w:szCs w:val="24"/>
          <w:lang w:val="pl-PL"/>
        </w:rPr>
        <w:t xml:space="preserve">w terminie 2 dni roboczych od dnia zakończenia rocznych zajęć dydaktyczno-wychowawczych. </w:t>
      </w:r>
    </w:p>
    <w:p w:rsidR="009F677E"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bCs/>
          <w:sz w:val="24"/>
          <w:szCs w:val="24"/>
          <w:lang w:val="pl-PL"/>
        </w:rPr>
        <w:t>Egzamin klasyfikacyjny.</w:t>
      </w:r>
      <w:r w:rsidR="00F512D5" w:rsidRPr="009529CD">
        <w:rPr>
          <w:rFonts w:cs="Arial"/>
          <w:bCs/>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w:t>
      </w:r>
      <w:r w:rsidR="00E85639" w:rsidRPr="009529CD">
        <w:rPr>
          <w:rFonts w:cs="Arial"/>
          <w:sz w:val="24"/>
          <w:szCs w:val="24"/>
          <w:lang w:val="pl-PL"/>
        </w:rPr>
        <w:br/>
      </w:r>
      <w:r w:rsidRPr="009529CD">
        <w:rPr>
          <w:rFonts w:cs="Arial"/>
          <w:sz w:val="24"/>
          <w:szCs w:val="24"/>
          <w:lang w:val="pl-PL"/>
        </w:rPr>
        <w:t xml:space="preserve"> na te zajęcia w szkolnym planie nauczania</w:t>
      </w:r>
      <w:r w:rsidR="00E85639" w:rsidRPr="009529CD">
        <w:rPr>
          <w:rFonts w:cs="Arial"/>
          <w:sz w:val="24"/>
          <w:szCs w:val="24"/>
          <w:lang w:val="pl-PL"/>
        </w:rPr>
        <w:t>;</w:t>
      </w:r>
      <w:r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Brak klasyfikacji oznacza, że nauczyciel nie mógł ocenić osiągnięć edukacyjnych ucznia </w:t>
      </w:r>
      <w:r w:rsidR="00E85639" w:rsidRPr="009529CD">
        <w:rPr>
          <w:rFonts w:cs="Arial"/>
          <w:sz w:val="24"/>
          <w:szCs w:val="24"/>
          <w:lang w:val="pl-PL"/>
        </w:rPr>
        <w:br/>
      </w:r>
      <w:r w:rsidRPr="009529CD">
        <w:rPr>
          <w:rFonts w:cs="Arial"/>
          <w:sz w:val="24"/>
          <w:szCs w:val="24"/>
          <w:lang w:val="pl-PL"/>
        </w:rPr>
        <w:t>z powodu określonej w pkt 1 absencji</w:t>
      </w:r>
      <w:r w:rsidR="00E85639" w:rsidRPr="009529CD">
        <w:rPr>
          <w:rFonts w:cs="Arial"/>
          <w:sz w:val="24"/>
          <w:szCs w:val="24"/>
          <w:lang w:val="pl-PL"/>
        </w:rPr>
        <w:t>;</w:t>
      </w:r>
      <w:r w:rsidR="009F677E"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niesklasyfikowany z powodu usprawiedliwionej nieobecności może zdawać egzamin klasyfikacyjny</w:t>
      </w:r>
      <w:r w:rsidR="00E85639" w:rsidRPr="009529CD">
        <w:rPr>
          <w:rFonts w:cs="Arial"/>
          <w:sz w:val="24"/>
          <w:szCs w:val="24"/>
          <w:lang w:val="pl-PL"/>
        </w:rPr>
        <w:t>;</w:t>
      </w:r>
      <w:r w:rsidR="009F677E"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Na wniosek ucznia niesklasyfikowanego z powodu nieobecności nieusprawiedliwionej lub </w:t>
      </w:r>
      <w:r w:rsidR="00E85639" w:rsidRPr="009529CD">
        <w:rPr>
          <w:rFonts w:cs="Arial"/>
          <w:sz w:val="24"/>
          <w:szCs w:val="24"/>
          <w:lang w:val="pl-PL"/>
        </w:rPr>
        <w:br/>
      </w:r>
      <w:r w:rsidRPr="009529CD">
        <w:rPr>
          <w:rFonts w:cs="Arial"/>
          <w:sz w:val="24"/>
          <w:szCs w:val="24"/>
          <w:lang w:val="pl-PL"/>
        </w:rPr>
        <w:t xml:space="preserve">na prośbę jego rodziców (prawnych opiekunów) Rada Pedagogiczna może wyrazić zgodę </w:t>
      </w:r>
      <w:r w:rsidR="00E85639" w:rsidRPr="009529CD">
        <w:rPr>
          <w:rFonts w:cs="Arial"/>
          <w:sz w:val="24"/>
          <w:szCs w:val="24"/>
          <w:lang w:val="pl-PL"/>
        </w:rPr>
        <w:br/>
      </w:r>
      <w:r w:rsidRPr="009529CD">
        <w:rPr>
          <w:rFonts w:cs="Arial"/>
          <w:sz w:val="24"/>
          <w:szCs w:val="24"/>
          <w:lang w:val="pl-PL"/>
        </w:rPr>
        <w:t>na egzamin klasyfikacyjny. W przypadku braku zgody Rady Pedagogicznej uczeń nie jest promowany do klasy programowo najwyższej lub nie kończy Szkoły</w:t>
      </w:r>
      <w:r w:rsidR="00E85639" w:rsidRPr="009529CD">
        <w:rPr>
          <w:rFonts w:cs="Arial"/>
          <w:sz w:val="24"/>
          <w:szCs w:val="24"/>
          <w:lang w:val="pl-PL"/>
        </w:rPr>
        <w:t>;</w:t>
      </w:r>
      <w:r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w:t>
      </w:r>
      <w:r w:rsidR="00E85639" w:rsidRPr="009529CD">
        <w:rPr>
          <w:rFonts w:cs="Arial"/>
          <w:sz w:val="24"/>
          <w:szCs w:val="24"/>
          <w:lang w:val="pl-PL"/>
        </w:rPr>
        <w:t>;</w:t>
      </w:r>
      <w:r w:rsidRPr="009529CD">
        <w:rPr>
          <w:rFonts w:cs="Arial"/>
          <w:sz w:val="24"/>
          <w:szCs w:val="24"/>
          <w:lang w:val="pl-PL"/>
        </w:rPr>
        <w:t xml:space="preserve"> </w:t>
      </w:r>
    </w:p>
    <w:p w:rsidR="009F677E" w:rsidRPr="009529CD" w:rsidRDefault="006B69FC"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Egzamin klasyfikacyjny przeprowadza się nie później niż w dniu poprzedzającym dzień zakończenia rocznych zajęć dydaktyczno-wychowawczych</w:t>
      </w:r>
      <w:r w:rsidR="00E85639" w:rsidRPr="009529CD">
        <w:rPr>
          <w:rFonts w:cs="Arial"/>
          <w:sz w:val="24"/>
          <w:szCs w:val="24"/>
          <w:lang w:val="pl-PL"/>
        </w:rPr>
        <w:t>;</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Termin egzaminu klasyfikacyjnego uzgadnia się z uczniem i jego rodzicami (prawnymi opiekunami)</w:t>
      </w:r>
      <w:r w:rsidR="00E85639" w:rsidRPr="009529CD">
        <w:rPr>
          <w:rFonts w:cs="Arial"/>
          <w:sz w:val="24"/>
          <w:szCs w:val="24"/>
          <w:lang w:val="pl-PL"/>
        </w:rPr>
        <w:t>;</w:t>
      </w:r>
      <w:r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Egzamin klasyfikacyjny składa się z części pisemnej i ustnej, z wyjątkiem egzaminu z plastyki, muzyki, informatyki, techniki, zajęć laboratoryjnych oraz wychowania fizycznego, z których egzamin powinien mieć przede wszystkim formę zadań praktycznych</w:t>
      </w:r>
      <w:r w:rsidR="00E85639" w:rsidRPr="009529CD">
        <w:rPr>
          <w:rFonts w:cs="Arial"/>
          <w:sz w:val="24"/>
          <w:szCs w:val="24"/>
          <w:lang w:val="pl-PL"/>
        </w:rPr>
        <w:t>;</w:t>
      </w:r>
      <w:r w:rsidR="009F677E"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Egzamin</w:t>
      </w:r>
      <w:r w:rsidR="00F512D5" w:rsidRPr="009529CD">
        <w:rPr>
          <w:rFonts w:cs="Arial"/>
          <w:sz w:val="24"/>
          <w:szCs w:val="24"/>
          <w:lang w:val="pl-PL"/>
        </w:rPr>
        <w:t xml:space="preserve"> </w:t>
      </w:r>
      <w:r w:rsidRPr="009529CD">
        <w:rPr>
          <w:rFonts w:cs="Arial"/>
          <w:sz w:val="24"/>
          <w:szCs w:val="24"/>
          <w:lang w:val="pl-PL"/>
        </w:rPr>
        <w:t>klasyfikacyjny</w:t>
      </w:r>
      <w:r w:rsidR="00F512D5" w:rsidRPr="009529CD">
        <w:rPr>
          <w:rFonts w:cs="Arial"/>
          <w:sz w:val="24"/>
          <w:szCs w:val="24"/>
          <w:lang w:val="pl-PL"/>
        </w:rPr>
        <w:t xml:space="preserve"> </w:t>
      </w:r>
      <w:r w:rsidRPr="009529CD">
        <w:rPr>
          <w:rFonts w:cs="Arial"/>
          <w:sz w:val="24"/>
          <w:szCs w:val="24"/>
          <w:lang w:val="pl-PL"/>
        </w:rPr>
        <w:t>dla</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którym</w:t>
      </w:r>
      <w:r w:rsidR="00F512D5" w:rsidRPr="009529CD">
        <w:rPr>
          <w:rFonts w:cs="Arial"/>
          <w:sz w:val="24"/>
          <w:szCs w:val="24"/>
          <w:lang w:val="pl-PL"/>
        </w:rPr>
        <w:t xml:space="preserve"> </w:t>
      </w:r>
      <w:r w:rsidRPr="009529CD">
        <w:rPr>
          <w:rFonts w:cs="Arial"/>
          <w:sz w:val="24"/>
          <w:szCs w:val="24"/>
          <w:lang w:val="pl-PL"/>
        </w:rPr>
        <w:t>mowa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pkt</w:t>
      </w:r>
      <w:r w:rsidR="00F512D5" w:rsidRPr="009529CD">
        <w:rPr>
          <w:rFonts w:cs="Arial"/>
          <w:sz w:val="24"/>
          <w:szCs w:val="24"/>
          <w:lang w:val="pl-PL"/>
        </w:rPr>
        <w:t xml:space="preserve"> </w:t>
      </w:r>
      <w:r w:rsidRPr="009529CD">
        <w:rPr>
          <w:rFonts w:cs="Arial"/>
          <w:sz w:val="24"/>
          <w:szCs w:val="24"/>
          <w:lang w:val="pl-PL"/>
        </w:rPr>
        <w:t>1,</w:t>
      </w:r>
      <w:r w:rsidR="00F512D5" w:rsidRPr="009529CD">
        <w:rPr>
          <w:rFonts w:cs="Arial"/>
          <w:sz w:val="24"/>
          <w:szCs w:val="24"/>
          <w:lang w:val="pl-PL"/>
        </w:rPr>
        <w:t xml:space="preserve"> </w:t>
      </w:r>
      <w:r w:rsidRPr="009529CD">
        <w:rPr>
          <w:rFonts w:cs="Arial"/>
          <w:sz w:val="24"/>
          <w:szCs w:val="24"/>
          <w:lang w:val="pl-PL"/>
        </w:rPr>
        <w:t>2,</w:t>
      </w:r>
      <w:r w:rsidR="00F512D5" w:rsidRPr="009529CD">
        <w:rPr>
          <w:rFonts w:cs="Arial"/>
          <w:sz w:val="24"/>
          <w:szCs w:val="24"/>
          <w:lang w:val="pl-PL"/>
        </w:rPr>
        <w:t xml:space="preserve"> </w:t>
      </w:r>
      <w:r w:rsidRPr="009529CD">
        <w:rPr>
          <w:rFonts w:cs="Arial"/>
          <w:sz w:val="24"/>
          <w:szCs w:val="24"/>
          <w:lang w:val="pl-PL"/>
        </w:rPr>
        <w:t>3,</w:t>
      </w:r>
      <w:r w:rsidR="00F512D5" w:rsidRPr="009529CD">
        <w:rPr>
          <w:rFonts w:cs="Arial"/>
          <w:sz w:val="24"/>
          <w:szCs w:val="24"/>
          <w:lang w:val="pl-PL"/>
        </w:rPr>
        <w:t xml:space="preserve"> </w:t>
      </w:r>
      <w:r w:rsidRPr="009529CD">
        <w:rPr>
          <w:rFonts w:cs="Arial"/>
          <w:sz w:val="24"/>
          <w:szCs w:val="24"/>
          <w:lang w:val="pl-PL"/>
        </w:rPr>
        <w:t>4,</w:t>
      </w:r>
      <w:r w:rsidR="00F512D5" w:rsidRPr="009529CD">
        <w:rPr>
          <w:rFonts w:cs="Arial"/>
          <w:sz w:val="24"/>
          <w:szCs w:val="24"/>
          <w:lang w:val="pl-PL"/>
        </w:rPr>
        <w:t xml:space="preserve"> </w:t>
      </w:r>
      <w:r w:rsidRPr="009529CD">
        <w:rPr>
          <w:rFonts w:cs="Arial"/>
          <w:sz w:val="24"/>
          <w:szCs w:val="24"/>
          <w:lang w:val="pl-PL"/>
        </w:rPr>
        <w:t>przeprowadza</w:t>
      </w:r>
      <w:r w:rsidR="00F512D5" w:rsidRPr="009529CD">
        <w:rPr>
          <w:rFonts w:cs="Arial"/>
          <w:sz w:val="24"/>
          <w:szCs w:val="24"/>
          <w:lang w:val="pl-PL"/>
        </w:rPr>
        <w:t xml:space="preserve"> </w:t>
      </w:r>
      <w:r w:rsidRPr="009529CD">
        <w:rPr>
          <w:rFonts w:cs="Arial"/>
          <w:sz w:val="24"/>
          <w:szCs w:val="24"/>
          <w:lang w:val="pl-PL"/>
        </w:rPr>
        <w:t>nauczyciel</w:t>
      </w:r>
      <w:r w:rsidR="00F512D5" w:rsidRPr="009529CD">
        <w:rPr>
          <w:rFonts w:cs="Arial"/>
          <w:sz w:val="24"/>
          <w:szCs w:val="24"/>
          <w:lang w:val="pl-PL"/>
        </w:rPr>
        <w:t xml:space="preserve"> </w:t>
      </w:r>
      <w:r w:rsidRPr="009529CD">
        <w:rPr>
          <w:rFonts w:cs="Arial"/>
          <w:sz w:val="24"/>
          <w:szCs w:val="24"/>
          <w:lang w:val="pl-PL"/>
        </w:rPr>
        <w:t>danych</w:t>
      </w:r>
      <w:r w:rsidR="00F512D5" w:rsidRPr="009529CD">
        <w:rPr>
          <w:rFonts w:cs="Arial"/>
          <w:sz w:val="24"/>
          <w:szCs w:val="24"/>
          <w:lang w:val="pl-PL"/>
        </w:rPr>
        <w:t xml:space="preserve"> </w:t>
      </w:r>
      <w:r w:rsidRPr="009529CD">
        <w:rPr>
          <w:rFonts w:cs="Arial"/>
          <w:sz w:val="24"/>
          <w:szCs w:val="24"/>
          <w:lang w:val="pl-PL"/>
        </w:rPr>
        <w:t>zajęć</w:t>
      </w:r>
      <w:r w:rsidR="00F512D5" w:rsidRPr="009529CD">
        <w:rPr>
          <w:rFonts w:cs="Arial"/>
          <w:sz w:val="24"/>
          <w:szCs w:val="24"/>
          <w:lang w:val="pl-PL"/>
        </w:rPr>
        <w:t xml:space="preserve"> </w:t>
      </w:r>
      <w:r w:rsidRPr="009529CD">
        <w:rPr>
          <w:rFonts w:cs="Arial"/>
          <w:sz w:val="24"/>
          <w:szCs w:val="24"/>
          <w:lang w:val="pl-PL"/>
        </w:rPr>
        <w:t>edukacyjnych</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obecności</w:t>
      </w:r>
      <w:r w:rsidR="00F512D5" w:rsidRPr="009529CD">
        <w:rPr>
          <w:rFonts w:cs="Arial"/>
          <w:sz w:val="24"/>
          <w:szCs w:val="24"/>
          <w:lang w:val="pl-PL"/>
        </w:rPr>
        <w:t xml:space="preserve"> </w:t>
      </w:r>
      <w:r w:rsidRPr="009529CD">
        <w:rPr>
          <w:rFonts w:cs="Arial"/>
          <w:sz w:val="24"/>
          <w:szCs w:val="24"/>
          <w:lang w:val="pl-PL"/>
        </w:rPr>
        <w:t>wskazanego</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Dyrektora</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nauczyciela</w:t>
      </w:r>
      <w:r w:rsidR="00F512D5" w:rsidRPr="009529CD">
        <w:rPr>
          <w:rFonts w:cs="Arial"/>
          <w:sz w:val="24"/>
          <w:szCs w:val="24"/>
          <w:lang w:val="pl-PL"/>
        </w:rPr>
        <w:t xml:space="preserve"> </w:t>
      </w:r>
      <w:r w:rsidRPr="009529CD">
        <w:rPr>
          <w:rFonts w:cs="Arial"/>
          <w:sz w:val="24"/>
          <w:szCs w:val="24"/>
          <w:lang w:val="pl-PL"/>
        </w:rPr>
        <w:t>takich</w:t>
      </w:r>
      <w:r w:rsidR="00F512D5" w:rsidRPr="009529CD">
        <w:rPr>
          <w:rFonts w:cs="Arial"/>
          <w:sz w:val="24"/>
          <w:szCs w:val="24"/>
          <w:lang w:val="pl-PL"/>
        </w:rPr>
        <w:t xml:space="preserve"> </w:t>
      </w:r>
      <w:r w:rsidRPr="009529CD">
        <w:rPr>
          <w:rFonts w:cs="Arial"/>
          <w:sz w:val="24"/>
          <w:szCs w:val="24"/>
          <w:lang w:val="pl-PL"/>
        </w:rPr>
        <w:t>samych</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pokrewnych</w:t>
      </w:r>
      <w:r w:rsidR="00F512D5" w:rsidRPr="009529CD">
        <w:rPr>
          <w:rFonts w:cs="Arial"/>
          <w:sz w:val="24"/>
          <w:szCs w:val="24"/>
          <w:lang w:val="pl-PL"/>
        </w:rPr>
        <w:t xml:space="preserve"> </w:t>
      </w:r>
      <w:r w:rsidRPr="009529CD">
        <w:rPr>
          <w:rFonts w:cs="Arial"/>
          <w:sz w:val="24"/>
          <w:szCs w:val="24"/>
          <w:lang w:val="pl-PL"/>
        </w:rPr>
        <w:t>zajęć edukacyjnych</w:t>
      </w:r>
      <w:r w:rsidR="00E85639" w:rsidRPr="009529CD">
        <w:rPr>
          <w:rFonts w:cs="Arial"/>
          <w:sz w:val="24"/>
          <w:szCs w:val="24"/>
          <w:lang w:val="pl-PL"/>
        </w:rPr>
        <w:t>;</w:t>
      </w:r>
      <w:r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Egzamin</w:t>
      </w:r>
      <w:r w:rsidR="00F512D5" w:rsidRPr="009529CD">
        <w:rPr>
          <w:rFonts w:cs="Arial"/>
          <w:sz w:val="24"/>
          <w:szCs w:val="24"/>
          <w:lang w:val="pl-PL"/>
        </w:rPr>
        <w:t xml:space="preserve"> </w:t>
      </w:r>
      <w:r w:rsidRPr="009529CD">
        <w:rPr>
          <w:rFonts w:cs="Arial"/>
          <w:sz w:val="24"/>
          <w:szCs w:val="24"/>
          <w:lang w:val="pl-PL"/>
        </w:rPr>
        <w:t>klasyfikacyjny dla</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którym</w:t>
      </w:r>
      <w:r w:rsidR="00F512D5" w:rsidRPr="009529CD">
        <w:rPr>
          <w:rFonts w:cs="Arial"/>
          <w:sz w:val="24"/>
          <w:szCs w:val="24"/>
          <w:lang w:val="pl-PL"/>
        </w:rPr>
        <w:t xml:space="preserve"> </w:t>
      </w:r>
      <w:r w:rsidRPr="009529CD">
        <w:rPr>
          <w:rFonts w:cs="Arial"/>
          <w:sz w:val="24"/>
          <w:szCs w:val="24"/>
          <w:lang w:val="pl-PL"/>
        </w:rPr>
        <w:t>mowa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pkt</w:t>
      </w:r>
      <w:r w:rsidR="00F512D5" w:rsidRPr="009529CD">
        <w:rPr>
          <w:rFonts w:cs="Arial"/>
          <w:sz w:val="24"/>
          <w:szCs w:val="24"/>
          <w:lang w:val="pl-PL"/>
        </w:rPr>
        <w:t xml:space="preserve"> </w:t>
      </w:r>
      <w:r w:rsidRPr="009529CD">
        <w:rPr>
          <w:rFonts w:cs="Arial"/>
          <w:sz w:val="24"/>
          <w:szCs w:val="24"/>
          <w:lang w:val="pl-PL"/>
        </w:rPr>
        <w:t>5</w:t>
      </w:r>
      <w:r w:rsidR="00F512D5" w:rsidRPr="009529CD">
        <w:rPr>
          <w:rFonts w:cs="Arial"/>
          <w:sz w:val="24"/>
          <w:szCs w:val="24"/>
          <w:lang w:val="pl-PL"/>
        </w:rPr>
        <w:t xml:space="preserve"> </w:t>
      </w:r>
      <w:r w:rsidRPr="009529CD">
        <w:rPr>
          <w:rFonts w:cs="Arial"/>
          <w:sz w:val="24"/>
          <w:szCs w:val="24"/>
          <w:lang w:val="pl-PL"/>
        </w:rPr>
        <w:t>przeprowadza</w:t>
      </w:r>
      <w:r w:rsidR="00F512D5" w:rsidRPr="009529CD">
        <w:rPr>
          <w:rFonts w:cs="Arial"/>
          <w:sz w:val="24"/>
          <w:szCs w:val="24"/>
          <w:lang w:val="pl-PL"/>
        </w:rPr>
        <w:t xml:space="preserve"> </w:t>
      </w:r>
      <w:r w:rsidRPr="009529CD">
        <w:rPr>
          <w:rFonts w:cs="Arial"/>
          <w:sz w:val="24"/>
          <w:szCs w:val="24"/>
          <w:lang w:val="pl-PL"/>
        </w:rPr>
        <w:t>komisja,</w:t>
      </w:r>
      <w:r w:rsidR="00F512D5" w:rsidRPr="009529CD">
        <w:rPr>
          <w:rFonts w:cs="Arial"/>
          <w:sz w:val="24"/>
          <w:szCs w:val="24"/>
          <w:lang w:val="pl-PL"/>
        </w:rPr>
        <w:t xml:space="preserve"> </w:t>
      </w:r>
      <w:r w:rsidRPr="009529CD">
        <w:rPr>
          <w:rFonts w:cs="Arial"/>
          <w:sz w:val="24"/>
          <w:szCs w:val="24"/>
          <w:lang w:val="pl-PL"/>
        </w:rPr>
        <w:t>powołana</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Dyrektora</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który</w:t>
      </w:r>
      <w:r w:rsidR="00F512D5" w:rsidRPr="009529CD">
        <w:rPr>
          <w:rFonts w:cs="Arial"/>
          <w:sz w:val="24"/>
          <w:szCs w:val="24"/>
          <w:lang w:val="pl-PL"/>
        </w:rPr>
        <w:t xml:space="preserve"> </w:t>
      </w:r>
      <w:r w:rsidRPr="009529CD">
        <w:rPr>
          <w:rFonts w:cs="Arial"/>
          <w:sz w:val="24"/>
          <w:szCs w:val="24"/>
          <w:lang w:val="pl-PL"/>
        </w:rPr>
        <w:t>zezwolił</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spełnianie</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obowiązku</w:t>
      </w:r>
      <w:r w:rsidR="00F512D5" w:rsidRPr="009529CD">
        <w:rPr>
          <w:rFonts w:cs="Arial"/>
          <w:sz w:val="24"/>
          <w:szCs w:val="24"/>
          <w:lang w:val="pl-PL"/>
        </w:rPr>
        <w:t xml:space="preserve"> </w:t>
      </w:r>
      <w:r w:rsidRPr="009529CD">
        <w:rPr>
          <w:rFonts w:cs="Arial"/>
          <w:sz w:val="24"/>
          <w:szCs w:val="24"/>
          <w:lang w:val="pl-PL"/>
        </w:rPr>
        <w:t>szkolnego</w:t>
      </w:r>
      <w:r w:rsidR="00F512D5" w:rsidRPr="009529CD">
        <w:rPr>
          <w:rFonts w:cs="Arial"/>
          <w:sz w:val="24"/>
          <w:szCs w:val="24"/>
          <w:lang w:val="pl-PL"/>
        </w:rPr>
        <w:t xml:space="preserve"> </w:t>
      </w:r>
      <w:r w:rsidR="00E85639" w:rsidRPr="009529CD">
        <w:rPr>
          <w:rFonts w:cs="Arial"/>
          <w:sz w:val="24"/>
          <w:szCs w:val="24"/>
          <w:lang w:val="pl-PL"/>
        </w:rPr>
        <w:br/>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obowiązku</w:t>
      </w:r>
      <w:r w:rsidR="00F512D5" w:rsidRPr="009529CD">
        <w:rPr>
          <w:rFonts w:cs="Arial"/>
          <w:sz w:val="24"/>
          <w:szCs w:val="24"/>
          <w:lang w:val="pl-PL"/>
        </w:rPr>
        <w:t xml:space="preserve"> </w:t>
      </w:r>
      <w:r w:rsidRPr="009529CD">
        <w:rPr>
          <w:rFonts w:cs="Arial"/>
          <w:sz w:val="24"/>
          <w:szCs w:val="24"/>
          <w:lang w:val="pl-PL"/>
        </w:rPr>
        <w:t>nauki</w:t>
      </w:r>
      <w:r w:rsidR="00F512D5" w:rsidRPr="009529CD">
        <w:rPr>
          <w:rFonts w:cs="Arial"/>
          <w:sz w:val="24"/>
          <w:szCs w:val="24"/>
          <w:lang w:val="pl-PL"/>
        </w:rPr>
        <w:t xml:space="preserve"> </w:t>
      </w:r>
      <w:r w:rsidRPr="009529CD">
        <w:rPr>
          <w:rFonts w:cs="Arial"/>
          <w:sz w:val="24"/>
          <w:szCs w:val="24"/>
          <w:lang w:val="pl-PL"/>
        </w:rPr>
        <w:t>poza</w:t>
      </w:r>
      <w:r w:rsidR="00F512D5" w:rsidRPr="009529CD">
        <w:rPr>
          <w:rFonts w:cs="Arial"/>
          <w:sz w:val="24"/>
          <w:szCs w:val="24"/>
          <w:lang w:val="pl-PL"/>
        </w:rPr>
        <w:t xml:space="preserve"> </w:t>
      </w:r>
      <w:r w:rsidRPr="009529CD">
        <w:rPr>
          <w:rFonts w:cs="Arial"/>
          <w:sz w:val="24"/>
          <w:szCs w:val="24"/>
          <w:lang w:val="pl-PL"/>
        </w:rPr>
        <w:t>szkołą.</w:t>
      </w:r>
      <w:r w:rsidR="00F512D5" w:rsidRPr="009529CD">
        <w:rPr>
          <w:rFonts w:cs="Arial"/>
          <w:sz w:val="24"/>
          <w:szCs w:val="24"/>
          <w:lang w:val="pl-PL"/>
        </w:rPr>
        <w:t xml:space="preserve"> </w:t>
      </w:r>
      <w:r w:rsidRPr="009529CD">
        <w:rPr>
          <w:rFonts w:cs="Arial"/>
          <w:sz w:val="24"/>
          <w:szCs w:val="24"/>
          <w:lang w:val="pl-PL"/>
        </w:rPr>
        <w:t xml:space="preserve">W skład komisji wchodzą: </w:t>
      </w:r>
    </w:p>
    <w:p w:rsidR="009F677E"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albo</w:t>
      </w:r>
      <w:r w:rsidR="00F512D5" w:rsidRPr="009529CD">
        <w:rPr>
          <w:rFonts w:cs="Arial"/>
          <w:sz w:val="24"/>
          <w:szCs w:val="24"/>
          <w:lang w:val="pl-PL"/>
        </w:rPr>
        <w:t xml:space="preserve"> </w:t>
      </w:r>
      <w:r w:rsidRPr="009529CD">
        <w:rPr>
          <w:rFonts w:cs="Arial"/>
          <w:sz w:val="24"/>
          <w:szCs w:val="24"/>
          <w:lang w:val="pl-PL"/>
        </w:rPr>
        <w:t>nauczyciel</w:t>
      </w:r>
      <w:r w:rsidR="00F512D5" w:rsidRPr="009529CD">
        <w:rPr>
          <w:rFonts w:cs="Arial"/>
          <w:sz w:val="24"/>
          <w:szCs w:val="24"/>
          <w:lang w:val="pl-PL"/>
        </w:rPr>
        <w:t xml:space="preserve"> </w:t>
      </w:r>
      <w:r w:rsidRPr="009529CD">
        <w:rPr>
          <w:rFonts w:cs="Arial"/>
          <w:sz w:val="24"/>
          <w:szCs w:val="24"/>
          <w:lang w:val="pl-PL"/>
        </w:rPr>
        <w:t>zajmujący</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tej</w:t>
      </w:r>
      <w:r w:rsidR="00F512D5" w:rsidRPr="009529CD">
        <w:rPr>
          <w:rFonts w:cs="Arial"/>
          <w:sz w:val="24"/>
          <w:szCs w:val="24"/>
          <w:lang w:val="pl-PL"/>
        </w:rPr>
        <w:t xml:space="preserve"> </w:t>
      </w:r>
      <w:r w:rsidRPr="009529CD">
        <w:rPr>
          <w:rFonts w:cs="Arial"/>
          <w:sz w:val="24"/>
          <w:szCs w:val="24"/>
          <w:lang w:val="pl-PL"/>
        </w:rPr>
        <w:t>szkole</w:t>
      </w:r>
      <w:r w:rsidR="00F512D5" w:rsidRPr="009529CD">
        <w:rPr>
          <w:rFonts w:cs="Arial"/>
          <w:sz w:val="24"/>
          <w:szCs w:val="24"/>
          <w:lang w:val="pl-PL"/>
        </w:rPr>
        <w:t xml:space="preserve"> </w:t>
      </w:r>
      <w:r w:rsidRPr="009529CD">
        <w:rPr>
          <w:rFonts w:cs="Arial"/>
          <w:sz w:val="24"/>
          <w:szCs w:val="24"/>
          <w:lang w:val="pl-PL"/>
        </w:rPr>
        <w:t>inne</w:t>
      </w:r>
      <w:r w:rsidR="00F512D5" w:rsidRPr="009529CD">
        <w:rPr>
          <w:rFonts w:cs="Arial"/>
          <w:sz w:val="24"/>
          <w:szCs w:val="24"/>
          <w:lang w:val="pl-PL"/>
        </w:rPr>
        <w:t xml:space="preserve"> </w:t>
      </w:r>
      <w:r w:rsidRPr="009529CD">
        <w:rPr>
          <w:rFonts w:cs="Arial"/>
          <w:sz w:val="24"/>
          <w:szCs w:val="24"/>
          <w:lang w:val="pl-PL"/>
        </w:rPr>
        <w:t>stanowisko</w:t>
      </w:r>
      <w:r w:rsidR="00F512D5" w:rsidRPr="009529CD">
        <w:rPr>
          <w:rFonts w:cs="Arial"/>
          <w:sz w:val="24"/>
          <w:szCs w:val="24"/>
          <w:lang w:val="pl-PL"/>
        </w:rPr>
        <w:t xml:space="preserve"> </w:t>
      </w:r>
      <w:r w:rsidRPr="009529CD">
        <w:rPr>
          <w:rFonts w:cs="Arial"/>
          <w:sz w:val="24"/>
          <w:szCs w:val="24"/>
          <w:lang w:val="pl-PL"/>
        </w:rPr>
        <w:t>kierownicze</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jako przewodniczący komisji</w:t>
      </w:r>
      <w:r w:rsidR="00E85639" w:rsidRPr="009529CD">
        <w:rPr>
          <w:rFonts w:cs="Arial"/>
          <w:sz w:val="24"/>
          <w:szCs w:val="24"/>
          <w:lang w:val="pl-PL"/>
        </w:rPr>
        <w:t>,</w:t>
      </w:r>
      <w:r w:rsidR="009F677E" w:rsidRPr="009529CD">
        <w:rPr>
          <w:rFonts w:cs="Arial"/>
          <w:sz w:val="24"/>
          <w:szCs w:val="24"/>
          <w:lang w:val="pl-PL"/>
        </w:rPr>
        <w:t xml:space="preserve"> </w:t>
      </w:r>
    </w:p>
    <w:p w:rsidR="009F677E" w:rsidRPr="009529CD" w:rsidRDefault="00E85639"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773713" w:rsidRPr="009529CD">
        <w:rPr>
          <w:rFonts w:cs="Arial"/>
          <w:sz w:val="24"/>
          <w:szCs w:val="24"/>
          <w:lang w:val="pl-PL"/>
        </w:rPr>
        <w:t>auczyciele zajęć edukacyjnych określonych w szkolnym planie nauczania dla odpowiedniej klasy</w:t>
      </w:r>
      <w:r w:rsidRPr="009529CD">
        <w:rPr>
          <w:rFonts w:cs="Arial"/>
          <w:sz w:val="24"/>
          <w:szCs w:val="24"/>
          <w:lang w:val="pl-PL"/>
        </w:rPr>
        <w:t>;</w:t>
      </w:r>
      <w:r w:rsidR="00773713"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czasie</w:t>
      </w:r>
      <w:r w:rsidR="00F512D5" w:rsidRPr="009529CD">
        <w:rPr>
          <w:rFonts w:cs="Arial"/>
          <w:sz w:val="24"/>
          <w:szCs w:val="24"/>
          <w:lang w:val="pl-PL"/>
        </w:rPr>
        <w:t xml:space="preserve"> </w:t>
      </w:r>
      <w:r w:rsidRPr="009529CD">
        <w:rPr>
          <w:rFonts w:cs="Arial"/>
          <w:sz w:val="24"/>
          <w:szCs w:val="24"/>
          <w:lang w:val="pl-PL"/>
        </w:rPr>
        <w:t>egzaminu</w:t>
      </w:r>
      <w:r w:rsidR="00F512D5" w:rsidRPr="009529CD">
        <w:rPr>
          <w:rFonts w:cs="Arial"/>
          <w:sz w:val="24"/>
          <w:szCs w:val="24"/>
          <w:lang w:val="pl-PL"/>
        </w:rPr>
        <w:t xml:space="preserve"> </w:t>
      </w:r>
      <w:r w:rsidRPr="009529CD">
        <w:rPr>
          <w:rFonts w:cs="Arial"/>
          <w:sz w:val="24"/>
          <w:szCs w:val="24"/>
          <w:lang w:val="pl-PL"/>
        </w:rPr>
        <w:t>klasyfikacyjnego</w:t>
      </w:r>
      <w:r w:rsidR="00F512D5" w:rsidRPr="009529CD">
        <w:rPr>
          <w:rFonts w:cs="Arial"/>
          <w:sz w:val="24"/>
          <w:szCs w:val="24"/>
          <w:lang w:val="pl-PL"/>
        </w:rPr>
        <w:t xml:space="preserve"> </w:t>
      </w:r>
      <w:r w:rsidRPr="009529CD">
        <w:rPr>
          <w:rFonts w:cs="Arial"/>
          <w:sz w:val="24"/>
          <w:szCs w:val="24"/>
          <w:lang w:val="pl-PL"/>
        </w:rPr>
        <w:t>mogą</w:t>
      </w:r>
      <w:r w:rsidR="00F512D5" w:rsidRPr="009529CD">
        <w:rPr>
          <w:rFonts w:cs="Arial"/>
          <w:sz w:val="24"/>
          <w:szCs w:val="24"/>
          <w:lang w:val="pl-PL"/>
        </w:rPr>
        <w:t xml:space="preserve"> </w:t>
      </w:r>
      <w:r w:rsidRPr="009529CD">
        <w:rPr>
          <w:rFonts w:cs="Arial"/>
          <w:sz w:val="24"/>
          <w:szCs w:val="24"/>
          <w:lang w:val="pl-PL"/>
        </w:rPr>
        <w:t>być</w:t>
      </w:r>
      <w:r w:rsidR="00F512D5" w:rsidRPr="009529CD">
        <w:rPr>
          <w:rFonts w:cs="Arial"/>
          <w:sz w:val="24"/>
          <w:szCs w:val="24"/>
          <w:lang w:val="pl-PL"/>
        </w:rPr>
        <w:t xml:space="preserve"> </w:t>
      </w:r>
      <w:r w:rsidRPr="009529CD">
        <w:rPr>
          <w:rFonts w:cs="Arial"/>
          <w:sz w:val="24"/>
          <w:szCs w:val="24"/>
          <w:lang w:val="pl-PL"/>
        </w:rPr>
        <w:t>obecni</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charakterze</w:t>
      </w:r>
      <w:r w:rsidR="00F512D5" w:rsidRPr="009529CD">
        <w:rPr>
          <w:rFonts w:cs="Arial"/>
          <w:sz w:val="24"/>
          <w:szCs w:val="24"/>
          <w:lang w:val="pl-PL"/>
        </w:rPr>
        <w:t xml:space="preserve"> </w:t>
      </w:r>
      <w:r w:rsidRPr="009529CD">
        <w:rPr>
          <w:rFonts w:cs="Arial"/>
          <w:sz w:val="24"/>
          <w:szCs w:val="24"/>
          <w:lang w:val="pl-PL"/>
        </w:rPr>
        <w:t>obserwatorów</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rodzice</w:t>
      </w:r>
      <w:r w:rsidR="00F512D5" w:rsidRPr="009529CD">
        <w:rPr>
          <w:rFonts w:cs="Arial"/>
          <w:sz w:val="24"/>
          <w:szCs w:val="24"/>
          <w:lang w:val="pl-PL"/>
        </w:rPr>
        <w:t xml:space="preserve"> </w:t>
      </w:r>
      <w:r w:rsidRPr="009529CD">
        <w:rPr>
          <w:rFonts w:cs="Arial"/>
          <w:sz w:val="24"/>
          <w:szCs w:val="24"/>
          <w:lang w:val="pl-PL"/>
        </w:rPr>
        <w:t>(prawni opiekunowie) ucznia</w:t>
      </w:r>
      <w:r w:rsidR="00E85639" w:rsidRPr="009529CD">
        <w:rPr>
          <w:rFonts w:cs="Arial"/>
          <w:sz w:val="24"/>
          <w:szCs w:val="24"/>
          <w:lang w:val="pl-PL"/>
        </w:rPr>
        <w:t>;</w:t>
      </w:r>
      <w:r w:rsidR="009F677E"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przeprowadzonego</w:t>
      </w:r>
      <w:r w:rsidR="00F512D5" w:rsidRPr="009529CD">
        <w:rPr>
          <w:rFonts w:cs="Arial"/>
          <w:sz w:val="24"/>
          <w:szCs w:val="24"/>
          <w:lang w:val="pl-PL"/>
        </w:rPr>
        <w:t xml:space="preserve"> </w:t>
      </w:r>
      <w:r w:rsidRPr="009529CD">
        <w:rPr>
          <w:rFonts w:cs="Arial"/>
          <w:sz w:val="24"/>
          <w:szCs w:val="24"/>
          <w:lang w:val="pl-PL"/>
        </w:rPr>
        <w:t>egzaminu</w:t>
      </w:r>
      <w:r w:rsidR="00F512D5" w:rsidRPr="009529CD">
        <w:rPr>
          <w:rFonts w:cs="Arial"/>
          <w:sz w:val="24"/>
          <w:szCs w:val="24"/>
          <w:lang w:val="pl-PL"/>
        </w:rPr>
        <w:t xml:space="preserve"> </w:t>
      </w:r>
      <w:r w:rsidRPr="009529CD">
        <w:rPr>
          <w:rFonts w:cs="Arial"/>
          <w:sz w:val="24"/>
          <w:szCs w:val="24"/>
          <w:lang w:val="pl-PL"/>
        </w:rPr>
        <w:t>klasyfikacyjnego</w:t>
      </w:r>
      <w:r w:rsidR="00F512D5" w:rsidRPr="009529CD">
        <w:rPr>
          <w:rFonts w:cs="Arial"/>
          <w:sz w:val="24"/>
          <w:szCs w:val="24"/>
          <w:lang w:val="pl-PL"/>
        </w:rPr>
        <w:t xml:space="preserve"> </w:t>
      </w:r>
      <w:r w:rsidRPr="009529CD">
        <w:rPr>
          <w:rFonts w:cs="Arial"/>
          <w:sz w:val="24"/>
          <w:szCs w:val="24"/>
          <w:lang w:val="pl-PL"/>
        </w:rPr>
        <w:t>sporządza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protokół</w:t>
      </w:r>
      <w:r w:rsidR="00F512D5" w:rsidRPr="009529CD">
        <w:rPr>
          <w:rFonts w:cs="Arial"/>
          <w:sz w:val="24"/>
          <w:szCs w:val="24"/>
          <w:lang w:val="pl-PL"/>
        </w:rPr>
        <w:t xml:space="preserve"> </w:t>
      </w:r>
      <w:r w:rsidRPr="009529CD">
        <w:rPr>
          <w:rFonts w:cs="Arial"/>
          <w:sz w:val="24"/>
          <w:szCs w:val="24"/>
          <w:lang w:val="pl-PL"/>
        </w:rPr>
        <w:t>zawierający</w:t>
      </w:r>
      <w:r w:rsidR="00F512D5" w:rsidRPr="009529CD">
        <w:rPr>
          <w:rFonts w:cs="Arial"/>
          <w:sz w:val="24"/>
          <w:szCs w:val="24"/>
          <w:lang w:val="pl-PL"/>
        </w:rPr>
        <w:t xml:space="preserve"> </w:t>
      </w:r>
      <w:r w:rsidRPr="009529CD">
        <w:rPr>
          <w:rFonts w:cs="Arial"/>
          <w:sz w:val="24"/>
          <w:szCs w:val="24"/>
          <w:lang w:val="pl-PL"/>
        </w:rPr>
        <w:t>imiona</w:t>
      </w:r>
      <w:r w:rsidR="00E85639" w:rsidRPr="009529CD">
        <w:rPr>
          <w:rFonts w:cs="Arial"/>
          <w:sz w:val="24"/>
          <w:szCs w:val="24"/>
          <w:lang w:val="pl-PL"/>
        </w:rPr>
        <w:br/>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nazwiska</w:t>
      </w:r>
      <w:r w:rsidR="00F512D5" w:rsidRPr="009529CD">
        <w:rPr>
          <w:rFonts w:cs="Arial"/>
          <w:sz w:val="24"/>
          <w:szCs w:val="24"/>
          <w:lang w:val="pl-PL"/>
        </w:rPr>
        <w:t xml:space="preserve"> </w:t>
      </w:r>
      <w:r w:rsidRPr="009529CD">
        <w:rPr>
          <w:rFonts w:cs="Arial"/>
          <w:sz w:val="24"/>
          <w:szCs w:val="24"/>
          <w:lang w:val="pl-PL"/>
        </w:rPr>
        <w:t>nauczycieli,</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których</w:t>
      </w:r>
      <w:r w:rsidR="00F512D5" w:rsidRPr="009529CD">
        <w:rPr>
          <w:rFonts w:cs="Arial"/>
          <w:sz w:val="24"/>
          <w:szCs w:val="24"/>
          <w:lang w:val="pl-PL"/>
        </w:rPr>
        <w:t xml:space="preserve"> </w:t>
      </w:r>
      <w:r w:rsidRPr="009529CD">
        <w:rPr>
          <w:rFonts w:cs="Arial"/>
          <w:sz w:val="24"/>
          <w:szCs w:val="24"/>
          <w:lang w:val="pl-PL"/>
        </w:rPr>
        <w:t>mowa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pkt</w:t>
      </w:r>
      <w:r w:rsidR="009130E6"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10</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skład</w:t>
      </w:r>
      <w:r w:rsidR="00F512D5" w:rsidRPr="009529CD">
        <w:rPr>
          <w:rFonts w:cs="Arial"/>
          <w:sz w:val="24"/>
          <w:szCs w:val="24"/>
          <w:lang w:val="pl-PL"/>
        </w:rPr>
        <w:t xml:space="preserve"> </w:t>
      </w:r>
      <w:r w:rsidRPr="009529CD">
        <w:rPr>
          <w:rFonts w:cs="Arial"/>
          <w:sz w:val="24"/>
          <w:szCs w:val="24"/>
          <w:lang w:val="pl-PL"/>
        </w:rPr>
        <w:t>komisji</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00E85639" w:rsidRPr="009529CD">
        <w:rPr>
          <w:rFonts w:cs="Arial"/>
          <w:sz w:val="24"/>
          <w:szCs w:val="24"/>
          <w:lang w:val="pl-PL"/>
        </w:rPr>
        <w:br/>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którym mowa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pkt 5),</w:t>
      </w:r>
      <w:r w:rsidR="00F512D5" w:rsidRPr="009529CD">
        <w:rPr>
          <w:rFonts w:cs="Arial"/>
          <w:sz w:val="24"/>
          <w:szCs w:val="24"/>
          <w:lang w:val="pl-PL"/>
        </w:rPr>
        <w:t xml:space="preserve"> </w:t>
      </w:r>
      <w:r w:rsidRPr="009529CD">
        <w:rPr>
          <w:rFonts w:cs="Arial"/>
          <w:sz w:val="24"/>
          <w:szCs w:val="24"/>
          <w:lang w:val="pl-PL"/>
        </w:rPr>
        <w:t>termin egzaminu</w:t>
      </w:r>
      <w:r w:rsidR="00F512D5" w:rsidRPr="009529CD">
        <w:rPr>
          <w:rFonts w:cs="Arial"/>
          <w:sz w:val="24"/>
          <w:szCs w:val="24"/>
          <w:lang w:val="pl-PL"/>
        </w:rPr>
        <w:t xml:space="preserve"> </w:t>
      </w:r>
      <w:r w:rsidRPr="009529CD">
        <w:rPr>
          <w:rFonts w:cs="Arial"/>
          <w:sz w:val="24"/>
          <w:szCs w:val="24"/>
          <w:lang w:val="pl-PL"/>
        </w:rPr>
        <w:t>klasyfikacyjnego,</w:t>
      </w:r>
      <w:r w:rsidR="00F512D5" w:rsidRPr="009529CD">
        <w:rPr>
          <w:rFonts w:cs="Arial"/>
          <w:sz w:val="24"/>
          <w:szCs w:val="24"/>
          <w:lang w:val="pl-PL"/>
        </w:rPr>
        <w:t xml:space="preserve"> </w:t>
      </w:r>
      <w:r w:rsidRPr="009529CD">
        <w:rPr>
          <w:rFonts w:cs="Arial"/>
          <w:sz w:val="24"/>
          <w:szCs w:val="24"/>
          <w:lang w:val="pl-PL"/>
        </w:rPr>
        <w:t>zadania</w:t>
      </w:r>
      <w:r w:rsidR="00F512D5" w:rsidRPr="009529CD">
        <w:rPr>
          <w:rFonts w:cs="Arial"/>
          <w:sz w:val="24"/>
          <w:szCs w:val="24"/>
          <w:lang w:val="pl-PL"/>
        </w:rPr>
        <w:t xml:space="preserve"> </w:t>
      </w:r>
      <w:r w:rsidRPr="009529CD">
        <w:rPr>
          <w:rFonts w:cs="Arial"/>
          <w:sz w:val="24"/>
          <w:szCs w:val="24"/>
          <w:lang w:val="pl-PL"/>
        </w:rPr>
        <w:t>(ćwiczenia)</w:t>
      </w:r>
      <w:r w:rsidR="00F512D5" w:rsidRPr="009529CD">
        <w:rPr>
          <w:rFonts w:cs="Arial"/>
          <w:sz w:val="24"/>
          <w:szCs w:val="24"/>
          <w:lang w:val="pl-PL"/>
        </w:rPr>
        <w:t xml:space="preserve"> </w:t>
      </w:r>
      <w:r w:rsidRPr="009529CD">
        <w:rPr>
          <w:rFonts w:cs="Arial"/>
          <w:sz w:val="24"/>
          <w:szCs w:val="24"/>
          <w:lang w:val="pl-PL"/>
        </w:rPr>
        <w:t>egzaminacyjne,</w:t>
      </w:r>
      <w:r w:rsidR="00F512D5" w:rsidRPr="009529CD">
        <w:rPr>
          <w:rFonts w:cs="Arial"/>
          <w:sz w:val="24"/>
          <w:szCs w:val="24"/>
          <w:lang w:val="pl-PL"/>
        </w:rPr>
        <w:t xml:space="preserve"> </w:t>
      </w:r>
      <w:r w:rsidRPr="009529CD">
        <w:rPr>
          <w:rFonts w:cs="Arial"/>
          <w:sz w:val="24"/>
          <w:szCs w:val="24"/>
          <w:lang w:val="pl-PL"/>
        </w:rPr>
        <w:t>wyniki</w:t>
      </w:r>
      <w:r w:rsidR="00F512D5" w:rsidRPr="009529CD">
        <w:rPr>
          <w:rFonts w:cs="Arial"/>
          <w:sz w:val="24"/>
          <w:szCs w:val="24"/>
          <w:lang w:val="pl-PL"/>
        </w:rPr>
        <w:t xml:space="preserve"> </w:t>
      </w:r>
      <w:r w:rsidRPr="009529CD">
        <w:rPr>
          <w:rFonts w:cs="Arial"/>
          <w:sz w:val="24"/>
          <w:szCs w:val="24"/>
          <w:lang w:val="pl-PL"/>
        </w:rPr>
        <w:t>egzaminu</w:t>
      </w:r>
      <w:r w:rsidR="00F512D5" w:rsidRPr="009529CD">
        <w:rPr>
          <w:rFonts w:cs="Arial"/>
          <w:sz w:val="24"/>
          <w:szCs w:val="24"/>
          <w:lang w:val="pl-PL"/>
        </w:rPr>
        <w:t xml:space="preserve"> </w:t>
      </w:r>
      <w:r w:rsidRPr="009529CD">
        <w:rPr>
          <w:rFonts w:cs="Arial"/>
          <w:sz w:val="24"/>
          <w:szCs w:val="24"/>
          <w:lang w:val="pl-PL"/>
        </w:rPr>
        <w:t>klasyfikacyjnego</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uzyskane</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protokołu</w:t>
      </w:r>
      <w:r w:rsidR="00F512D5" w:rsidRPr="009529CD">
        <w:rPr>
          <w:rFonts w:cs="Arial"/>
          <w:sz w:val="24"/>
          <w:szCs w:val="24"/>
          <w:lang w:val="pl-PL"/>
        </w:rPr>
        <w:t xml:space="preserve"> </w:t>
      </w:r>
      <w:r w:rsidRPr="009529CD">
        <w:rPr>
          <w:rFonts w:cs="Arial"/>
          <w:sz w:val="24"/>
          <w:szCs w:val="24"/>
          <w:lang w:val="pl-PL"/>
        </w:rPr>
        <w:t>dołącza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pisemne</w:t>
      </w:r>
      <w:r w:rsidR="00F512D5" w:rsidRPr="009529CD">
        <w:rPr>
          <w:rFonts w:cs="Arial"/>
          <w:sz w:val="24"/>
          <w:szCs w:val="24"/>
          <w:lang w:val="pl-PL"/>
        </w:rPr>
        <w:t xml:space="preserve"> </w:t>
      </w:r>
      <w:r w:rsidRPr="009529CD">
        <w:rPr>
          <w:rFonts w:cs="Arial"/>
          <w:sz w:val="24"/>
          <w:szCs w:val="24"/>
          <w:lang w:val="pl-PL"/>
        </w:rPr>
        <w:t>prace</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zwięzłą</w:t>
      </w:r>
      <w:r w:rsidR="00F512D5" w:rsidRPr="009529CD">
        <w:rPr>
          <w:rFonts w:cs="Arial"/>
          <w:sz w:val="24"/>
          <w:szCs w:val="24"/>
          <w:lang w:val="pl-PL"/>
        </w:rPr>
        <w:t xml:space="preserve"> </w:t>
      </w:r>
      <w:r w:rsidRPr="009529CD">
        <w:rPr>
          <w:rFonts w:cs="Arial"/>
          <w:sz w:val="24"/>
          <w:szCs w:val="24"/>
          <w:lang w:val="pl-PL"/>
        </w:rPr>
        <w:t>informację</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ustnych odpowiedziach ucznia. Protokół</w:t>
      </w:r>
      <w:r w:rsidR="00F512D5" w:rsidRPr="009529CD">
        <w:rPr>
          <w:rFonts w:cs="Arial"/>
          <w:sz w:val="24"/>
          <w:szCs w:val="24"/>
          <w:lang w:val="pl-PL"/>
        </w:rPr>
        <w:t xml:space="preserve"> </w:t>
      </w:r>
      <w:r w:rsidRPr="009529CD">
        <w:rPr>
          <w:rFonts w:cs="Arial"/>
          <w:sz w:val="24"/>
          <w:szCs w:val="24"/>
          <w:lang w:val="pl-PL"/>
        </w:rPr>
        <w:t>stanowi załącznik do arkusza ocen ucznia</w:t>
      </w:r>
      <w:r w:rsidR="00E85639" w:rsidRPr="009529CD">
        <w:rPr>
          <w:rFonts w:cs="Arial"/>
          <w:sz w:val="24"/>
          <w:szCs w:val="24"/>
          <w:lang w:val="pl-PL"/>
        </w:rPr>
        <w:t>;</w:t>
      </w:r>
      <w:r w:rsidRPr="009529CD">
        <w:rPr>
          <w:rFonts w:cs="Arial"/>
          <w:sz w:val="24"/>
          <w:szCs w:val="24"/>
          <w:lang w:val="pl-PL"/>
        </w:rPr>
        <w:t xml:space="preserve"> </w:t>
      </w:r>
    </w:p>
    <w:p w:rsidR="009F677E"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Uzyskana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wyniku</w:t>
      </w:r>
      <w:r w:rsidR="00F512D5" w:rsidRPr="009529CD">
        <w:rPr>
          <w:rFonts w:cs="Arial"/>
          <w:sz w:val="24"/>
          <w:szCs w:val="24"/>
          <w:lang w:val="pl-PL"/>
        </w:rPr>
        <w:t xml:space="preserve"> </w:t>
      </w:r>
      <w:r w:rsidRPr="009529CD">
        <w:rPr>
          <w:rFonts w:cs="Arial"/>
          <w:sz w:val="24"/>
          <w:szCs w:val="24"/>
          <w:lang w:val="pl-PL"/>
        </w:rPr>
        <w:t>egzaminu</w:t>
      </w:r>
      <w:r w:rsidR="00F512D5" w:rsidRPr="009529CD">
        <w:rPr>
          <w:rFonts w:cs="Arial"/>
          <w:sz w:val="24"/>
          <w:szCs w:val="24"/>
          <w:lang w:val="pl-PL"/>
        </w:rPr>
        <w:t xml:space="preserve"> </w:t>
      </w:r>
      <w:r w:rsidRPr="009529CD">
        <w:rPr>
          <w:rFonts w:cs="Arial"/>
          <w:sz w:val="24"/>
          <w:szCs w:val="24"/>
          <w:lang w:val="pl-PL"/>
        </w:rPr>
        <w:t>klasyfikacyjnego</w:t>
      </w:r>
      <w:r w:rsidR="00F512D5" w:rsidRPr="009529CD">
        <w:rPr>
          <w:rFonts w:cs="Arial"/>
          <w:sz w:val="24"/>
          <w:szCs w:val="24"/>
          <w:lang w:val="pl-PL"/>
        </w:rPr>
        <w:t xml:space="preserve"> </w:t>
      </w:r>
      <w:r w:rsidRPr="009529CD">
        <w:rPr>
          <w:rFonts w:cs="Arial"/>
          <w:sz w:val="24"/>
          <w:szCs w:val="24"/>
          <w:lang w:val="pl-PL"/>
        </w:rPr>
        <w:t>ocena</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zajęć</w:t>
      </w:r>
      <w:r w:rsidR="00F512D5" w:rsidRPr="009529CD">
        <w:rPr>
          <w:rFonts w:cs="Arial"/>
          <w:sz w:val="24"/>
          <w:szCs w:val="24"/>
          <w:lang w:val="pl-PL"/>
        </w:rPr>
        <w:t xml:space="preserve"> </w:t>
      </w:r>
      <w:r w:rsidRPr="009529CD">
        <w:rPr>
          <w:rFonts w:cs="Arial"/>
          <w:sz w:val="24"/>
          <w:szCs w:val="24"/>
          <w:lang w:val="pl-PL"/>
        </w:rPr>
        <w:t>edukacyjnych</w:t>
      </w:r>
      <w:r w:rsidR="00F512D5" w:rsidRPr="009529CD">
        <w:rPr>
          <w:rFonts w:cs="Arial"/>
          <w:sz w:val="24"/>
          <w:szCs w:val="24"/>
          <w:lang w:val="pl-PL"/>
        </w:rPr>
        <w:t xml:space="preserve"> </w:t>
      </w:r>
      <w:r w:rsidRPr="009529CD">
        <w:rPr>
          <w:rFonts w:cs="Arial"/>
          <w:sz w:val="24"/>
          <w:szCs w:val="24"/>
          <w:lang w:val="pl-PL"/>
        </w:rPr>
        <w:t>jest</w:t>
      </w:r>
      <w:r w:rsidR="00F512D5" w:rsidRPr="009529CD">
        <w:rPr>
          <w:rFonts w:cs="Arial"/>
          <w:sz w:val="24"/>
          <w:szCs w:val="24"/>
          <w:lang w:val="pl-PL"/>
        </w:rPr>
        <w:t xml:space="preserve"> </w:t>
      </w:r>
      <w:r w:rsidRPr="009529CD">
        <w:rPr>
          <w:rFonts w:cs="Arial"/>
          <w:sz w:val="24"/>
          <w:szCs w:val="24"/>
          <w:lang w:val="pl-PL"/>
        </w:rPr>
        <w:t>ostateczna,</w:t>
      </w:r>
      <w:r w:rsidR="00F512D5" w:rsidRPr="009529CD">
        <w:rPr>
          <w:rFonts w:cs="Arial"/>
          <w:sz w:val="24"/>
          <w:szCs w:val="24"/>
          <w:lang w:val="pl-PL"/>
        </w:rPr>
        <w:t xml:space="preserve"> </w:t>
      </w:r>
      <w:r w:rsidRPr="009529CD">
        <w:rPr>
          <w:rFonts w:cs="Arial"/>
          <w:sz w:val="24"/>
          <w:szCs w:val="24"/>
          <w:lang w:val="pl-PL"/>
        </w:rPr>
        <w:t>z zastrzeżeniem pkt</w:t>
      </w:r>
      <w:r w:rsidR="009130E6" w:rsidRPr="009529CD">
        <w:rPr>
          <w:rFonts w:cs="Arial"/>
          <w:sz w:val="24"/>
          <w:szCs w:val="24"/>
          <w:lang w:val="pl-PL"/>
        </w:rPr>
        <w:t>.</w:t>
      </w:r>
      <w:r w:rsidRPr="009529CD">
        <w:rPr>
          <w:rFonts w:cs="Arial"/>
          <w:sz w:val="24"/>
          <w:szCs w:val="24"/>
          <w:lang w:val="pl-PL"/>
        </w:rPr>
        <w:t xml:space="preserve"> 1</w:t>
      </w:r>
      <w:r w:rsidR="009F677E" w:rsidRPr="009529CD">
        <w:rPr>
          <w:rFonts w:cs="Arial"/>
          <w:sz w:val="24"/>
          <w:szCs w:val="24"/>
          <w:lang w:val="pl-PL"/>
        </w:rPr>
        <w:t>4</w:t>
      </w:r>
      <w:r w:rsidRPr="009529CD">
        <w:rPr>
          <w:rFonts w:cs="Arial"/>
          <w:sz w:val="24"/>
          <w:szCs w:val="24"/>
          <w:lang w:val="pl-PL"/>
        </w:rPr>
        <w:t xml:space="preserve"> oraz § 1</w:t>
      </w:r>
      <w:r w:rsidR="009130E6" w:rsidRPr="009529CD">
        <w:rPr>
          <w:rFonts w:cs="Arial"/>
          <w:sz w:val="24"/>
          <w:szCs w:val="24"/>
          <w:lang w:val="pl-PL"/>
        </w:rPr>
        <w:t>2</w:t>
      </w:r>
      <w:r w:rsidR="002433E3" w:rsidRPr="009529CD">
        <w:rPr>
          <w:rFonts w:cs="Arial"/>
          <w:sz w:val="24"/>
          <w:szCs w:val="24"/>
          <w:lang w:val="pl-PL"/>
        </w:rPr>
        <w:t>8</w:t>
      </w:r>
      <w:r w:rsidRPr="009529CD">
        <w:rPr>
          <w:rFonts w:cs="Arial"/>
          <w:sz w:val="24"/>
          <w:szCs w:val="24"/>
          <w:lang w:val="pl-PL"/>
        </w:rPr>
        <w:t xml:space="preserve"> </w:t>
      </w:r>
      <w:r w:rsidR="00E85639" w:rsidRPr="009529CD">
        <w:rPr>
          <w:rFonts w:cs="Arial"/>
          <w:sz w:val="24"/>
          <w:szCs w:val="24"/>
          <w:lang w:val="pl-PL"/>
        </w:rPr>
        <w:t>;</w:t>
      </w:r>
      <w:r w:rsidR="009F677E" w:rsidRPr="009529CD">
        <w:rPr>
          <w:rFonts w:cs="Arial"/>
          <w:sz w:val="24"/>
          <w:szCs w:val="24"/>
          <w:lang w:val="pl-PL"/>
        </w:rPr>
        <w:t xml:space="preserve"> </w:t>
      </w:r>
    </w:p>
    <w:p w:rsidR="009F677E" w:rsidRPr="009529CD" w:rsidRDefault="006B69FC"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któremu w wyniku egzaminów klasyfikacyjnych</w:t>
      </w:r>
      <w:r w:rsidR="00773713" w:rsidRPr="009529CD">
        <w:rPr>
          <w:rFonts w:cs="Arial"/>
          <w:sz w:val="24"/>
          <w:szCs w:val="24"/>
          <w:lang w:val="pl-PL"/>
        </w:rPr>
        <w:t xml:space="preserve"> ustalono </w:t>
      </w:r>
      <w:r w:rsidRPr="009529CD">
        <w:rPr>
          <w:rFonts w:cs="Arial"/>
          <w:sz w:val="24"/>
          <w:szCs w:val="24"/>
          <w:lang w:val="pl-PL"/>
        </w:rPr>
        <w:t xml:space="preserve">dwie oceny </w:t>
      </w:r>
      <w:r w:rsidR="00773713" w:rsidRPr="009529CD">
        <w:rPr>
          <w:rFonts w:cs="Arial"/>
          <w:sz w:val="24"/>
          <w:szCs w:val="24"/>
          <w:lang w:val="pl-PL"/>
        </w:rPr>
        <w:t>niedostatec</w:t>
      </w:r>
      <w:r w:rsidR="00486B7A" w:rsidRPr="009529CD">
        <w:rPr>
          <w:rFonts w:cs="Arial"/>
          <w:sz w:val="24"/>
          <w:szCs w:val="24"/>
          <w:lang w:val="pl-PL"/>
        </w:rPr>
        <w:t>zne</w:t>
      </w:r>
      <w:r w:rsidRPr="009529CD">
        <w:rPr>
          <w:rFonts w:cs="Arial"/>
          <w:sz w:val="24"/>
          <w:szCs w:val="24"/>
          <w:lang w:val="pl-PL"/>
        </w:rPr>
        <w:t>, może przystąpić do egzaminów poprawkowych</w:t>
      </w:r>
      <w:r w:rsidR="00E85639" w:rsidRPr="009529CD">
        <w:rPr>
          <w:rFonts w:cs="Arial"/>
          <w:sz w:val="24"/>
          <w:szCs w:val="24"/>
          <w:lang w:val="pl-PL"/>
        </w:rPr>
        <w:t>;</w:t>
      </w:r>
    </w:p>
    <w:p w:rsidR="009F677E" w:rsidRPr="009529CD" w:rsidRDefault="00843AA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Uczeń, który z przyczyn usprawiedliwionych nie przystąpił do egzaminu klasyfikacyjnego </w:t>
      </w:r>
      <w:r w:rsidR="00E85639" w:rsidRPr="009529CD">
        <w:rPr>
          <w:rFonts w:cs="Arial"/>
          <w:sz w:val="24"/>
          <w:szCs w:val="24"/>
          <w:lang w:val="pl-PL"/>
        </w:rPr>
        <w:br/>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wyznaczonym terminie, może przystąpić do niego w dodatkowym terminie wyznaczonym przez dyrektora szkoły</w:t>
      </w:r>
      <w:r w:rsidR="00E85639" w:rsidRPr="009529CD">
        <w:rPr>
          <w:rFonts w:cs="Arial"/>
          <w:sz w:val="24"/>
          <w:szCs w:val="24"/>
          <w:lang w:val="pl-PL"/>
        </w:rPr>
        <w:t>.</w:t>
      </w:r>
    </w:p>
    <w:p w:rsidR="00F255A4"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bCs/>
          <w:sz w:val="24"/>
          <w:szCs w:val="24"/>
          <w:lang w:val="pl-PL"/>
        </w:rPr>
        <w:t>Egzamin poprawkowy</w:t>
      </w:r>
      <w:r w:rsidRPr="009529CD">
        <w:rPr>
          <w:rFonts w:cs="Arial"/>
          <w:b/>
          <w:bCs/>
          <w:sz w:val="24"/>
          <w:szCs w:val="24"/>
          <w:lang w:val="pl-PL"/>
        </w:rPr>
        <w:t>.</w:t>
      </w:r>
      <w:r w:rsidR="00F512D5" w:rsidRPr="009529CD">
        <w:rPr>
          <w:rFonts w:cs="Arial"/>
          <w:b/>
          <w:sz w:val="24"/>
          <w:szCs w:val="24"/>
          <w:lang w:val="pl-PL"/>
        </w:rPr>
        <w:t xml:space="preserve"> </w:t>
      </w:r>
    </w:p>
    <w:p w:rsidR="00F255A4"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Każdy uczeń, który w wyniku rocznej klasyfikacji uzyskał ocenę niedostateczną</w:t>
      </w:r>
      <w:r w:rsidR="00843AA5" w:rsidRPr="009529CD">
        <w:rPr>
          <w:rFonts w:cs="Arial"/>
          <w:sz w:val="24"/>
          <w:szCs w:val="24"/>
          <w:lang w:val="pl-PL"/>
        </w:rPr>
        <w:t xml:space="preserve"> z jednych</w:t>
      </w:r>
      <w:r w:rsidR="00F512D5" w:rsidRPr="009529CD">
        <w:rPr>
          <w:rFonts w:cs="Arial"/>
          <w:sz w:val="24"/>
          <w:szCs w:val="24"/>
          <w:lang w:val="pl-PL"/>
        </w:rPr>
        <w:t xml:space="preserve"> </w:t>
      </w:r>
      <w:r w:rsidR="00843AA5" w:rsidRPr="009529CD">
        <w:rPr>
          <w:rFonts w:cs="Arial"/>
          <w:sz w:val="24"/>
          <w:szCs w:val="24"/>
          <w:lang w:val="pl-PL"/>
        </w:rPr>
        <w:t>lub dwóch obowiązkowych zajęć</w:t>
      </w:r>
      <w:r w:rsidR="00F512D5" w:rsidRPr="009529CD">
        <w:rPr>
          <w:rFonts w:cs="Arial"/>
          <w:sz w:val="24"/>
          <w:szCs w:val="24"/>
          <w:lang w:val="pl-PL"/>
        </w:rPr>
        <w:t xml:space="preserve"> </w:t>
      </w:r>
      <w:r w:rsidRPr="009529CD">
        <w:rPr>
          <w:rFonts w:cs="Arial"/>
          <w:sz w:val="24"/>
          <w:szCs w:val="24"/>
          <w:lang w:val="pl-PL"/>
        </w:rPr>
        <w:t>edukacyjnych, może zdawać egzamin poprawkowy</w:t>
      </w:r>
      <w:r w:rsidR="009C522B" w:rsidRPr="009529CD">
        <w:rPr>
          <w:rFonts w:cs="Arial"/>
          <w:sz w:val="24"/>
          <w:szCs w:val="24"/>
          <w:lang w:val="pl-PL"/>
        </w:rPr>
        <w:t xml:space="preserve"> na podstawie aktualnie obo</w:t>
      </w:r>
      <w:r w:rsidR="00486B7A" w:rsidRPr="009529CD">
        <w:rPr>
          <w:rFonts w:cs="Arial"/>
          <w:sz w:val="24"/>
          <w:szCs w:val="24"/>
          <w:lang w:val="pl-PL"/>
        </w:rPr>
        <w:t>wiązującego rozporządzenia MEN</w:t>
      </w:r>
      <w:r w:rsidR="00E85639"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Egzamin poprawkowy składa się z części pisemnej i ustnej, z wyjątkiem egzaminu z plastyki, muzyki,</w:t>
      </w:r>
      <w:r w:rsidR="00F512D5" w:rsidRPr="009529CD">
        <w:rPr>
          <w:rFonts w:cs="Arial"/>
          <w:sz w:val="24"/>
          <w:szCs w:val="24"/>
          <w:lang w:val="pl-PL"/>
        </w:rPr>
        <w:t xml:space="preserve"> </w:t>
      </w:r>
      <w:r w:rsidRPr="009529CD">
        <w:rPr>
          <w:rFonts w:cs="Arial"/>
          <w:sz w:val="24"/>
          <w:szCs w:val="24"/>
          <w:lang w:val="pl-PL"/>
        </w:rPr>
        <w:t>informatyki, wychowania fizycznego, techniki i zajęć laboratoryjnych, z których to przedmiotów egzamin powinien mieć przede wszystkim formę zadań praktycznych</w:t>
      </w:r>
      <w:r w:rsidR="00E85639"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Termin egzaminu poprawkowego wyznacza Dyrektor Szkoły w ostatnim tygodniu ferii letnich</w:t>
      </w:r>
      <w:r w:rsidR="00E85639"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jednym dniu uczeń może zdawać egzamin tylko z jednego przedmiotu</w:t>
      </w:r>
      <w:r w:rsidR="00E85639"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Egzamin poprawkowy przeprowadza komisja powołana przez Dyrektora Szkoły. W skład komisji wchodzą: </w:t>
      </w:r>
    </w:p>
    <w:p w:rsidR="00F47AB3"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Dyrektor Szkoły albo nauczyciel zajmujący inne kierownicze stanowisko – jako</w:t>
      </w:r>
      <w:r w:rsidR="00F512D5" w:rsidRPr="009529CD">
        <w:rPr>
          <w:rFonts w:cs="Arial"/>
          <w:sz w:val="24"/>
          <w:szCs w:val="24"/>
          <w:lang w:val="pl-PL"/>
        </w:rPr>
        <w:t xml:space="preserve">  </w:t>
      </w:r>
      <w:r w:rsidRPr="009529CD">
        <w:rPr>
          <w:rFonts w:cs="Arial"/>
          <w:sz w:val="24"/>
          <w:szCs w:val="24"/>
          <w:lang w:val="pl-PL"/>
        </w:rPr>
        <w:t>przewodniczący</w:t>
      </w:r>
      <w:r w:rsidR="00F512D5" w:rsidRPr="009529CD">
        <w:rPr>
          <w:rFonts w:cs="Arial"/>
          <w:sz w:val="24"/>
          <w:szCs w:val="24"/>
          <w:lang w:val="pl-PL"/>
        </w:rPr>
        <w:t xml:space="preserve"> </w:t>
      </w:r>
      <w:r w:rsidRPr="009529CD">
        <w:rPr>
          <w:rFonts w:cs="Arial"/>
          <w:sz w:val="24"/>
          <w:szCs w:val="24"/>
          <w:lang w:val="pl-PL"/>
        </w:rPr>
        <w:t xml:space="preserve">komisji, </w:t>
      </w:r>
    </w:p>
    <w:p w:rsidR="00F47AB3"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nauczyciel prowadzący dane zajęcia edukacyjne – jako egzaminujący, </w:t>
      </w:r>
    </w:p>
    <w:p w:rsidR="00F47AB3"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nauczyciel prowadzący takie same lub pokrewne zajęcia edukacyjne – jako członek komisji</w:t>
      </w:r>
      <w:r w:rsidR="00E85639"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Pytania egzaminacyjne układa egzaminator, a zatwierdza Dyrektor Szkoły najpóźniej na dzień przed</w:t>
      </w:r>
      <w:r w:rsidR="00F512D5" w:rsidRPr="009529CD">
        <w:rPr>
          <w:rFonts w:cs="Arial"/>
          <w:sz w:val="24"/>
          <w:szCs w:val="24"/>
          <w:lang w:val="pl-PL"/>
        </w:rPr>
        <w:t xml:space="preserve"> </w:t>
      </w:r>
      <w:r w:rsidRPr="009529CD">
        <w:rPr>
          <w:rFonts w:cs="Arial"/>
          <w:sz w:val="24"/>
          <w:szCs w:val="24"/>
          <w:lang w:val="pl-PL"/>
        </w:rPr>
        <w:t>egzaminem poprawkowym. Stopień trudności pytań powinien odpowiadać wymaganiom edukacyjnym, o</w:t>
      </w:r>
      <w:r w:rsidR="00F512D5" w:rsidRPr="009529CD">
        <w:rPr>
          <w:rFonts w:cs="Arial"/>
          <w:sz w:val="24"/>
          <w:szCs w:val="24"/>
          <w:lang w:val="pl-PL"/>
        </w:rPr>
        <w:t xml:space="preserve"> </w:t>
      </w:r>
      <w:r w:rsidRPr="009529CD">
        <w:rPr>
          <w:rFonts w:cs="Arial"/>
          <w:sz w:val="24"/>
          <w:szCs w:val="24"/>
          <w:lang w:val="pl-PL"/>
        </w:rPr>
        <w:t>których mowa w</w:t>
      </w:r>
      <w:r w:rsidR="00F512D5" w:rsidRPr="009529CD">
        <w:rPr>
          <w:rFonts w:cs="Arial"/>
          <w:sz w:val="24"/>
          <w:szCs w:val="24"/>
          <w:lang w:val="pl-PL"/>
        </w:rPr>
        <w:t xml:space="preserve"> </w:t>
      </w:r>
      <w:r w:rsidR="00213677" w:rsidRPr="009529CD">
        <w:rPr>
          <w:rFonts w:cs="Arial"/>
          <w:sz w:val="24"/>
          <w:szCs w:val="24"/>
          <w:lang w:val="pl-PL"/>
        </w:rPr>
        <w:t>§1</w:t>
      </w:r>
      <w:r w:rsidR="006F5EC1" w:rsidRPr="009529CD">
        <w:rPr>
          <w:rFonts w:cs="Arial"/>
          <w:sz w:val="24"/>
          <w:szCs w:val="24"/>
          <w:lang w:val="pl-PL"/>
        </w:rPr>
        <w:t>23</w:t>
      </w:r>
      <w:r w:rsidRPr="009529CD">
        <w:rPr>
          <w:rFonts w:cs="Arial"/>
          <w:sz w:val="24"/>
          <w:szCs w:val="24"/>
          <w:lang w:val="pl-PL"/>
        </w:rPr>
        <w:t xml:space="preserve"> według pełnej skali ocen</w:t>
      </w:r>
      <w:r w:rsidR="00E85639"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t>
      </w:r>
      <w:r w:rsidR="00E85639" w:rsidRPr="009529CD">
        <w:rPr>
          <w:rFonts w:cs="Arial"/>
          <w:sz w:val="24"/>
          <w:szCs w:val="24"/>
          <w:lang w:val="pl-PL"/>
        </w:rPr>
        <w:br/>
      </w:r>
      <w:r w:rsidRPr="009529CD">
        <w:rPr>
          <w:rFonts w:cs="Arial"/>
          <w:sz w:val="24"/>
          <w:szCs w:val="24"/>
          <w:lang w:val="pl-PL"/>
        </w:rPr>
        <w:t>w porozumieniu w dyrektorem tej szkoły</w:t>
      </w:r>
      <w:r w:rsidR="00E85639"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 przeprowadzonego egzaminu poprawkowego sporządza się protokół zawierający skład komisji, termin egzaminu, pytania egzaminacyjne, wynik egzaminu oraz ocenę ustaloną przez komisję</w:t>
      </w:r>
      <w:r w:rsidR="00E85639" w:rsidRPr="009529CD">
        <w:rPr>
          <w:rFonts w:cs="Arial"/>
          <w:sz w:val="24"/>
          <w:szCs w:val="24"/>
          <w:lang w:val="pl-PL"/>
        </w:rPr>
        <w:t>;</w:t>
      </w:r>
      <w:r w:rsidR="00F512D5"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Do protokołu załącza się pisemne prace ucznia i zwięzłą informacje o ustnych odpowiedziach ucznia</w:t>
      </w:r>
      <w:r w:rsidR="00E85639"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Ocena ustalona w wyniku egzaminu poprawkowego jest oceną </w:t>
      </w:r>
      <w:r w:rsidR="003071BC" w:rsidRPr="009529CD">
        <w:rPr>
          <w:rFonts w:cs="Arial"/>
          <w:sz w:val="24"/>
          <w:szCs w:val="24"/>
          <w:lang w:val="pl-PL"/>
        </w:rPr>
        <w:t xml:space="preserve">ostateczną , z zastrzeżeniem </w:t>
      </w:r>
      <w:r w:rsidR="009130E6" w:rsidRPr="009529CD">
        <w:rPr>
          <w:rFonts w:cs="Arial"/>
          <w:sz w:val="24"/>
          <w:szCs w:val="24"/>
          <w:lang w:val="pl-PL"/>
        </w:rPr>
        <w:br/>
      </w:r>
      <w:r w:rsidR="003071BC" w:rsidRPr="009529CD">
        <w:rPr>
          <w:rFonts w:cs="Arial"/>
          <w:sz w:val="24"/>
          <w:szCs w:val="24"/>
          <w:lang w:val="pl-PL"/>
        </w:rPr>
        <w:t>§ 1</w:t>
      </w:r>
      <w:r w:rsidR="009130E6" w:rsidRPr="009529CD">
        <w:rPr>
          <w:rFonts w:cs="Arial"/>
          <w:sz w:val="24"/>
          <w:szCs w:val="24"/>
          <w:lang w:val="pl-PL"/>
        </w:rPr>
        <w:t>2</w:t>
      </w:r>
      <w:r w:rsidR="00A84955" w:rsidRPr="009529CD">
        <w:rPr>
          <w:rFonts w:cs="Arial"/>
          <w:sz w:val="24"/>
          <w:szCs w:val="24"/>
          <w:lang w:val="pl-PL"/>
        </w:rPr>
        <w:t>9</w:t>
      </w:r>
      <w:r w:rsidR="003071BC" w:rsidRPr="009529CD">
        <w:rPr>
          <w:rFonts w:cs="Arial"/>
          <w:sz w:val="24"/>
          <w:szCs w:val="24"/>
          <w:lang w:val="pl-PL"/>
        </w:rPr>
        <w:t xml:space="preserve"> ust. 1</w:t>
      </w:r>
      <w:r w:rsidR="00E85639" w:rsidRPr="009529CD">
        <w:rPr>
          <w:rFonts w:cs="Arial"/>
          <w:sz w:val="24"/>
          <w:szCs w:val="24"/>
          <w:lang w:val="pl-PL"/>
        </w:rPr>
        <w:t>;</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który z przyczyn losowych nie przystąpił do egzaminu poprawkowego w wyznaczonym terminie, może</w:t>
      </w:r>
      <w:r w:rsidR="00F512D5" w:rsidRPr="009529CD">
        <w:rPr>
          <w:rFonts w:cs="Arial"/>
          <w:sz w:val="24"/>
          <w:szCs w:val="24"/>
          <w:lang w:val="pl-PL"/>
        </w:rPr>
        <w:t xml:space="preserve"> </w:t>
      </w:r>
      <w:r w:rsidRPr="009529CD">
        <w:rPr>
          <w:rFonts w:cs="Arial"/>
          <w:sz w:val="24"/>
          <w:szCs w:val="24"/>
          <w:lang w:val="pl-PL"/>
        </w:rPr>
        <w:t>przystąpić do niego w dodatkowym terminie określonym przez Dyrektora Szkoły, nie później niż do końca września</w:t>
      </w:r>
      <w:r w:rsidR="00424207" w:rsidRPr="009529CD">
        <w:rPr>
          <w:rFonts w:cs="Arial"/>
          <w:sz w:val="24"/>
          <w:szCs w:val="24"/>
          <w:lang w:val="pl-PL"/>
        </w:rPr>
        <w:t>;</w:t>
      </w:r>
      <w:r w:rsidRPr="009529CD">
        <w:rPr>
          <w:rFonts w:cs="Arial"/>
          <w:sz w:val="24"/>
          <w:szCs w:val="24"/>
          <w:lang w:val="pl-PL"/>
        </w:rPr>
        <w:t xml:space="preserve"> </w:t>
      </w:r>
    </w:p>
    <w:p w:rsidR="00F47AB3"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który nie zdał egzaminu poprawkowego nie otrzymuje promocji i powtarza klasę</w:t>
      </w:r>
      <w:r w:rsidR="00424207" w:rsidRPr="009529CD">
        <w:rPr>
          <w:rFonts w:cs="Arial"/>
          <w:sz w:val="24"/>
          <w:szCs w:val="24"/>
          <w:lang w:val="pl-PL"/>
        </w:rPr>
        <w:t>;</w:t>
      </w:r>
      <w:r w:rsidRPr="009529CD">
        <w:rPr>
          <w:rFonts w:cs="Arial"/>
          <w:sz w:val="24"/>
          <w:szCs w:val="24"/>
          <w:lang w:val="pl-PL"/>
        </w:rPr>
        <w:t xml:space="preserve"> </w:t>
      </w:r>
    </w:p>
    <w:p w:rsidR="000100C5" w:rsidRPr="009529CD" w:rsidRDefault="000100C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lub jego rodzice ( prawni opiekunowie) mogą zgłosić w terminie 2 dni</w:t>
      </w:r>
      <w:r w:rsidRPr="009529CD">
        <w:rPr>
          <w:rFonts w:cs="Arial"/>
          <w:sz w:val="24"/>
          <w:szCs w:val="24"/>
          <w:u w:val="single"/>
          <w:lang w:val="pl-PL"/>
        </w:rPr>
        <w:t xml:space="preserve"> </w:t>
      </w:r>
      <w:r w:rsidRPr="009529CD">
        <w:rPr>
          <w:rFonts w:cs="Arial"/>
          <w:sz w:val="24"/>
          <w:szCs w:val="24"/>
          <w:lang w:val="pl-PL"/>
        </w:rPr>
        <w:t xml:space="preserve">od dnia przeprowadzenia egzaminu poprawkowego zastrzeżenia do dyrektora szkoły, jeżeli uznają, </w:t>
      </w:r>
      <w:r w:rsidR="00424207" w:rsidRPr="009529CD">
        <w:rPr>
          <w:rFonts w:cs="Arial"/>
          <w:sz w:val="24"/>
          <w:szCs w:val="24"/>
          <w:lang w:val="pl-PL"/>
        </w:rPr>
        <w:br/>
      </w:r>
      <w:r w:rsidRPr="009529CD">
        <w:rPr>
          <w:rFonts w:cs="Arial"/>
          <w:sz w:val="24"/>
          <w:szCs w:val="24"/>
          <w:lang w:val="pl-PL"/>
        </w:rPr>
        <w:t>że ocena z egzaminu poprawkowego została ustalona niezgodnie z przepisami prawa dotyczącymi trybu ustalania tej oceny</w:t>
      </w:r>
      <w:r w:rsidR="00424207" w:rsidRPr="009529CD">
        <w:rPr>
          <w:rFonts w:cs="Arial"/>
          <w:sz w:val="24"/>
          <w:szCs w:val="24"/>
          <w:lang w:val="pl-PL"/>
        </w:rPr>
        <w:t>;</w:t>
      </w:r>
    </w:p>
    <w:p w:rsidR="000100C5" w:rsidRPr="009529CD" w:rsidRDefault="000100C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W przypadku stwierdzenia, że ocena z egzaminu poprawkowego została ustalona niezgodnie </w:t>
      </w:r>
      <w:r w:rsidR="00424207" w:rsidRPr="009529CD">
        <w:rPr>
          <w:rFonts w:cs="Arial"/>
          <w:sz w:val="24"/>
          <w:szCs w:val="24"/>
          <w:lang w:val="pl-PL"/>
        </w:rPr>
        <w:br/>
      </w:r>
      <w:r w:rsidRPr="009529CD">
        <w:rPr>
          <w:rFonts w:cs="Arial"/>
          <w:sz w:val="24"/>
          <w:szCs w:val="24"/>
          <w:lang w:val="pl-PL"/>
        </w:rPr>
        <w:t xml:space="preserve">z przepisami prawa dotyczącymi trybu ustalania tej oceny, dyrektor szkoły powołuje komisję </w:t>
      </w:r>
      <w:r w:rsidR="00424207" w:rsidRPr="009529CD">
        <w:rPr>
          <w:rFonts w:cs="Arial"/>
          <w:sz w:val="24"/>
          <w:szCs w:val="24"/>
          <w:lang w:val="pl-PL"/>
        </w:rPr>
        <w:br/>
      </w:r>
      <w:r w:rsidRPr="009529CD">
        <w:rPr>
          <w:rFonts w:cs="Arial"/>
          <w:sz w:val="24"/>
          <w:szCs w:val="24"/>
          <w:lang w:val="pl-PL"/>
        </w:rPr>
        <w:t xml:space="preserve">do przeprowadzenia egzaminu w trybie odwoławczym. Do pracy komisji mają zastosowanie przepisy </w:t>
      </w:r>
      <w:r w:rsidRPr="009529CD">
        <w:rPr>
          <w:rFonts w:cs="Arial"/>
          <w:bCs/>
          <w:sz w:val="24"/>
          <w:szCs w:val="24"/>
          <w:lang w:val="pl-PL"/>
        </w:rPr>
        <w:t>§ 1</w:t>
      </w:r>
      <w:r w:rsidR="00424207" w:rsidRPr="009529CD">
        <w:rPr>
          <w:rFonts w:cs="Arial"/>
          <w:bCs/>
          <w:sz w:val="24"/>
          <w:szCs w:val="24"/>
          <w:lang w:val="pl-PL"/>
        </w:rPr>
        <w:t>2</w:t>
      </w:r>
      <w:r w:rsidR="00A84955" w:rsidRPr="009529CD">
        <w:rPr>
          <w:rFonts w:cs="Arial"/>
          <w:bCs/>
          <w:sz w:val="24"/>
          <w:szCs w:val="24"/>
          <w:lang w:val="pl-PL"/>
        </w:rPr>
        <w:t>7</w:t>
      </w:r>
      <w:r w:rsidRPr="009529CD">
        <w:rPr>
          <w:rFonts w:cs="Arial"/>
          <w:bCs/>
          <w:sz w:val="24"/>
          <w:szCs w:val="24"/>
          <w:lang w:val="pl-PL"/>
        </w:rPr>
        <w:t xml:space="preserve"> ust. 2 -9 . Ocena ustalona przez komisję jest ostateczna</w:t>
      </w:r>
      <w:r w:rsidR="00424207" w:rsidRPr="009529CD">
        <w:rPr>
          <w:rFonts w:cs="Arial"/>
          <w:bCs/>
          <w:sz w:val="24"/>
          <w:szCs w:val="24"/>
          <w:lang w:val="pl-PL"/>
        </w:rPr>
        <w:t>;</w:t>
      </w:r>
    </w:p>
    <w:p w:rsidR="00F47AB3" w:rsidRPr="009529CD" w:rsidRDefault="00BB3514"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Uwzględniając możliwości</w:t>
      </w:r>
      <w:r w:rsidR="00F512D5" w:rsidRPr="009529CD">
        <w:rPr>
          <w:rFonts w:cs="Arial"/>
          <w:sz w:val="24"/>
          <w:szCs w:val="24"/>
          <w:lang w:val="pl-PL"/>
        </w:rPr>
        <w:t xml:space="preserve"> </w:t>
      </w:r>
      <w:r w:rsidRPr="009529CD">
        <w:rPr>
          <w:rFonts w:cs="Arial"/>
          <w:sz w:val="24"/>
          <w:szCs w:val="24"/>
          <w:lang w:val="pl-PL"/>
        </w:rPr>
        <w:t>edukacyjne ucznia Rada Pedagogiczna może jeden raz w ciągu danego</w:t>
      </w:r>
      <w:r w:rsidR="00F47AB3" w:rsidRPr="009529CD">
        <w:rPr>
          <w:rFonts w:cs="Arial"/>
          <w:sz w:val="24"/>
          <w:szCs w:val="24"/>
          <w:lang w:val="pl-PL"/>
        </w:rPr>
        <w:t xml:space="preserve"> </w:t>
      </w:r>
      <w:r w:rsidRPr="009529CD">
        <w:rPr>
          <w:rFonts w:cs="Arial"/>
          <w:sz w:val="24"/>
          <w:szCs w:val="24"/>
          <w:lang w:val="pl-PL"/>
        </w:rPr>
        <w:t>etapu edukacyjnego promować do klasy programowo wyższej (semestru programowo wyższego)</w:t>
      </w:r>
      <w:r w:rsidR="00F47AB3" w:rsidRPr="009529CD">
        <w:rPr>
          <w:rFonts w:cs="Arial"/>
          <w:sz w:val="24"/>
          <w:szCs w:val="24"/>
          <w:lang w:val="pl-PL"/>
        </w:rPr>
        <w:t xml:space="preserve"> </w:t>
      </w:r>
      <w:r w:rsidRPr="009529CD">
        <w:rPr>
          <w:rFonts w:cs="Arial"/>
          <w:sz w:val="24"/>
          <w:szCs w:val="24"/>
          <w:lang w:val="pl-PL"/>
        </w:rPr>
        <w:t>ucznia, który nie zdał egzaminu poprawkowego z jednych zajęć edukacyjnych, pod warunkiem, że te obowiązkowe zajęcia edukacyjne są, zgodne ze szkolnym</w:t>
      </w:r>
      <w:r w:rsidR="007D6F82" w:rsidRPr="009529CD">
        <w:rPr>
          <w:rFonts w:cs="Arial"/>
          <w:sz w:val="24"/>
          <w:szCs w:val="24"/>
          <w:lang w:val="pl-PL"/>
        </w:rPr>
        <w:t xml:space="preserve"> planem nauczania</w:t>
      </w:r>
      <w:r w:rsidRPr="009529CD">
        <w:rPr>
          <w:rFonts w:cs="Arial"/>
          <w:sz w:val="24"/>
          <w:szCs w:val="24"/>
          <w:lang w:val="pl-PL"/>
        </w:rPr>
        <w:t>, realizowane w klasie programowo wyższej</w:t>
      </w:r>
      <w:r w:rsidR="00F656FC" w:rsidRPr="009529CD">
        <w:rPr>
          <w:rFonts w:cs="Arial"/>
          <w:sz w:val="24"/>
          <w:szCs w:val="24"/>
          <w:lang w:val="pl-PL"/>
        </w:rPr>
        <w:t xml:space="preserve"> </w:t>
      </w:r>
      <w:r w:rsidRPr="009529CD">
        <w:rPr>
          <w:rFonts w:cs="Arial"/>
          <w:sz w:val="24"/>
          <w:szCs w:val="24"/>
          <w:lang w:val="pl-PL"/>
        </w:rPr>
        <w:t>( semestrze programowo wyższym).</w:t>
      </w:r>
      <w:r w:rsidR="00F47AB3" w:rsidRPr="009529CD">
        <w:rPr>
          <w:rFonts w:cs="Arial"/>
          <w:sz w:val="24"/>
          <w:szCs w:val="24"/>
          <w:lang w:val="pl-PL"/>
        </w:rPr>
        <w:t xml:space="preserve"> </w:t>
      </w:r>
    </w:p>
    <w:p w:rsidR="00F25437" w:rsidRPr="009529CD" w:rsidRDefault="00773713" w:rsidP="003728DE">
      <w:pPr>
        <w:numPr>
          <w:ilvl w:val="0"/>
          <w:numId w:val="39"/>
        </w:numPr>
        <w:autoSpaceDE w:val="0"/>
        <w:autoSpaceDN w:val="0"/>
        <w:adjustRightInd w:val="0"/>
        <w:spacing w:before="120"/>
        <w:ind w:hanging="357"/>
        <w:rPr>
          <w:rFonts w:cs="Arial"/>
          <w:b/>
          <w:sz w:val="24"/>
          <w:szCs w:val="24"/>
          <w:lang w:val="pl-PL"/>
        </w:rPr>
      </w:pPr>
      <w:r w:rsidRPr="009529CD">
        <w:rPr>
          <w:rFonts w:cs="Arial"/>
          <w:sz w:val="24"/>
          <w:szCs w:val="24"/>
          <w:lang w:val="pl-PL"/>
        </w:rPr>
        <w:t>S</w:t>
      </w:r>
      <w:r w:rsidRPr="009529CD">
        <w:rPr>
          <w:rFonts w:cs="Arial"/>
          <w:bCs/>
          <w:sz w:val="24"/>
          <w:szCs w:val="24"/>
          <w:lang w:val="pl-PL"/>
        </w:rPr>
        <w:t xml:space="preserve">prawdzian wiadomości i umiejętności w trybie odwoławczym.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lub jego rodzice (prawni opiekunowie) mogą</w:t>
      </w:r>
      <w:r w:rsidR="00F512D5" w:rsidRPr="009529CD">
        <w:rPr>
          <w:rFonts w:cs="Arial"/>
          <w:sz w:val="24"/>
          <w:szCs w:val="24"/>
          <w:lang w:val="pl-PL"/>
        </w:rPr>
        <w:t xml:space="preserve"> </w:t>
      </w:r>
      <w:r w:rsidRPr="009529CD">
        <w:rPr>
          <w:rFonts w:cs="Arial"/>
          <w:sz w:val="24"/>
          <w:szCs w:val="24"/>
          <w:lang w:val="pl-PL"/>
        </w:rPr>
        <w:t>zgłosić zastrzeżenia do Dyrektora Szkoły, jeżeli uznają, że roczna ocena klasyfikacyjna z zajęć edukacyjnych została ustalona niezgodnie z przepisami prawa dotyczącymi trybu</w:t>
      </w:r>
      <w:r w:rsidR="00F512D5" w:rsidRPr="009529CD">
        <w:rPr>
          <w:rFonts w:cs="Arial"/>
          <w:sz w:val="24"/>
          <w:szCs w:val="24"/>
          <w:lang w:val="pl-PL"/>
        </w:rPr>
        <w:t xml:space="preserve"> </w:t>
      </w:r>
      <w:r w:rsidRPr="009529CD">
        <w:rPr>
          <w:rFonts w:cs="Arial"/>
          <w:sz w:val="24"/>
          <w:szCs w:val="24"/>
          <w:lang w:val="pl-PL"/>
        </w:rPr>
        <w:t>ustalania</w:t>
      </w:r>
      <w:r w:rsidR="00F512D5" w:rsidRPr="009529CD">
        <w:rPr>
          <w:rFonts w:cs="Arial"/>
          <w:sz w:val="24"/>
          <w:szCs w:val="24"/>
          <w:lang w:val="pl-PL"/>
        </w:rPr>
        <w:t xml:space="preserve"> </w:t>
      </w:r>
      <w:r w:rsidRPr="009529CD">
        <w:rPr>
          <w:rFonts w:cs="Arial"/>
          <w:sz w:val="24"/>
          <w:szCs w:val="24"/>
          <w:lang w:val="pl-PL"/>
        </w:rPr>
        <w:t>tej</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Zastrzeżenia</w:t>
      </w:r>
      <w:r w:rsidR="00F512D5" w:rsidRPr="009529CD">
        <w:rPr>
          <w:rFonts w:cs="Arial"/>
          <w:sz w:val="24"/>
          <w:szCs w:val="24"/>
          <w:lang w:val="pl-PL"/>
        </w:rPr>
        <w:t xml:space="preserve"> </w:t>
      </w:r>
      <w:r w:rsidRPr="009529CD">
        <w:rPr>
          <w:rFonts w:cs="Arial"/>
          <w:sz w:val="24"/>
          <w:szCs w:val="24"/>
          <w:lang w:val="pl-PL"/>
        </w:rPr>
        <w:t>mogą</w:t>
      </w:r>
      <w:r w:rsidR="00F512D5" w:rsidRPr="009529CD">
        <w:rPr>
          <w:rFonts w:cs="Arial"/>
          <w:sz w:val="24"/>
          <w:szCs w:val="24"/>
          <w:lang w:val="pl-PL"/>
        </w:rPr>
        <w:t xml:space="preserve"> </w:t>
      </w:r>
      <w:r w:rsidRPr="009529CD">
        <w:rPr>
          <w:rFonts w:cs="Arial"/>
          <w:sz w:val="24"/>
          <w:szCs w:val="24"/>
          <w:lang w:val="pl-PL"/>
        </w:rPr>
        <w:t>być</w:t>
      </w:r>
      <w:r w:rsidR="00F512D5" w:rsidRPr="009529CD">
        <w:rPr>
          <w:rFonts w:cs="Arial"/>
          <w:sz w:val="24"/>
          <w:szCs w:val="24"/>
          <w:lang w:val="pl-PL"/>
        </w:rPr>
        <w:t xml:space="preserve"> </w:t>
      </w:r>
      <w:r w:rsidRPr="009529CD">
        <w:rPr>
          <w:rFonts w:cs="Arial"/>
          <w:sz w:val="24"/>
          <w:szCs w:val="24"/>
          <w:lang w:val="pl-PL"/>
        </w:rPr>
        <w:t>zgłoszone</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terminie</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000100C5" w:rsidRPr="009529CD">
        <w:rPr>
          <w:rFonts w:cs="Arial"/>
          <w:sz w:val="24"/>
          <w:szCs w:val="24"/>
          <w:lang w:val="pl-PL"/>
        </w:rPr>
        <w:t>2</w:t>
      </w:r>
      <w:r w:rsidR="00F512D5" w:rsidRPr="009529CD">
        <w:rPr>
          <w:rFonts w:cs="Arial"/>
          <w:sz w:val="24"/>
          <w:szCs w:val="24"/>
          <w:lang w:val="pl-PL"/>
        </w:rPr>
        <w:t xml:space="preserve"> </w:t>
      </w:r>
      <w:r w:rsidRPr="009529CD">
        <w:rPr>
          <w:rFonts w:cs="Arial"/>
          <w:sz w:val="24"/>
          <w:szCs w:val="24"/>
          <w:lang w:val="pl-PL"/>
        </w:rPr>
        <w:t>dni</w:t>
      </w:r>
      <w:r w:rsidR="00F512D5" w:rsidRPr="009529CD">
        <w:rPr>
          <w:rFonts w:cs="Arial"/>
          <w:sz w:val="24"/>
          <w:szCs w:val="24"/>
          <w:lang w:val="pl-PL"/>
        </w:rPr>
        <w:t xml:space="preserve"> </w:t>
      </w:r>
      <w:r w:rsidRPr="009529CD">
        <w:rPr>
          <w:rFonts w:cs="Arial"/>
          <w:sz w:val="24"/>
          <w:szCs w:val="24"/>
          <w:lang w:val="pl-PL"/>
        </w:rPr>
        <w:t>po</w:t>
      </w:r>
      <w:r w:rsidR="00F512D5" w:rsidRPr="009529CD">
        <w:rPr>
          <w:rFonts w:cs="Arial"/>
          <w:sz w:val="24"/>
          <w:szCs w:val="24"/>
          <w:lang w:val="pl-PL"/>
        </w:rPr>
        <w:t xml:space="preserve"> </w:t>
      </w:r>
      <w:r w:rsidRPr="009529CD">
        <w:rPr>
          <w:rFonts w:cs="Arial"/>
          <w:sz w:val="24"/>
          <w:szCs w:val="24"/>
          <w:lang w:val="pl-PL"/>
        </w:rPr>
        <w:t>zakończeniu</w:t>
      </w:r>
      <w:r w:rsidR="00F512D5" w:rsidRPr="009529CD">
        <w:rPr>
          <w:rFonts w:cs="Arial"/>
          <w:sz w:val="24"/>
          <w:szCs w:val="24"/>
          <w:lang w:val="pl-PL"/>
        </w:rPr>
        <w:t xml:space="preserve"> </w:t>
      </w:r>
      <w:r w:rsidRPr="009529CD">
        <w:rPr>
          <w:rFonts w:cs="Arial"/>
          <w:sz w:val="24"/>
          <w:szCs w:val="24"/>
          <w:lang w:val="pl-PL"/>
        </w:rPr>
        <w:t>zajęć dydaktyczno-wychowawczych</w:t>
      </w:r>
      <w:r w:rsidR="006C7AA5" w:rsidRPr="009529CD">
        <w:rPr>
          <w:rFonts w:cs="Arial"/>
          <w:sz w:val="24"/>
          <w:szCs w:val="24"/>
          <w:lang w:val="pl-PL"/>
        </w:rPr>
        <w:t>;</w:t>
      </w:r>
      <w:r w:rsidR="00F25437"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stwierdzenia,</w:t>
      </w:r>
      <w:r w:rsidR="00F512D5" w:rsidRPr="009529CD">
        <w:rPr>
          <w:rFonts w:cs="Arial"/>
          <w:sz w:val="24"/>
          <w:szCs w:val="24"/>
          <w:lang w:val="pl-PL"/>
        </w:rPr>
        <w:t xml:space="preserve"> </w:t>
      </w:r>
      <w:r w:rsidRPr="009529CD">
        <w:rPr>
          <w:rFonts w:cs="Arial"/>
          <w:sz w:val="24"/>
          <w:szCs w:val="24"/>
          <w:lang w:val="pl-PL"/>
        </w:rPr>
        <w:t>że</w:t>
      </w:r>
      <w:r w:rsidR="00F512D5" w:rsidRPr="009529CD">
        <w:rPr>
          <w:rFonts w:cs="Arial"/>
          <w:sz w:val="24"/>
          <w:szCs w:val="24"/>
          <w:lang w:val="pl-PL"/>
        </w:rPr>
        <w:t xml:space="preserve"> </w:t>
      </w:r>
      <w:r w:rsidRPr="009529CD">
        <w:rPr>
          <w:rFonts w:cs="Arial"/>
          <w:sz w:val="24"/>
          <w:szCs w:val="24"/>
          <w:lang w:val="pl-PL"/>
        </w:rPr>
        <w:t>roczna</w:t>
      </w:r>
      <w:r w:rsidR="00F512D5" w:rsidRPr="009529CD">
        <w:rPr>
          <w:rFonts w:cs="Arial"/>
          <w:sz w:val="24"/>
          <w:szCs w:val="24"/>
          <w:lang w:val="pl-PL"/>
        </w:rPr>
        <w:t xml:space="preserve"> </w:t>
      </w:r>
      <w:r w:rsidRPr="009529CD">
        <w:rPr>
          <w:rFonts w:cs="Arial"/>
          <w:sz w:val="24"/>
          <w:szCs w:val="24"/>
          <w:lang w:val="pl-PL"/>
        </w:rPr>
        <w:t>ocena</w:t>
      </w:r>
      <w:r w:rsidR="00F512D5" w:rsidRPr="009529CD">
        <w:rPr>
          <w:rFonts w:cs="Arial"/>
          <w:sz w:val="24"/>
          <w:szCs w:val="24"/>
          <w:lang w:val="pl-PL"/>
        </w:rPr>
        <w:t xml:space="preserve"> </w:t>
      </w:r>
      <w:r w:rsidRPr="009529CD">
        <w:rPr>
          <w:rFonts w:cs="Arial"/>
          <w:sz w:val="24"/>
          <w:szCs w:val="24"/>
          <w:lang w:val="pl-PL"/>
        </w:rPr>
        <w:t>klasyfikacyjna</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zajęć</w:t>
      </w:r>
      <w:r w:rsidR="00F512D5" w:rsidRPr="009529CD">
        <w:rPr>
          <w:rFonts w:cs="Arial"/>
          <w:sz w:val="24"/>
          <w:szCs w:val="24"/>
          <w:lang w:val="pl-PL"/>
        </w:rPr>
        <w:t xml:space="preserve"> </w:t>
      </w:r>
      <w:r w:rsidRPr="009529CD">
        <w:rPr>
          <w:rFonts w:cs="Arial"/>
          <w:sz w:val="24"/>
          <w:szCs w:val="24"/>
          <w:lang w:val="pl-PL"/>
        </w:rPr>
        <w:t>edukacyjnych</w:t>
      </w:r>
      <w:r w:rsidR="00F512D5" w:rsidRPr="009529CD">
        <w:rPr>
          <w:rFonts w:cs="Arial"/>
          <w:sz w:val="24"/>
          <w:szCs w:val="24"/>
          <w:lang w:val="pl-PL"/>
        </w:rPr>
        <w:t xml:space="preserve"> </w:t>
      </w:r>
      <w:r w:rsidRPr="009529CD">
        <w:rPr>
          <w:rFonts w:cs="Arial"/>
          <w:sz w:val="24"/>
          <w:szCs w:val="24"/>
          <w:lang w:val="pl-PL"/>
        </w:rPr>
        <w:t>została ustalona</w:t>
      </w:r>
      <w:r w:rsidR="00F512D5" w:rsidRPr="009529CD">
        <w:rPr>
          <w:rFonts w:cs="Arial"/>
          <w:sz w:val="24"/>
          <w:szCs w:val="24"/>
          <w:lang w:val="pl-PL"/>
        </w:rPr>
        <w:t xml:space="preserve"> </w:t>
      </w:r>
      <w:r w:rsidRPr="009529CD">
        <w:rPr>
          <w:rFonts w:cs="Arial"/>
          <w:sz w:val="24"/>
          <w:szCs w:val="24"/>
          <w:lang w:val="pl-PL"/>
        </w:rPr>
        <w:t>niezgodnie</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przepisami</w:t>
      </w:r>
      <w:r w:rsidR="00F512D5" w:rsidRPr="009529CD">
        <w:rPr>
          <w:rFonts w:cs="Arial"/>
          <w:sz w:val="24"/>
          <w:szCs w:val="24"/>
          <w:lang w:val="pl-PL"/>
        </w:rPr>
        <w:t xml:space="preserve"> </w:t>
      </w:r>
      <w:r w:rsidRPr="009529CD">
        <w:rPr>
          <w:rFonts w:cs="Arial"/>
          <w:sz w:val="24"/>
          <w:szCs w:val="24"/>
          <w:lang w:val="pl-PL"/>
        </w:rPr>
        <w:t>prawa</w:t>
      </w:r>
      <w:r w:rsidR="00F512D5" w:rsidRPr="009529CD">
        <w:rPr>
          <w:rFonts w:cs="Arial"/>
          <w:sz w:val="24"/>
          <w:szCs w:val="24"/>
          <w:lang w:val="pl-PL"/>
        </w:rPr>
        <w:t xml:space="preserve"> </w:t>
      </w:r>
      <w:r w:rsidRPr="009529CD">
        <w:rPr>
          <w:rFonts w:cs="Arial"/>
          <w:sz w:val="24"/>
          <w:szCs w:val="24"/>
          <w:lang w:val="pl-PL"/>
        </w:rPr>
        <w:t>dotyczącymi</w:t>
      </w:r>
      <w:r w:rsidR="00F512D5" w:rsidRPr="009529CD">
        <w:rPr>
          <w:rFonts w:cs="Arial"/>
          <w:sz w:val="24"/>
          <w:szCs w:val="24"/>
          <w:lang w:val="pl-PL"/>
        </w:rPr>
        <w:t xml:space="preserve"> </w:t>
      </w:r>
      <w:r w:rsidRPr="009529CD">
        <w:rPr>
          <w:rFonts w:cs="Arial"/>
          <w:sz w:val="24"/>
          <w:szCs w:val="24"/>
          <w:lang w:val="pl-PL"/>
        </w:rPr>
        <w:t>trybu</w:t>
      </w:r>
      <w:r w:rsidR="00F512D5" w:rsidRPr="009529CD">
        <w:rPr>
          <w:rFonts w:cs="Arial"/>
          <w:sz w:val="24"/>
          <w:szCs w:val="24"/>
          <w:lang w:val="pl-PL"/>
        </w:rPr>
        <w:t xml:space="preserve"> </w:t>
      </w:r>
      <w:r w:rsidRPr="009529CD">
        <w:rPr>
          <w:rFonts w:cs="Arial"/>
          <w:sz w:val="24"/>
          <w:szCs w:val="24"/>
          <w:lang w:val="pl-PL"/>
        </w:rPr>
        <w:t>ustalania</w:t>
      </w:r>
      <w:r w:rsidR="00F512D5" w:rsidRPr="009529CD">
        <w:rPr>
          <w:rFonts w:cs="Arial"/>
          <w:sz w:val="24"/>
          <w:szCs w:val="24"/>
          <w:lang w:val="pl-PL"/>
        </w:rPr>
        <w:t xml:space="preserve"> </w:t>
      </w:r>
      <w:r w:rsidRPr="009529CD">
        <w:rPr>
          <w:rFonts w:cs="Arial"/>
          <w:sz w:val="24"/>
          <w:szCs w:val="24"/>
          <w:lang w:val="pl-PL"/>
        </w:rPr>
        <w:t>tej</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powołuje</w:t>
      </w:r>
      <w:r w:rsidR="00F512D5" w:rsidRPr="009529CD">
        <w:rPr>
          <w:rFonts w:cs="Arial"/>
          <w:sz w:val="24"/>
          <w:szCs w:val="24"/>
          <w:lang w:val="pl-PL"/>
        </w:rPr>
        <w:t xml:space="preserve"> </w:t>
      </w:r>
      <w:r w:rsidRPr="009529CD">
        <w:rPr>
          <w:rFonts w:cs="Arial"/>
          <w:sz w:val="24"/>
          <w:szCs w:val="24"/>
          <w:lang w:val="pl-PL"/>
        </w:rPr>
        <w:t>komisję,</w:t>
      </w:r>
      <w:r w:rsidR="00F512D5" w:rsidRPr="009529CD">
        <w:rPr>
          <w:rFonts w:cs="Arial"/>
          <w:sz w:val="24"/>
          <w:szCs w:val="24"/>
          <w:lang w:val="pl-PL"/>
        </w:rPr>
        <w:t xml:space="preserve"> </w:t>
      </w:r>
      <w:r w:rsidRPr="009529CD">
        <w:rPr>
          <w:rFonts w:cs="Arial"/>
          <w:sz w:val="24"/>
          <w:szCs w:val="24"/>
          <w:lang w:val="pl-PL"/>
        </w:rPr>
        <w:t>która przeprowadza</w:t>
      </w:r>
      <w:r w:rsidR="00F512D5" w:rsidRPr="009529CD">
        <w:rPr>
          <w:rFonts w:cs="Arial"/>
          <w:sz w:val="24"/>
          <w:szCs w:val="24"/>
          <w:lang w:val="pl-PL"/>
        </w:rPr>
        <w:t xml:space="preserve"> </w:t>
      </w:r>
      <w:r w:rsidRPr="009529CD">
        <w:rPr>
          <w:rFonts w:cs="Arial"/>
          <w:sz w:val="24"/>
          <w:szCs w:val="24"/>
          <w:lang w:val="pl-PL"/>
        </w:rPr>
        <w:t>sprawdzian</w:t>
      </w:r>
      <w:r w:rsidR="00F512D5" w:rsidRPr="009529CD">
        <w:rPr>
          <w:rFonts w:cs="Arial"/>
          <w:sz w:val="24"/>
          <w:szCs w:val="24"/>
          <w:lang w:val="pl-PL"/>
        </w:rPr>
        <w:t xml:space="preserve"> </w:t>
      </w:r>
      <w:r w:rsidRPr="009529CD">
        <w:rPr>
          <w:rFonts w:cs="Arial"/>
          <w:sz w:val="24"/>
          <w:szCs w:val="24"/>
          <w:lang w:val="pl-PL"/>
        </w:rPr>
        <w:t>wiadomości</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umiejętności</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006C7AA5" w:rsidRPr="009529CD">
        <w:rPr>
          <w:rFonts w:cs="Arial"/>
          <w:sz w:val="24"/>
          <w:szCs w:val="24"/>
          <w:lang w:val="pl-PL"/>
        </w:rPr>
        <w:br/>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formie</w:t>
      </w:r>
      <w:r w:rsidR="00F512D5" w:rsidRPr="009529CD">
        <w:rPr>
          <w:rFonts w:cs="Arial"/>
          <w:sz w:val="24"/>
          <w:szCs w:val="24"/>
          <w:lang w:val="pl-PL"/>
        </w:rPr>
        <w:t xml:space="preserve"> </w:t>
      </w:r>
      <w:r w:rsidRPr="009529CD">
        <w:rPr>
          <w:rFonts w:cs="Arial"/>
          <w:sz w:val="24"/>
          <w:szCs w:val="24"/>
          <w:lang w:val="pl-PL"/>
        </w:rPr>
        <w:t>pisemnej</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ustnej,</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ustala</w:t>
      </w:r>
      <w:r w:rsidR="00F512D5" w:rsidRPr="009529CD">
        <w:rPr>
          <w:rFonts w:cs="Arial"/>
          <w:sz w:val="24"/>
          <w:szCs w:val="24"/>
          <w:lang w:val="pl-PL"/>
        </w:rPr>
        <w:t xml:space="preserve"> </w:t>
      </w:r>
      <w:r w:rsidRPr="009529CD">
        <w:rPr>
          <w:rFonts w:cs="Arial"/>
          <w:sz w:val="24"/>
          <w:szCs w:val="24"/>
          <w:lang w:val="pl-PL"/>
        </w:rPr>
        <w:t>roczną ocenę klasyfikacyjną z danych zajęć edukacyjnych</w:t>
      </w:r>
      <w:r w:rsidR="006C7AA5" w:rsidRPr="009529CD">
        <w:rPr>
          <w:rFonts w:cs="Arial"/>
          <w:sz w:val="24"/>
          <w:szCs w:val="24"/>
          <w:lang w:val="pl-PL"/>
        </w:rPr>
        <w:t>;</w:t>
      </w:r>
      <w:r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W skład komisji wchodzą: </w:t>
      </w:r>
    </w:p>
    <w:p w:rsidR="00F254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Dyrektor Szkoły albo nauczyciel zajmujący inne kierownicze stanowisko – jako przewodniczący</w:t>
      </w:r>
      <w:r w:rsidR="00F512D5" w:rsidRPr="009529CD">
        <w:rPr>
          <w:rFonts w:cs="Arial"/>
          <w:sz w:val="24"/>
          <w:szCs w:val="24"/>
          <w:lang w:val="pl-PL"/>
        </w:rPr>
        <w:t xml:space="preserve"> </w:t>
      </w:r>
      <w:r w:rsidRPr="009529CD">
        <w:rPr>
          <w:rFonts w:cs="Arial"/>
          <w:sz w:val="24"/>
          <w:szCs w:val="24"/>
          <w:lang w:val="pl-PL"/>
        </w:rPr>
        <w:t xml:space="preserve">komisji, </w:t>
      </w:r>
    </w:p>
    <w:p w:rsidR="00F254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nauczyciel prowadzący dane zajęcia edukacyjne, </w:t>
      </w:r>
    </w:p>
    <w:p w:rsidR="00F2543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dwóch nauczycieli z danej lub innej szkoły tego samego typu, prowadzący takie same zajęcia</w:t>
      </w:r>
      <w:r w:rsidR="00F512D5" w:rsidRPr="009529CD">
        <w:rPr>
          <w:rFonts w:cs="Arial"/>
          <w:sz w:val="24"/>
          <w:szCs w:val="24"/>
          <w:lang w:val="pl-PL"/>
        </w:rPr>
        <w:t xml:space="preserve"> </w:t>
      </w:r>
      <w:r w:rsidRPr="009529CD">
        <w:rPr>
          <w:rFonts w:cs="Arial"/>
          <w:sz w:val="24"/>
          <w:szCs w:val="24"/>
          <w:lang w:val="pl-PL"/>
        </w:rPr>
        <w:t>edukacyjne</w:t>
      </w:r>
      <w:r w:rsidR="006C7AA5" w:rsidRPr="009529CD">
        <w:rPr>
          <w:rFonts w:cs="Arial"/>
          <w:sz w:val="24"/>
          <w:szCs w:val="24"/>
          <w:lang w:val="pl-PL"/>
        </w:rPr>
        <w:t>;</w:t>
      </w:r>
      <w:r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Nauczyciel,</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którym</w:t>
      </w:r>
      <w:r w:rsidR="00F512D5" w:rsidRPr="009529CD">
        <w:rPr>
          <w:rFonts w:cs="Arial"/>
          <w:sz w:val="24"/>
          <w:szCs w:val="24"/>
          <w:lang w:val="pl-PL"/>
        </w:rPr>
        <w:t xml:space="preserve"> </w:t>
      </w:r>
      <w:r w:rsidRPr="009529CD">
        <w:rPr>
          <w:rFonts w:cs="Arial"/>
          <w:sz w:val="24"/>
          <w:szCs w:val="24"/>
          <w:lang w:val="pl-PL"/>
        </w:rPr>
        <w:t>mowa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pkt</w:t>
      </w:r>
      <w:r w:rsidR="00F512D5" w:rsidRPr="009529CD">
        <w:rPr>
          <w:rFonts w:cs="Arial"/>
          <w:sz w:val="24"/>
          <w:szCs w:val="24"/>
          <w:lang w:val="pl-PL"/>
        </w:rPr>
        <w:t xml:space="preserve"> </w:t>
      </w:r>
      <w:r w:rsidRPr="009529CD">
        <w:rPr>
          <w:rFonts w:cs="Arial"/>
          <w:sz w:val="24"/>
          <w:szCs w:val="24"/>
          <w:lang w:val="pl-PL"/>
        </w:rPr>
        <w:t>3,</w:t>
      </w:r>
      <w:r w:rsidR="00F512D5" w:rsidRPr="009529CD">
        <w:rPr>
          <w:rFonts w:cs="Arial"/>
          <w:sz w:val="24"/>
          <w:szCs w:val="24"/>
          <w:lang w:val="pl-PL"/>
        </w:rPr>
        <w:t xml:space="preserve"> </w:t>
      </w:r>
      <w:r w:rsidRPr="009529CD">
        <w:rPr>
          <w:rFonts w:cs="Arial"/>
          <w:sz w:val="24"/>
          <w:szCs w:val="24"/>
          <w:lang w:val="pl-PL"/>
        </w:rPr>
        <w:t>może</w:t>
      </w:r>
      <w:r w:rsidR="00F512D5" w:rsidRPr="009529CD">
        <w:rPr>
          <w:rFonts w:cs="Arial"/>
          <w:sz w:val="24"/>
          <w:szCs w:val="24"/>
          <w:lang w:val="pl-PL"/>
        </w:rPr>
        <w:t xml:space="preserve"> </w:t>
      </w:r>
      <w:r w:rsidRPr="009529CD">
        <w:rPr>
          <w:rFonts w:cs="Arial"/>
          <w:sz w:val="24"/>
          <w:szCs w:val="24"/>
          <w:lang w:val="pl-PL"/>
        </w:rPr>
        <w:t>być</w:t>
      </w:r>
      <w:r w:rsidR="00F512D5" w:rsidRPr="009529CD">
        <w:rPr>
          <w:rFonts w:cs="Arial"/>
          <w:sz w:val="24"/>
          <w:szCs w:val="24"/>
          <w:lang w:val="pl-PL"/>
        </w:rPr>
        <w:t xml:space="preserve"> </w:t>
      </w:r>
      <w:r w:rsidRPr="009529CD">
        <w:rPr>
          <w:rFonts w:cs="Arial"/>
          <w:sz w:val="24"/>
          <w:szCs w:val="24"/>
          <w:lang w:val="pl-PL"/>
        </w:rPr>
        <w:t>zwolniony</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udziału</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pracy</w:t>
      </w:r>
      <w:r w:rsidR="00F512D5" w:rsidRPr="009529CD">
        <w:rPr>
          <w:rFonts w:cs="Arial"/>
          <w:sz w:val="24"/>
          <w:szCs w:val="24"/>
          <w:lang w:val="pl-PL"/>
        </w:rPr>
        <w:t xml:space="preserve"> </w:t>
      </w:r>
      <w:r w:rsidRPr="009529CD">
        <w:rPr>
          <w:rFonts w:cs="Arial"/>
          <w:sz w:val="24"/>
          <w:szCs w:val="24"/>
          <w:lang w:val="pl-PL"/>
        </w:rPr>
        <w:t>komisji</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własną</w:t>
      </w:r>
      <w:r w:rsidR="00F512D5" w:rsidRPr="009529CD">
        <w:rPr>
          <w:rFonts w:cs="Arial"/>
          <w:sz w:val="24"/>
          <w:szCs w:val="24"/>
          <w:lang w:val="pl-PL"/>
        </w:rPr>
        <w:t xml:space="preserve"> </w:t>
      </w:r>
      <w:r w:rsidRPr="009529CD">
        <w:rPr>
          <w:rFonts w:cs="Arial"/>
          <w:sz w:val="24"/>
          <w:szCs w:val="24"/>
          <w:lang w:val="pl-PL"/>
        </w:rPr>
        <w:t>prośbę</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w innych,</w:t>
      </w:r>
      <w:r w:rsidR="00F512D5" w:rsidRPr="009529CD">
        <w:rPr>
          <w:rFonts w:cs="Arial"/>
          <w:sz w:val="24"/>
          <w:szCs w:val="24"/>
          <w:lang w:val="pl-PL"/>
        </w:rPr>
        <w:t xml:space="preserve"> </w:t>
      </w:r>
      <w:r w:rsidRPr="009529CD">
        <w:rPr>
          <w:rFonts w:cs="Arial"/>
          <w:sz w:val="24"/>
          <w:szCs w:val="24"/>
          <w:lang w:val="pl-PL"/>
        </w:rPr>
        <w:t>szczególnie</w:t>
      </w:r>
      <w:r w:rsidR="00F512D5" w:rsidRPr="009529CD">
        <w:rPr>
          <w:rFonts w:cs="Arial"/>
          <w:sz w:val="24"/>
          <w:szCs w:val="24"/>
          <w:lang w:val="pl-PL"/>
        </w:rPr>
        <w:t xml:space="preserve"> </w:t>
      </w:r>
      <w:r w:rsidRPr="009529CD">
        <w:rPr>
          <w:rFonts w:cs="Arial"/>
          <w:sz w:val="24"/>
          <w:szCs w:val="24"/>
          <w:lang w:val="pl-PL"/>
        </w:rPr>
        <w:t>uzasadnionych</w:t>
      </w:r>
      <w:r w:rsidR="00F512D5" w:rsidRPr="009529CD">
        <w:rPr>
          <w:rFonts w:cs="Arial"/>
          <w:sz w:val="24"/>
          <w:szCs w:val="24"/>
          <w:lang w:val="pl-PL"/>
        </w:rPr>
        <w:t xml:space="preserve"> </w:t>
      </w:r>
      <w:r w:rsidRPr="009529CD">
        <w:rPr>
          <w:rFonts w:cs="Arial"/>
          <w:sz w:val="24"/>
          <w:szCs w:val="24"/>
          <w:lang w:val="pl-PL"/>
        </w:rPr>
        <w:t>przypadkach.</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takim</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powołuje</w:t>
      </w:r>
      <w:r w:rsidR="00F512D5" w:rsidRPr="009529CD">
        <w:rPr>
          <w:rFonts w:cs="Arial"/>
          <w:sz w:val="24"/>
          <w:szCs w:val="24"/>
          <w:lang w:val="pl-PL"/>
        </w:rPr>
        <w:t xml:space="preserve"> </w:t>
      </w:r>
      <w:r w:rsidRPr="009529CD">
        <w:rPr>
          <w:rFonts w:cs="Arial"/>
          <w:sz w:val="24"/>
          <w:szCs w:val="24"/>
          <w:lang w:val="pl-PL"/>
        </w:rPr>
        <w:t>innego nauczyciela</w:t>
      </w:r>
      <w:r w:rsidR="00F512D5" w:rsidRPr="009529CD">
        <w:rPr>
          <w:rFonts w:cs="Arial"/>
          <w:sz w:val="24"/>
          <w:szCs w:val="24"/>
          <w:lang w:val="pl-PL"/>
        </w:rPr>
        <w:t xml:space="preserve"> </w:t>
      </w:r>
      <w:r w:rsidRPr="009529CD">
        <w:rPr>
          <w:rFonts w:cs="Arial"/>
          <w:sz w:val="24"/>
          <w:szCs w:val="24"/>
          <w:lang w:val="pl-PL"/>
        </w:rPr>
        <w:t>prowadzącego</w:t>
      </w:r>
      <w:r w:rsidR="00F512D5" w:rsidRPr="009529CD">
        <w:rPr>
          <w:rFonts w:cs="Arial"/>
          <w:sz w:val="24"/>
          <w:szCs w:val="24"/>
          <w:lang w:val="pl-PL"/>
        </w:rPr>
        <w:t xml:space="preserve"> </w:t>
      </w:r>
      <w:r w:rsidRPr="009529CD">
        <w:rPr>
          <w:rFonts w:cs="Arial"/>
          <w:sz w:val="24"/>
          <w:szCs w:val="24"/>
          <w:lang w:val="pl-PL"/>
        </w:rPr>
        <w:t>takie</w:t>
      </w:r>
      <w:r w:rsidR="00F512D5" w:rsidRPr="009529CD">
        <w:rPr>
          <w:rFonts w:cs="Arial"/>
          <w:sz w:val="24"/>
          <w:szCs w:val="24"/>
          <w:lang w:val="pl-PL"/>
        </w:rPr>
        <w:t xml:space="preserve"> </w:t>
      </w:r>
      <w:r w:rsidRPr="009529CD">
        <w:rPr>
          <w:rFonts w:cs="Arial"/>
          <w:sz w:val="24"/>
          <w:szCs w:val="24"/>
          <w:lang w:val="pl-PL"/>
        </w:rPr>
        <w:t>same</w:t>
      </w:r>
      <w:r w:rsidR="00F512D5" w:rsidRPr="009529CD">
        <w:rPr>
          <w:rFonts w:cs="Arial"/>
          <w:sz w:val="24"/>
          <w:szCs w:val="24"/>
          <w:lang w:val="pl-PL"/>
        </w:rPr>
        <w:t xml:space="preserve"> </w:t>
      </w:r>
      <w:r w:rsidRPr="009529CD">
        <w:rPr>
          <w:rFonts w:cs="Arial"/>
          <w:sz w:val="24"/>
          <w:szCs w:val="24"/>
          <w:lang w:val="pl-PL"/>
        </w:rPr>
        <w:t>zajęcia</w:t>
      </w:r>
      <w:r w:rsidR="00F512D5" w:rsidRPr="009529CD">
        <w:rPr>
          <w:rFonts w:cs="Arial"/>
          <w:sz w:val="24"/>
          <w:szCs w:val="24"/>
          <w:lang w:val="pl-PL"/>
        </w:rPr>
        <w:t xml:space="preserve"> </w:t>
      </w:r>
      <w:r w:rsidRPr="009529CD">
        <w:rPr>
          <w:rFonts w:cs="Arial"/>
          <w:sz w:val="24"/>
          <w:szCs w:val="24"/>
          <w:lang w:val="pl-PL"/>
        </w:rPr>
        <w:t>edukacyjne,</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tym</w:t>
      </w:r>
      <w:r w:rsidR="00F512D5" w:rsidRPr="009529CD">
        <w:rPr>
          <w:rFonts w:cs="Arial"/>
          <w:sz w:val="24"/>
          <w:szCs w:val="24"/>
          <w:lang w:val="pl-PL"/>
        </w:rPr>
        <w:t xml:space="preserve"> </w:t>
      </w:r>
      <w:r w:rsidR="006C7AA5" w:rsidRPr="009529CD">
        <w:rPr>
          <w:rFonts w:cs="Arial"/>
          <w:sz w:val="24"/>
          <w:szCs w:val="24"/>
          <w:lang w:val="pl-PL"/>
        </w:rPr>
        <w:br/>
      </w:r>
      <w:r w:rsidRPr="009529CD">
        <w:rPr>
          <w:rFonts w:cs="Arial"/>
          <w:sz w:val="24"/>
          <w:szCs w:val="24"/>
          <w:lang w:val="pl-PL"/>
        </w:rPr>
        <w:t>że</w:t>
      </w:r>
      <w:r w:rsidR="00F512D5" w:rsidRPr="009529CD">
        <w:rPr>
          <w:rFonts w:cs="Arial"/>
          <w:sz w:val="24"/>
          <w:szCs w:val="24"/>
          <w:lang w:val="pl-PL"/>
        </w:rPr>
        <w:t xml:space="preserve"> </w:t>
      </w:r>
      <w:r w:rsidRPr="009529CD">
        <w:rPr>
          <w:rFonts w:cs="Arial"/>
          <w:sz w:val="24"/>
          <w:szCs w:val="24"/>
          <w:lang w:val="pl-PL"/>
        </w:rPr>
        <w:t>powołanie</w:t>
      </w:r>
      <w:r w:rsidR="00F512D5" w:rsidRPr="009529CD">
        <w:rPr>
          <w:rFonts w:cs="Arial"/>
          <w:sz w:val="24"/>
          <w:szCs w:val="24"/>
          <w:lang w:val="pl-PL"/>
        </w:rPr>
        <w:t xml:space="preserve"> </w:t>
      </w:r>
      <w:r w:rsidRPr="009529CD">
        <w:rPr>
          <w:rFonts w:cs="Arial"/>
          <w:sz w:val="24"/>
          <w:szCs w:val="24"/>
          <w:lang w:val="pl-PL"/>
        </w:rPr>
        <w:t>nauczyciela</w:t>
      </w:r>
      <w:r w:rsidR="00F512D5" w:rsidRPr="009529CD">
        <w:rPr>
          <w:rFonts w:cs="Arial"/>
          <w:sz w:val="24"/>
          <w:szCs w:val="24"/>
          <w:lang w:val="pl-PL"/>
        </w:rPr>
        <w:t xml:space="preserve"> </w:t>
      </w:r>
      <w:r w:rsidRPr="009529CD">
        <w:rPr>
          <w:rFonts w:cs="Arial"/>
          <w:sz w:val="24"/>
          <w:szCs w:val="24"/>
          <w:lang w:val="pl-PL"/>
        </w:rPr>
        <w:t>zatrudnionego</w:t>
      </w:r>
      <w:r w:rsidR="00F512D5" w:rsidRPr="009529CD">
        <w:rPr>
          <w:rFonts w:cs="Arial"/>
          <w:sz w:val="24"/>
          <w:szCs w:val="24"/>
          <w:lang w:val="pl-PL"/>
        </w:rPr>
        <w:t xml:space="preserve"> </w:t>
      </w:r>
      <w:r w:rsidRPr="009529CD">
        <w:rPr>
          <w:rFonts w:cs="Arial"/>
          <w:sz w:val="24"/>
          <w:szCs w:val="24"/>
          <w:lang w:val="pl-PL"/>
        </w:rPr>
        <w:t>w innej szkole następuje w porozumieniu z dyrektorem tej szkoły</w:t>
      </w:r>
      <w:r w:rsidR="006C7AA5" w:rsidRPr="009529CD">
        <w:rPr>
          <w:rFonts w:cs="Arial"/>
          <w:sz w:val="24"/>
          <w:szCs w:val="24"/>
          <w:lang w:val="pl-PL"/>
        </w:rPr>
        <w:t>;</w:t>
      </w:r>
      <w:r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Ustalona</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komisję</w:t>
      </w:r>
      <w:r w:rsidR="00F512D5" w:rsidRPr="009529CD">
        <w:rPr>
          <w:rFonts w:cs="Arial"/>
          <w:sz w:val="24"/>
          <w:szCs w:val="24"/>
          <w:lang w:val="pl-PL"/>
        </w:rPr>
        <w:t xml:space="preserve"> </w:t>
      </w:r>
      <w:r w:rsidRPr="009529CD">
        <w:rPr>
          <w:rFonts w:cs="Arial"/>
          <w:sz w:val="24"/>
          <w:szCs w:val="24"/>
          <w:lang w:val="pl-PL"/>
        </w:rPr>
        <w:t>roczna</w:t>
      </w:r>
      <w:r w:rsidR="00F512D5" w:rsidRPr="009529CD">
        <w:rPr>
          <w:rFonts w:cs="Arial"/>
          <w:sz w:val="24"/>
          <w:szCs w:val="24"/>
          <w:lang w:val="pl-PL"/>
        </w:rPr>
        <w:t xml:space="preserve"> </w:t>
      </w:r>
      <w:r w:rsidRPr="009529CD">
        <w:rPr>
          <w:rFonts w:cs="Arial"/>
          <w:sz w:val="24"/>
          <w:szCs w:val="24"/>
          <w:lang w:val="pl-PL"/>
        </w:rPr>
        <w:t>ocena</w:t>
      </w:r>
      <w:r w:rsidR="00F512D5" w:rsidRPr="009529CD">
        <w:rPr>
          <w:rFonts w:cs="Arial"/>
          <w:sz w:val="24"/>
          <w:szCs w:val="24"/>
          <w:lang w:val="pl-PL"/>
        </w:rPr>
        <w:t xml:space="preserve"> </w:t>
      </w:r>
      <w:r w:rsidRPr="009529CD">
        <w:rPr>
          <w:rFonts w:cs="Arial"/>
          <w:sz w:val="24"/>
          <w:szCs w:val="24"/>
          <w:lang w:val="pl-PL"/>
        </w:rPr>
        <w:t>klasyfikacyjna</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zajęć</w:t>
      </w:r>
      <w:r w:rsidR="00F512D5" w:rsidRPr="009529CD">
        <w:rPr>
          <w:rFonts w:cs="Arial"/>
          <w:sz w:val="24"/>
          <w:szCs w:val="24"/>
          <w:lang w:val="pl-PL"/>
        </w:rPr>
        <w:t xml:space="preserve"> </w:t>
      </w:r>
      <w:r w:rsidRPr="009529CD">
        <w:rPr>
          <w:rFonts w:cs="Arial"/>
          <w:sz w:val="24"/>
          <w:szCs w:val="24"/>
          <w:lang w:val="pl-PL"/>
        </w:rPr>
        <w:t>edukacyjnych</w:t>
      </w:r>
      <w:r w:rsidR="00F512D5" w:rsidRPr="009529CD">
        <w:rPr>
          <w:rFonts w:cs="Arial"/>
          <w:sz w:val="24"/>
          <w:szCs w:val="24"/>
          <w:lang w:val="pl-PL"/>
        </w:rPr>
        <w:t xml:space="preserve"> </w:t>
      </w:r>
      <w:r w:rsidRPr="009529CD">
        <w:rPr>
          <w:rFonts w:cs="Arial"/>
          <w:sz w:val="24"/>
          <w:szCs w:val="24"/>
          <w:lang w:val="pl-PL"/>
        </w:rPr>
        <w:t>nie</w:t>
      </w:r>
      <w:r w:rsidR="00F512D5" w:rsidRPr="009529CD">
        <w:rPr>
          <w:rFonts w:cs="Arial"/>
          <w:sz w:val="24"/>
          <w:szCs w:val="24"/>
          <w:lang w:val="pl-PL"/>
        </w:rPr>
        <w:t xml:space="preserve"> </w:t>
      </w:r>
      <w:r w:rsidRPr="009529CD">
        <w:rPr>
          <w:rFonts w:cs="Arial"/>
          <w:sz w:val="24"/>
          <w:szCs w:val="24"/>
          <w:lang w:val="pl-PL"/>
        </w:rPr>
        <w:t>może</w:t>
      </w:r>
      <w:r w:rsidR="00F512D5" w:rsidRPr="009529CD">
        <w:rPr>
          <w:rFonts w:cs="Arial"/>
          <w:sz w:val="24"/>
          <w:szCs w:val="24"/>
          <w:lang w:val="pl-PL"/>
        </w:rPr>
        <w:t xml:space="preserve"> </w:t>
      </w:r>
      <w:r w:rsidRPr="009529CD">
        <w:rPr>
          <w:rFonts w:cs="Arial"/>
          <w:sz w:val="24"/>
          <w:szCs w:val="24"/>
          <w:lang w:val="pl-PL"/>
        </w:rPr>
        <w:t>być</w:t>
      </w:r>
      <w:r w:rsidR="00F512D5" w:rsidRPr="009529CD">
        <w:rPr>
          <w:rFonts w:cs="Arial"/>
          <w:sz w:val="24"/>
          <w:szCs w:val="24"/>
          <w:lang w:val="pl-PL"/>
        </w:rPr>
        <w:t xml:space="preserve"> </w:t>
      </w:r>
      <w:r w:rsidRPr="009529CD">
        <w:rPr>
          <w:rFonts w:cs="Arial"/>
          <w:sz w:val="24"/>
          <w:szCs w:val="24"/>
          <w:lang w:val="pl-PL"/>
        </w:rPr>
        <w:t>niższa</w:t>
      </w:r>
      <w:r w:rsidR="00F512D5" w:rsidRPr="009529CD">
        <w:rPr>
          <w:rFonts w:cs="Arial"/>
          <w:sz w:val="24"/>
          <w:szCs w:val="24"/>
          <w:lang w:val="pl-PL"/>
        </w:rPr>
        <w:t xml:space="preserve"> </w:t>
      </w:r>
      <w:r w:rsidRPr="009529CD">
        <w:rPr>
          <w:rFonts w:cs="Arial"/>
          <w:sz w:val="24"/>
          <w:szCs w:val="24"/>
          <w:lang w:val="pl-PL"/>
        </w:rPr>
        <w:t>od</w:t>
      </w:r>
      <w:r w:rsidR="00F512D5" w:rsidRPr="009529CD">
        <w:rPr>
          <w:rFonts w:cs="Arial"/>
          <w:sz w:val="24"/>
          <w:szCs w:val="24"/>
          <w:lang w:val="pl-PL"/>
        </w:rPr>
        <w:t xml:space="preserve"> </w:t>
      </w:r>
      <w:r w:rsidRPr="009529CD">
        <w:rPr>
          <w:rFonts w:cs="Arial"/>
          <w:sz w:val="24"/>
          <w:szCs w:val="24"/>
          <w:lang w:val="pl-PL"/>
        </w:rPr>
        <w:t>ustalonej wcześniej oceny</w:t>
      </w:r>
      <w:r w:rsidR="006C7AA5" w:rsidRPr="009529CD">
        <w:rPr>
          <w:rFonts w:cs="Arial"/>
          <w:sz w:val="24"/>
          <w:szCs w:val="24"/>
          <w:lang w:val="pl-PL"/>
        </w:rPr>
        <w:t>;</w:t>
      </w:r>
      <w:r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Ocena</w:t>
      </w:r>
      <w:r w:rsidR="00F512D5" w:rsidRPr="009529CD">
        <w:rPr>
          <w:rFonts w:cs="Arial"/>
          <w:sz w:val="24"/>
          <w:szCs w:val="24"/>
          <w:lang w:val="pl-PL"/>
        </w:rPr>
        <w:t xml:space="preserve"> </w:t>
      </w:r>
      <w:r w:rsidRPr="009529CD">
        <w:rPr>
          <w:rFonts w:cs="Arial"/>
          <w:sz w:val="24"/>
          <w:szCs w:val="24"/>
          <w:lang w:val="pl-PL"/>
        </w:rPr>
        <w:t>ustalona</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komisję</w:t>
      </w:r>
      <w:r w:rsidR="00F512D5" w:rsidRPr="009529CD">
        <w:rPr>
          <w:rFonts w:cs="Arial"/>
          <w:sz w:val="24"/>
          <w:szCs w:val="24"/>
          <w:lang w:val="pl-PL"/>
        </w:rPr>
        <w:t xml:space="preserve"> </w:t>
      </w:r>
      <w:r w:rsidRPr="009529CD">
        <w:rPr>
          <w:rFonts w:cs="Arial"/>
          <w:sz w:val="24"/>
          <w:szCs w:val="24"/>
          <w:lang w:val="pl-PL"/>
        </w:rPr>
        <w:t>jest</w:t>
      </w:r>
      <w:r w:rsidR="00F512D5" w:rsidRPr="009529CD">
        <w:rPr>
          <w:rFonts w:cs="Arial"/>
          <w:sz w:val="24"/>
          <w:szCs w:val="24"/>
          <w:lang w:val="pl-PL"/>
        </w:rPr>
        <w:t xml:space="preserve"> </w:t>
      </w:r>
      <w:r w:rsidRPr="009529CD">
        <w:rPr>
          <w:rFonts w:cs="Arial"/>
          <w:sz w:val="24"/>
          <w:szCs w:val="24"/>
          <w:lang w:val="pl-PL"/>
        </w:rPr>
        <w:t>ostateczna,</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wyjątkiem</w:t>
      </w:r>
      <w:r w:rsidR="00F512D5" w:rsidRPr="009529CD">
        <w:rPr>
          <w:rFonts w:cs="Arial"/>
          <w:sz w:val="24"/>
          <w:szCs w:val="24"/>
          <w:lang w:val="pl-PL"/>
        </w:rPr>
        <w:t xml:space="preserve"> </w:t>
      </w:r>
      <w:r w:rsidRPr="009529CD">
        <w:rPr>
          <w:rFonts w:cs="Arial"/>
          <w:sz w:val="24"/>
          <w:szCs w:val="24"/>
          <w:lang w:val="pl-PL"/>
        </w:rPr>
        <w:t>niedostatecznej</w:t>
      </w:r>
      <w:r w:rsidR="00F512D5" w:rsidRPr="009529CD">
        <w:rPr>
          <w:rFonts w:cs="Arial"/>
          <w:sz w:val="24"/>
          <w:szCs w:val="24"/>
          <w:lang w:val="pl-PL"/>
        </w:rPr>
        <w:t xml:space="preserve"> </w:t>
      </w:r>
      <w:r w:rsidRPr="009529CD">
        <w:rPr>
          <w:rFonts w:cs="Arial"/>
          <w:sz w:val="24"/>
          <w:szCs w:val="24"/>
          <w:lang w:val="pl-PL"/>
        </w:rPr>
        <w:t>rocznej</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klasyfikacyjnej</w:t>
      </w:r>
      <w:r w:rsidR="00F512D5" w:rsidRPr="009529CD">
        <w:rPr>
          <w:rFonts w:cs="Arial"/>
          <w:sz w:val="24"/>
          <w:szCs w:val="24"/>
          <w:lang w:val="pl-PL"/>
        </w:rPr>
        <w:t xml:space="preserve"> </w:t>
      </w:r>
      <w:r w:rsidRPr="009529CD">
        <w:rPr>
          <w:rFonts w:cs="Arial"/>
          <w:sz w:val="24"/>
          <w:szCs w:val="24"/>
          <w:lang w:val="pl-PL"/>
        </w:rPr>
        <w:t>z zajęć edukacyjnych, która może być zmieniona w wyniku egzaminu poprawkowego</w:t>
      </w:r>
      <w:r w:rsidR="006C7AA5" w:rsidRPr="009529CD">
        <w:rPr>
          <w:rFonts w:cs="Arial"/>
          <w:sz w:val="24"/>
          <w:szCs w:val="24"/>
          <w:lang w:val="pl-PL"/>
        </w:rPr>
        <w:t>;</w:t>
      </w:r>
      <w:r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prac</w:t>
      </w:r>
      <w:r w:rsidR="00F512D5" w:rsidRPr="009529CD">
        <w:rPr>
          <w:rFonts w:cs="Arial"/>
          <w:sz w:val="24"/>
          <w:szCs w:val="24"/>
          <w:lang w:val="pl-PL"/>
        </w:rPr>
        <w:t xml:space="preserve"> </w:t>
      </w:r>
      <w:r w:rsidRPr="009529CD">
        <w:rPr>
          <w:rFonts w:cs="Arial"/>
          <w:sz w:val="24"/>
          <w:szCs w:val="24"/>
          <w:lang w:val="pl-PL"/>
        </w:rPr>
        <w:t>komisji</w:t>
      </w:r>
      <w:r w:rsidR="00F512D5" w:rsidRPr="009529CD">
        <w:rPr>
          <w:rFonts w:cs="Arial"/>
          <w:sz w:val="24"/>
          <w:szCs w:val="24"/>
          <w:lang w:val="pl-PL"/>
        </w:rPr>
        <w:t xml:space="preserve"> </w:t>
      </w:r>
      <w:r w:rsidRPr="009529CD">
        <w:rPr>
          <w:rFonts w:cs="Arial"/>
          <w:sz w:val="24"/>
          <w:szCs w:val="24"/>
          <w:lang w:val="pl-PL"/>
        </w:rPr>
        <w:t>sporządza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protokół</w:t>
      </w:r>
      <w:r w:rsidR="00F512D5" w:rsidRPr="009529CD">
        <w:rPr>
          <w:rFonts w:cs="Arial"/>
          <w:sz w:val="24"/>
          <w:szCs w:val="24"/>
          <w:lang w:val="pl-PL"/>
        </w:rPr>
        <w:t xml:space="preserve"> </w:t>
      </w:r>
      <w:r w:rsidRPr="009529CD">
        <w:rPr>
          <w:rFonts w:cs="Arial"/>
          <w:sz w:val="24"/>
          <w:szCs w:val="24"/>
          <w:lang w:val="pl-PL"/>
        </w:rPr>
        <w:t>zawierający</w:t>
      </w:r>
      <w:r w:rsidR="00F512D5" w:rsidRPr="009529CD">
        <w:rPr>
          <w:rFonts w:cs="Arial"/>
          <w:sz w:val="24"/>
          <w:szCs w:val="24"/>
          <w:lang w:val="pl-PL"/>
        </w:rPr>
        <w:t xml:space="preserve"> </w:t>
      </w:r>
      <w:r w:rsidRPr="009529CD">
        <w:rPr>
          <w:rFonts w:cs="Arial"/>
          <w:sz w:val="24"/>
          <w:szCs w:val="24"/>
          <w:lang w:val="pl-PL"/>
        </w:rPr>
        <w:t>skład</w:t>
      </w:r>
      <w:r w:rsidR="00F512D5" w:rsidRPr="009529CD">
        <w:rPr>
          <w:rFonts w:cs="Arial"/>
          <w:sz w:val="24"/>
          <w:szCs w:val="24"/>
          <w:lang w:val="pl-PL"/>
        </w:rPr>
        <w:t xml:space="preserve"> </w:t>
      </w:r>
      <w:r w:rsidRPr="009529CD">
        <w:rPr>
          <w:rFonts w:cs="Arial"/>
          <w:sz w:val="24"/>
          <w:szCs w:val="24"/>
          <w:lang w:val="pl-PL"/>
        </w:rPr>
        <w:t>komisji,</w:t>
      </w:r>
      <w:r w:rsidR="00F512D5" w:rsidRPr="009529CD">
        <w:rPr>
          <w:rFonts w:cs="Arial"/>
          <w:sz w:val="24"/>
          <w:szCs w:val="24"/>
          <w:lang w:val="pl-PL"/>
        </w:rPr>
        <w:t xml:space="preserve"> </w:t>
      </w:r>
      <w:r w:rsidRPr="009529CD">
        <w:rPr>
          <w:rFonts w:cs="Arial"/>
          <w:sz w:val="24"/>
          <w:szCs w:val="24"/>
          <w:lang w:val="pl-PL"/>
        </w:rPr>
        <w:t>termin</w:t>
      </w:r>
      <w:r w:rsidR="00F512D5" w:rsidRPr="009529CD">
        <w:rPr>
          <w:rFonts w:cs="Arial"/>
          <w:sz w:val="24"/>
          <w:szCs w:val="24"/>
          <w:lang w:val="pl-PL"/>
        </w:rPr>
        <w:t xml:space="preserve"> </w:t>
      </w:r>
      <w:r w:rsidRPr="009529CD">
        <w:rPr>
          <w:rFonts w:cs="Arial"/>
          <w:sz w:val="24"/>
          <w:szCs w:val="24"/>
          <w:lang w:val="pl-PL"/>
        </w:rPr>
        <w:t>sprawdzianu,</w:t>
      </w:r>
      <w:r w:rsidR="00F512D5" w:rsidRPr="009529CD">
        <w:rPr>
          <w:rFonts w:cs="Arial"/>
          <w:sz w:val="24"/>
          <w:szCs w:val="24"/>
          <w:lang w:val="pl-PL"/>
        </w:rPr>
        <w:t xml:space="preserve"> </w:t>
      </w:r>
      <w:r w:rsidRPr="009529CD">
        <w:rPr>
          <w:rFonts w:cs="Arial"/>
          <w:sz w:val="24"/>
          <w:szCs w:val="24"/>
          <w:lang w:val="pl-PL"/>
        </w:rPr>
        <w:t>zadania</w:t>
      </w:r>
      <w:r w:rsidR="00F512D5" w:rsidRPr="009529CD">
        <w:rPr>
          <w:rFonts w:cs="Arial"/>
          <w:sz w:val="24"/>
          <w:szCs w:val="24"/>
          <w:lang w:val="pl-PL"/>
        </w:rPr>
        <w:t xml:space="preserve"> </w:t>
      </w:r>
      <w:r w:rsidRPr="009529CD">
        <w:rPr>
          <w:rFonts w:cs="Arial"/>
          <w:sz w:val="24"/>
          <w:szCs w:val="24"/>
          <w:lang w:val="pl-PL"/>
        </w:rPr>
        <w:t>sprawdzające, wynik sprawdzianu oraz ustaloną ocenę. Protokół stanowi załącznik do arkusza ocen ucznia</w:t>
      </w:r>
      <w:r w:rsidR="006C7AA5" w:rsidRPr="009529CD">
        <w:rPr>
          <w:rFonts w:cs="Arial"/>
          <w:sz w:val="24"/>
          <w:szCs w:val="24"/>
          <w:lang w:val="pl-PL"/>
        </w:rPr>
        <w:t>;</w:t>
      </w:r>
      <w:r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protokołu,</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którym</w:t>
      </w:r>
      <w:r w:rsidR="00F512D5" w:rsidRPr="009529CD">
        <w:rPr>
          <w:rFonts w:cs="Arial"/>
          <w:sz w:val="24"/>
          <w:szCs w:val="24"/>
          <w:lang w:val="pl-PL"/>
        </w:rPr>
        <w:t xml:space="preserve"> </w:t>
      </w:r>
      <w:r w:rsidRPr="009529CD">
        <w:rPr>
          <w:rFonts w:cs="Arial"/>
          <w:sz w:val="24"/>
          <w:szCs w:val="24"/>
          <w:lang w:val="pl-PL"/>
        </w:rPr>
        <w:t>mowa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pkt</w:t>
      </w:r>
      <w:r w:rsidR="00984E15"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7,</w:t>
      </w:r>
      <w:r w:rsidR="00F512D5" w:rsidRPr="009529CD">
        <w:rPr>
          <w:rFonts w:cs="Arial"/>
          <w:sz w:val="24"/>
          <w:szCs w:val="24"/>
          <w:lang w:val="pl-PL"/>
        </w:rPr>
        <w:t xml:space="preserve"> </w:t>
      </w:r>
      <w:r w:rsidRPr="009529CD">
        <w:rPr>
          <w:rFonts w:cs="Arial"/>
          <w:sz w:val="24"/>
          <w:szCs w:val="24"/>
          <w:lang w:val="pl-PL"/>
        </w:rPr>
        <w:t>dołącza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pisemne</w:t>
      </w:r>
      <w:r w:rsidR="00F512D5" w:rsidRPr="009529CD">
        <w:rPr>
          <w:rFonts w:cs="Arial"/>
          <w:sz w:val="24"/>
          <w:szCs w:val="24"/>
          <w:lang w:val="pl-PL"/>
        </w:rPr>
        <w:t xml:space="preserve"> </w:t>
      </w:r>
      <w:r w:rsidRPr="009529CD">
        <w:rPr>
          <w:rFonts w:cs="Arial"/>
          <w:sz w:val="24"/>
          <w:szCs w:val="24"/>
          <w:lang w:val="pl-PL"/>
        </w:rPr>
        <w:t>prace</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zwięzłą</w:t>
      </w:r>
      <w:r w:rsidR="00F512D5" w:rsidRPr="009529CD">
        <w:rPr>
          <w:rFonts w:cs="Arial"/>
          <w:sz w:val="24"/>
          <w:szCs w:val="24"/>
          <w:lang w:val="pl-PL"/>
        </w:rPr>
        <w:t xml:space="preserve"> </w:t>
      </w:r>
      <w:r w:rsidRPr="009529CD">
        <w:rPr>
          <w:rFonts w:cs="Arial"/>
          <w:sz w:val="24"/>
          <w:szCs w:val="24"/>
          <w:lang w:val="pl-PL"/>
        </w:rPr>
        <w:t>informację</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ustnych odpowiedziach ucznia</w:t>
      </w:r>
      <w:r w:rsidR="006C7AA5" w:rsidRPr="009529CD">
        <w:rPr>
          <w:rFonts w:cs="Arial"/>
          <w:sz w:val="24"/>
          <w:szCs w:val="24"/>
          <w:lang w:val="pl-PL"/>
        </w:rPr>
        <w:t>;</w:t>
      </w:r>
      <w:r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który</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przyczyn</w:t>
      </w:r>
      <w:r w:rsidR="00F512D5" w:rsidRPr="009529CD">
        <w:rPr>
          <w:rFonts w:cs="Arial"/>
          <w:sz w:val="24"/>
          <w:szCs w:val="24"/>
          <w:lang w:val="pl-PL"/>
        </w:rPr>
        <w:t xml:space="preserve"> </w:t>
      </w:r>
      <w:r w:rsidRPr="009529CD">
        <w:rPr>
          <w:rFonts w:cs="Arial"/>
          <w:sz w:val="24"/>
          <w:szCs w:val="24"/>
          <w:lang w:val="pl-PL"/>
        </w:rPr>
        <w:t>usprawiedliwionych</w:t>
      </w:r>
      <w:r w:rsidR="00F512D5" w:rsidRPr="009529CD">
        <w:rPr>
          <w:rFonts w:cs="Arial"/>
          <w:sz w:val="24"/>
          <w:szCs w:val="24"/>
          <w:lang w:val="pl-PL"/>
        </w:rPr>
        <w:t xml:space="preserve"> </w:t>
      </w:r>
      <w:r w:rsidRPr="009529CD">
        <w:rPr>
          <w:rFonts w:cs="Arial"/>
          <w:sz w:val="24"/>
          <w:szCs w:val="24"/>
          <w:lang w:val="pl-PL"/>
        </w:rPr>
        <w:t>nie</w:t>
      </w:r>
      <w:r w:rsidR="00F512D5" w:rsidRPr="009529CD">
        <w:rPr>
          <w:rFonts w:cs="Arial"/>
          <w:sz w:val="24"/>
          <w:szCs w:val="24"/>
          <w:lang w:val="pl-PL"/>
        </w:rPr>
        <w:t xml:space="preserve"> </w:t>
      </w:r>
      <w:r w:rsidRPr="009529CD">
        <w:rPr>
          <w:rFonts w:cs="Arial"/>
          <w:sz w:val="24"/>
          <w:szCs w:val="24"/>
          <w:lang w:val="pl-PL"/>
        </w:rPr>
        <w:t>przystąpił</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sprawdzianu,</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którym</w:t>
      </w:r>
      <w:r w:rsidR="00F512D5" w:rsidRPr="009529CD">
        <w:rPr>
          <w:rFonts w:cs="Arial"/>
          <w:sz w:val="24"/>
          <w:szCs w:val="24"/>
          <w:lang w:val="pl-PL"/>
        </w:rPr>
        <w:t xml:space="preserve"> </w:t>
      </w:r>
      <w:r w:rsidRPr="009529CD">
        <w:rPr>
          <w:rFonts w:cs="Arial"/>
          <w:sz w:val="24"/>
          <w:szCs w:val="24"/>
          <w:lang w:val="pl-PL"/>
        </w:rPr>
        <w:t>mowa</w:t>
      </w:r>
      <w:r w:rsidR="00F512D5" w:rsidRPr="009529CD">
        <w:rPr>
          <w:rFonts w:cs="Arial"/>
          <w:sz w:val="24"/>
          <w:szCs w:val="24"/>
          <w:lang w:val="pl-PL"/>
        </w:rPr>
        <w:t xml:space="preserve"> </w:t>
      </w:r>
      <w:r w:rsidR="006C7AA5" w:rsidRPr="009529CD">
        <w:rPr>
          <w:rFonts w:cs="Arial"/>
          <w:sz w:val="24"/>
          <w:szCs w:val="24"/>
          <w:lang w:val="pl-PL"/>
        </w:rPr>
        <w:br/>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pkt</w:t>
      </w:r>
      <w:r w:rsidR="00984E15"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2,</w:t>
      </w:r>
      <w:r w:rsidR="00F512D5" w:rsidRPr="009529CD">
        <w:rPr>
          <w:rFonts w:cs="Arial"/>
          <w:sz w:val="24"/>
          <w:szCs w:val="24"/>
          <w:lang w:val="pl-PL"/>
        </w:rPr>
        <w:t xml:space="preserve"> </w:t>
      </w:r>
      <w:r w:rsidRPr="009529CD">
        <w:rPr>
          <w:rFonts w:cs="Arial"/>
          <w:sz w:val="24"/>
          <w:szCs w:val="24"/>
          <w:lang w:val="pl-PL"/>
        </w:rPr>
        <w:t>w wyznaczonym</w:t>
      </w:r>
      <w:r w:rsidR="00F512D5" w:rsidRPr="009529CD">
        <w:rPr>
          <w:rFonts w:cs="Arial"/>
          <w:sz w:val="24"/>
          <w:szCs w:val="24"/>
          <w:lang w:val="pl-PL"/>
        </w:rPr>
        <w:t xml:space="preserve"> </w:t>
      </w:r>
      <w:r w:rsidRPr="009529CD">
        <w:rPr>
          <w:rFonts w:cs="Arial"/>
          <w:sz w:val="24"/>
          <w:szCs w:val="24"/>
          <w:lang w:val="pl-PL"/>
        </w:rPr>
        <w:t>terminie,</w:t>
      </w:r>
      <w:r w:rsidR="00F512D5" w:rsidRPr="009529CD">
        <w:rPr>
          <w:rFonts w:cs="Arial"/>
          <w:sz w:val="24"/>
          <w:szCs w:val="24"/>
          <w:lang w:val="pl-PL"/>
        </w:rPr>
        <w:t xml:space="preserve"> </w:t>
      </w:r>
      <w:r w:rsidRPr="009529CD">
        <w:rPr>
          <w:rFonts w:cs="Arial"/>
          <w:sz w:val="24"/>
          <w:szCs w:val="24"/>
          <w:lang w:val="pl-PL"/>
        </w:rPr>
        <w:t>może</w:t>
      </w:r>
      <w:r w:rsidR="00F512D5" w:rsidRPr="009529CD">
        <w:rPr>
          <w:rFonts w:cs="Arial"/>
          <w:sz w:val="24"/>
          <w:szCs w:val="24"/>
          <w:lang w:val="pl-PL"/>
        </w:rPr>
        <w:t xml:space="preserve"> </w:t>
      </w:r>
      <w:r w:rsidRPr="009529CD">
        <w:rPr>
          <w:rFonts w:cs="Arial"/>
          <w:sz w:val="24"/>
          <w:szCs w:val="24"/>
          <w:lang w:val="pl-PL"/>
        </w:rPr>
        <w:t>przystąpić</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niego</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dodatkowym</w:t>
      </w:r>
      <w:r w:rsidR="00F512D5" w:rsidRPr="009529CD">
        <w:rPr>
          <w:rFonts w:cs="Arial"/>
          <w:sz w:val="24"/>
          <w:szCs w:val="24"/>
          <w:lang w:val="pl-PL"/>
        </w:rPr>
        <w:t xml:space="preserve"> </w:t>
      </w:r>
      <w:r w:rsidRPr="009529CD">
        <w:rPr>
          <w:rFonts w:cs="Arial"/>
          <w:sz w:val="24"/>
          <w:szCs w:val="24"/>
          <w:lang w:val="pl-PL"/>
        </w:rPr>
        <w:t>terminie,</w:t>
      </w:r>
      <w:r w:rsidR="00F512D5" w:rsidRPr="009529CD">
        <w:rPr>
          <w:rFonts w:cs="Arial"/>
          <w:sz w:val="24"/>
          <w:szCs w:val="24"/>
          <w:lang w:val="pl-PL"/>
        </w:rPr>
        <w:t xml:space="preserve"> </w:t>
      </w:r>
      <w:r w:rsidRPr="009529CD">
        <w:rPr>
          <w:rFonts w:cs="Arial"/>
          <w:sz w:val="24"/>
          <w:szCs w:val="24"/>
          <w:lang w:val="pl-PL"/>
        </w:rPr>
        <w:t>wyznaczonym</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Dyrektora Szkoły</w:t>
      </w:r>
      <w:r w:rsidR="006C7AA5" w:rsidRPr="009529CD">
        <w:rPr>
          <w:rFonts w:cs="Arial"/>
          <w:sz w:val="24"/>
          <w:szCs w:val="24"/>
          <w:lang w:val="pl-PL"/>
        </w:rPr>
        <w:t>;</w:t>
      </w:r>
      <w:r w:rsidR="00F25437" w:rsidRPr="009529CD">
        <w:rPr>
          <w:rFonts w:cs="Arial"/>
          <w:sz w:val="24"/>
          <w:szCs w:val="24"/>
          <w:lang w:val="pl-PL"/>
        </w:rPr>
        <w:t xml:space="preserve"> </w:t>
      </w:r>
    </w:p>
    <w:p w:rsidR="00F2543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Przepisy</w:t>
      </w:r>
      <w:r w:rsidR="00F512D5" w:rsidRPr="009529CD">
        <w:rPr>
          <w:rFonts w:cs="Arial"/>
          <w:sz w:val="24"/>
          <w:szCs w:val="24"/>
          <w:lang w:val="pl-PL"/>
        </w:rPr>
        <w:t xml:space="preserve"> </w:t>
      </w:r>
      <w:r w:rsidRPr="009529CD">
        <w:rPr>
          <w:rFonts w:cs="Arial"/>
          <w:sz w:val="24"/>
          <w:szCs w:val="24"/>
          <w:lang w:val="pl-PL"/>
        </w:rPr>
        <w:t>1-9</w:t>
      </w:r>
      <w:r w:rsidR="00F512D5" w:rsidRPr="009529CD">
        <w:rPr>
          <w:rFonts w:cs="Arial"/>
          <w:sz w:val="24"/>
          <w:szCs w:val="24"/>
          <w:lang w:val="pl-PL"/>
        </w:rPr>
        <w:t xml:space="preserve"> </w:t>
      </w:r>
      <w:r w:rsidRPr="009529CD">
        <w:rPr>
          <w:rFonts w:cs="Arial"/>
          <w:sz w:val="24"/>
          <w:szCs w:val="24"/>
          <w:lang w:val="pl-PL"/>
        </w:rPr>
        <w:t>stosuje</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odpowiednio</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rocznej</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klasyfikacyjnej</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zajęć</w:t>
      </w:r>
      <w:r w:rsidR="00F512D5" w:rsidRPr="009529CD">
        <w:rPr>
          <w:rFonts w:cs="Arial"/>
          <w:sz w:val="24"/>
          <w:szCs w:val="24"/>
          <w:lang w:val="pl-PL"/>
        </w:rPr>
        <w:t xml:space="preserve"> </w:t>
      </w:r>
      <w:r w:rsidRPr="009529CD">
        <w:rPr>
          <w:rFonts w:cs="Arial"/>
          <w:sz w:val="24"/>
          <w:szCs w:val="24"/>
          <w:lang w:val="pl-PL"/>
        </w:rPr>
        <w:t>edukacyjnych</w:t>
      </w:r>
      <w:r w:rsidR="00F512D5" w:rsidRPr="009529CD">
        <w:rPr>
          <w:rFonts w:cs="Arial"/>
          <w:sz w:val="24"/>
          <w:szCs w:val="24"/>
          <w:lang w:val="pl-PL"/>
        </w:rPr>
        <w:t xml:space="preserve"> </w:t>
      </w:r>
      <w:r w:rsidRPr="009529CD">
        <w:rPr>
          <w:rFonts w:cs="Arial"/>
          <w:sz w:val="24"/>
          <w:szCs w:val="24"/>
          <w:lang w:val="pl-PL"/>
        </w:rPr>
        <w:t>uzyskanej</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wyniku</w:t>
      </w:r>
      <w:r w:rsidR="00F512D5" w:rsidRPr="009529CD">
        <w:rPr>
          <w:rFonts w:cs="Arial"/>
          <w:sz w:val="24"/>
          <w:szCs w:val="24"/>
          <w:lang w:val="pl-PL"/>
        </w:rPr>
        <w:t xml:space="preserve"> </w:t>
      </w:r>
      <w:r w:rsidRPr="009529CD">
        <w:rPr>
          <w:rFonts w:cs="Arial"/>
          <w:sz w:val="24"/>
          <w:szCs w:val="24"/>
          <w:lang w:val="pl-PL"/>
        </w:rPr>
        <w:t>egzaminu</w:t>
      </w:r>
      <w:r w:rsidR="00F512D5" w:rsidRPr="009529CD">
        <w:rPr>
          <w:rFonts w:cs="Arial"/>
          <w:sz w:val="24"/>
          <w:szCs w:val="24"/>
          <w:lang w:val="pl-PL"/>
        </w:rPr>
        <w:t xml:space="preserve"> </w:t>
      </w:r>
      <w:r w:rsidRPr="009529CD">
        <w:rPr>
          <w:rFonts w:cs="Arial"/>
          <w:sz w:val="24"/>
          <w:szCs w:val="24"/>
          <w:lang w:val="pl-PL"/>
        </w:rPr>
        <w:t>poprawkowego,</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tym</w:t>
      </w:r>
      <w:r w:rsidR="00F512D5" w:rsidRPr="009529CD">
        <w:rPr>
          <w:rFonts w:cs="Arial"/>
          <w:sz w:val="24"/>
          <w:szCs w:val="24"/>
          <w:lang w:val="pl-PL"/>
        </w:rPr>
        <w:t xml:space="preserve"> </w:t>
      </w:r>
      <w:r w:rsidRPr="009529CD">
        <w:rPr>
          <w:rFonts w:cs="Arial"/>
          <w:sz w:val="24"/>
          <w:szCs w:val="24"/>
          <w:lang w:val="pl-PL"/>
        </w:rPr>
        <w:t>że</w:t>
      </w:r>
      <w:r w:rsidR="00F512D5" w:rsidRPr="009529CD">
        <w:rPr>
          <w:rFonts w:cs="Arial"/>
          <w:sz w:val="24"/>
          <w:szCs w:val="24"/>
          <w:lang w:val="pl-PL"/>
        </w:rPr>
        <w:t xml:space="preserve"> </w:t>
      </w:r>
      <w:r w:rsidRPr="009529CD">
        <w:rPr>
          <w:rFonts w:cs="Arial"/>
          <w:sz w:val="24"/>
          <w:szCs w:val="24"/>
          <w:lang w:val="pl-PL"/>
        </w:rPr>
        <w:t>termin</w:t>
      </w:r>
      <w:r w:rsidR="00F512D5" w:rsidRPr="009529CD">
        <w:rPr>
          <w:rFonts w:cs="Arial"/>
          <w:sz w:val="24"/>
          <w:szCs w:val="24"/>
          <w:lang w:val="pl-PL"/>
        </w:rPr>
        <w:t xml:space="preserve"> </w:t>
      </w:r>
      <w:r w:rsidRPr="009529CD">
        <w:rPr>
          <w:rFonts w:cs="Arial"/>
          <w:sz w:val="24"/>
          <w:szCs w:val="24"/>
          <w:lang w:val="pl-PL"/>
        </w:rPr>
        <w:t>zgłoszenia</w:t>
      </w:r>
      <w:r w:rsidR="00F512D5" w:rsidRPr="009529CD">
        <w:rPr>
          <w:rFonts w:cs="Arial"/>
          <w:sz w:val="24"/>
          <w:szCs w:val="24"/>
          <w:lang w:val="pl-PL"/>
        </w:rPr>
        <w:t xml:space="preserve"> </w:t>
      </w:r>
      <w:r w:rsidRPr="009529CD">
        <w:rPr>
          <w:rFonts w:cs="Arial"/>
          <w:sz w:val="24"/>
          <w:szCs w:val="24"/>
          <w:lang w:val="pl-PL"/>
        </w:rPr>
        <w:t>zastrzeżeń</w:t>
      </w:r>
      <w:r w:rsidR="00F512D5" w:rsidRPr="009529CD">
        <w:rPr>
          <w:rFonts w:cs="Arial"/>
          <w:sz w:val="24"/>
          <w:szCs w:val="24"/>
          <w:lang w:val="pl-PL"/>
        </w:rPr>
        <w:t xml:space="preserve"> </w:t>
      </w:r>
      <w:r w:rsidRPr="009529CD">
        <w:rPr>
          <w:rFonts w:cs="Arial"/>
          <w:sz w:val="24"/>
          <w:szCs w:val="24"/>
          <w:lang w:val="pl-PL"/>
        </w:rPr>
        <w:t>wynosi</w:t>
      </w:r>
      <w:r w:rsidR="00F512D5" w:rsidRPr="009529CD">
        <w:rPr>
          <w:rFonts w:cs="Arial"/>
          <w:sz w:val="24"/>
          <w:szCs w:val="24"/>
          <w:lang w:val="pl-PL"/>
        </w:rPr>
        <w:t xml:space="preserve"> </w:t>
      </w:r>
      <w:r w:rsidRPr="009529CD">
        <w:rPr>
          <w:rFonts w:cs="Arial"/>
          <w:sz w:val="24"/>
          <w:szCs w:val="24"/>
          <w:lang w:val="pl-PL"/>
        </w:rPr>
        <w:t>5</w:t>
      </w:r>
      <w:r w:rsidR="00F512D5" w:rsidRPr="009529CD">
        <w:rPr>
          <w:rFonts w:cs="Arial"/>
          <w:sz w:val="24"/>
          <w:szCs w:val="24"/>
          <w:lang w:val="pl-PL"/>
        </w:rPr>
        <w:t xml:space="preserve"> </w:t>
      </w:r>
      <w:r w:rsidRPr="009529CD">
        <w:rPr>
          <w:rFonts w:cs="Arial"/>
          <w:sz w:val="24"/>
          <w:szCs w:val="24"/>
          <w:lang w:val="pl-PL"/>
        </w:rPr>
        <w:t>dni</w:t>
      </w:r>
      <w:r w:rsidR="00F512D5" w:rsidRPr="009529CD">
        <w:rPr>
          <w:rFonts w:cs="Arial"/>
          <w:sz w:val="24"/>
          <w:szCs w:val="24"/>
          <w:lang w:val="pl-PL"/>
        </w:rPr>
        <w:t xml:space="preserve"> </w:t>
      </w:r>
      <w:r w:rsidRPr="009529CD">
        <w:rPr>
          <w:rFonts w:cs="Arial"/>
          <w:sz w:val="24"/>
          <w:szCs w:val="24"/>
          <w:lang w:val="pl-PL"/>
        </w:rPr>
        <w:t>od</w:t>
      </w:r>
      <w:r w:rsidR="00F512D5" w:rsidRPr="009529CD">
        <w:rPr>
          <w:rFonts w:cs="Arial"/>
          <w:sz w:val="24"/>
          <w:szCs w:val="24"/>
          <w:lang w:val="pl-PL"/>
        </w:rPr>
        <w:t xml:space="preserve"> </w:t>
      </w:r>
      <w:r w:rsidRPr="009529CD">
        <w:rPr>
          <w:rFonts w:cs="Arial"/>
          <w:sz w:val="24"/>
          <w:szCs w:val="24"/>
          <w:lang w:val="pl-PL"/>
        </w:rPr>
        <w:t>dnia przeprowadzenia egzaminu poprawkowego.</w:t>
      </w:r>
      <w:r w:rsidR="00F512D5" w:rsidRPr="009529CD">
        <w:rPr>
          <w:rFonts w:cs="Arial"/>
          <w:sz w:val="24"/>
          <w:szCs w:val="24"/>
          <w:lang w:val="pl-PL"/>
        </w:rPr>
        <w:t xml:space="preserve"> </w:t>
      </w:r>
    </w:p>
    <w:p w:rsidR="00C766A2"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bCs/>
          <w:sz w:val="24"/>
          <w:szCs w:val="24"/>
          <w:lang w:val="pl-PL"/>
        </w:rPr>
        <w:t>Ocena zachowania.</w:t>
      </w:r>
      <w:r w:rsidR="00C766A2" w:rsidRPr="009529CD">
        <w:rPr>
          <w:rFonts w:cs="Arial"/>
          <w:sz w:val="24"/>
          <w:szCs w:val="24"/>
          <w:lang w:val="pl-PL"/>
        </w:rPr>
        <w:t xml:space="preserve"> </w:t>
      </w:r>
    </w:p>
    <w:p w:rsidR="00C766A2"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Ramowe kryteria oceny zachow</w:t>
      </w:r>
      <w:r w:rsidR="00704A9E" w:rsidRPr="009529CD">
        <w:rPr>
          <w:rFonts w:cs="Arial"/>
          <w:sz w:val="24"/>
          <w:szCs w:val="24"/>
          <w:lang w:val="pl-PL"/>
        </w:rPr>
        <w:t>ania ustala Zespół Wychowawczy</w:t>
      </w:r>
      <w:r w:rsidR="008B798C" w:rsidRPr="009529CD">
        <w:rPr>
          <w:rFonts w:cs="Arial"/>
          <w:sz w:val="24"/>
          <w:szCs w:val="24"/>
          <w:lang w:val="pl-PL"/>
        </w:rPr>
        <w:t>;</w:t>
      </w:r>
      <w:r w:rsidR="00C766A2" w:rsidRPr="009529CD">
        <w:rPr>
          <w:rFonts w:cs="Arial"/>
          <w:sz w:val="24"/>
          <w:szCs w:val="24"/>
          <w:lang w:val="pl-PL"/>
        </w:rPr>
        <w:t xml:space="preserve"> </w:t>
      </w:r>
    </w:p>
    <w:p w:rsidR="00C766A2"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Szczegółowe kryteria oceniania zachowania ustala wychowawca klasy, uwzględniając specyfikę zespołu</w:t>
      </w:r>
      <w:r w:rsidR="008B798C" w:rsidRPr="009529CD">
        <w:rPr>
          <w:rFonts w:cs="Arial"/>
          <w:sz w:val="24"/>
          <w:szCs w:val="24"/>
          <w:lang w:val="pl-PL"/>
        </w:rPr>
        <w:t>;</w:t>
      </w:r>
      <w:r w:rsidRPr="009529CD">
        <w:rPr>
          <w:rFonts w:cs="Arial"/>
          <w:sz w:val="24"/>
          <w:szCs w:val="24"/>
          <w:lang w:val="pl-PL"/>
        </w:rPr>
        <w:t xml:space="preserve"> </w:t>
      </w:r>
    </w:p>
    <w:p w:rsidR="00C766A2"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Wychowawca</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początku</w:t>
      </w:r>
      <w:r w:rsidR="00F512D5" w:rsidRPr="009529CD">
        <w:rPr>
          <w:rFonts w:cs="Arial"/>
          <w:sz w:val="24"/>
          <w:szCs w:val="24"/>
          <w:lang w:val="pl-PL"/>
        </w:rPr>
        <w:t xml:space="preserve"> </w:t>
      </w:r>
      <w:r w:rsidRPr="009529CD">
        <w:rPr>
          <w:rFonts w:cs="Arial"/>
          <w:sz w:val="24"/>
          <w:szCs w:val="24"/>
          <w:lang w:val="pl-PL"/>
        </w:rPr>
        <w:t>roku</w:t>
      </w:r>
      <w:r w:rsidR="00F512D5" w:rsidRPr="009529CD">
        <w:rPr>
          <w:rFonts w:cs="Arial"/>
          <w:sz w:val="24"/>
          <w:szCs w:val="24"/>
          <w:lang w:val="pl-PL"/>
        </w:rPr>
        <w:t xml:space="preserve"> </w:t>
      </w:r>
      <w:r w:rsidRPr="009529CD">
        <w:rPr>
          <w:rFonts w:cs="Arial"/>
          <w:sz w:val="24"/>
          <w:szCs w:val="24"/>
          <w:lang w:val="pl-PL"/>
        </w:rPr>
        <w:t>szkolnego</w:t>
      </w:r>
      <w:r w:rsidR="00F512D5" w:rsidRPr="009529CD">
        <w:rPr>
          <w:rFonts w:cs="Arial"/>
          <w:sz w:val="24"/>
          <w:szCs w:val="24"/>
          <w:lang w:val="pl-PL"/>
        </w:rPr>
        <w:t xml:space="preserve"> </w:t>
      </w:r>
      <w:r w:rsidRPr="009529CD">
        <w:rPr>
          <w:rFonts w:cs="Arial"/>
          <w:sz w:val="24"/>
          <w:szCs w:val="24"/>
          <w:lang w:val="pl-PL"/>
        </w:rPr>
        <w:t>informuje</w:t>
      </w:r>
      <w:r w:rsidR="00F512D5" w:rsidRPr="009529CD">
        <w:rPr>
          <w:rFonts w:cs="Arial"/>
          <w:sz w:val="24"/>
          <w:szCs w:val="24"/>
          <w:lang w:val="pl-PL"/>
        </w:rPr>
        <w:t xml:space="preserve"> </w:t>
      </w:r>
      <w:r w:rsidRPr="009529CD">
        <w:rPr>
          <w:rFonts w:cs="Arial"/>
          <w:sz w:val="24"/>
          <w:szCs w:val="24"/>
          <w:lang w:val="pl-PL"/>
        </w:rPr>
        <w:t>uczniów</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ich</w:t>
      </w:r>
      <w:r w:rsidR="00F512D5" w:rsidRPr="009529CD">
        <w:rPr>
          <w:rFonts w:cs="Arial"/>
          <w:sz w:val="24"/>
          <w:szCs w:val="24"/>
          <w:lang w:val="pl-PL"/>
        </w:rPr>
        <w:t xml:space="preserve"> </w:t>
      </w:r>
      <w:r w:rsidRPr="009529CD">
        <w:rPr>
          <w:rFonts w:cs="Arial"/>
          <w:sz w:val="24"/>
          <w:szCs w:val="24"/>
          <w:lang w:val="pl-PL"/>
        </w:rPr>
        <w:t>rodziców</w:t>
      </w:r>
      <w:r w:rsidR="00F512D5" w:rsidRPr="009529CD">
        <w:rPr>
          <w:rFonts w:cs="Arial"/>
          <w:sz w:val="24"/>
          <w:szCs w:val="24"/>
          <w:lang w:val="pl-PL"/>
        </w:rPr>
        <w:t xml:space="preserve"> </w:t>
      </w:r>
      <w:r w:rsidRPr="009529CD">
        <w:rPr>
          <w:rFonts w:cs="Arial"/>
          <w:sz w:val="24"/>
          <w:szCs w:val="24"/>
          <w:lang w:val="pl-PL"/>
        </w:rPr>
        <w:t>(prawnych</w:t>
      </w:r>
      <w:r w:rsidR="00F512D5" w:rsidRPr="009529CD">
        <w:rPr>
          <w:rFonts w:cs="Arial"/>
          <w:sz w:val="24"/>
          <w:szCs w:val="24"/>
          <w:lang w:val="pl-PL"/>
        </w:rPr>
        <w:t xml:space="preserve"> </w:t>
      </w:r>
      <w:r w:rsidRPr="009529CD">
        <w:rPr>
          <w:rFonts w:cs="Arial"/>
          <w:sz w:val="24"/>
          <w:szCs w:val="24"/>
          <w:lang w:val="pl-PL"/>
        </w:rPr>
        <w:t>opiekunów)</w:t>
      </w:r>
      <w:r w:rsidR="00F512D5" w:rsidRPr="009529CD">
        <w:rPr>
          <w:rFonts w:cs="Arial"/>
          <w:sz w:val="24"/>
          <w:szCs w:val="24"/>
          <w:lang w:val="pl-PL"/>
        </w:rPr>
        <w:t xml:space="preserve"> </w:t>
      </w:r>
      <w:r w:rsidRPr="009529CD">
        <w:rPr>
          <w:rFonts w:cs="Arial"/>
          <w:sz w:val="24"/>
          <w:szCs w:val="24"/>
          <w:lang w:val="pl-PL"/>
        </w:rPr>
        <w:t>o warunkach</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sposobie</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kryteriach</w:t>
      </w:r>
      <w:r w:rsidR="00F512D5" w:rsidRPr="009529CD">
        <w:rPr>
          <w:rFonts w:cs="Arial"/>
          <w:sz w:val="24"/>
          <w:szCs w:val="24"/>
          <w:lang w:val="pl-PL"/>
        </w:rPr>
        <w:t xml:space="preserve"> </w:t>
      </w:r>
      <w:r w:rsidRPr="009529CD">
        <w:rPr>
          <w:rFonts w:cs="Arial"/>
          <w:sz w:val="24"/>
          <w:szCs w:val="24"/>
          <w:lang w:val="pl-PL"/>
        </w:rPr>
        <w:t>oceniania</w:t>
      </w:r>
      <w:r w:rsidR="00F512D5" w:rsidRPr="009529CD">
        <w:rPr>
          <w:rFonts w:cs="Arial"/>
          <w:sz w:val="24"/>
          <w:szCs w:val="24"/>
          <w:lang w:val="pl-PL"/>
        </w:rPr>
        <w:t xml:space="preserve"> </w:t>
      </w:r>
      <w:r w:rsidRPr="009529CD">
        <w:rPr>
          <w:rFonts w:cs="Arial"/>
          <w:sz w:val="24"/>
          <w:szCs w:val="24"/>
          <w:lang w:val="pl-PL"/>
        </w:rPr>
        <w:t>zachowania</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warunkach</w:t>
      </w:r>
      <w:r w:rsidR="00F512D5" w:rsidRPr="009529CD">
        <w:rPr>
          <w:rFonts w:cs="Arial"/>
          <w:sz w:val="24"/>
          <w:szCs w:val="24"/>
          <w:lang w:val="pl-PL"/>
        </w:rPr>
        <w:t xml:space="preserve"> </w:t>
      </w:r>
      <w:r w:rsidR="008B798C" w:rsidRPr="009529CD">
        <w:rPr>
          <w:rFonts w:cs="Arial"/>
          <w:sz w:val="24"/>
          <w:szCs w:val="24"/>
          <w:lang w:val="pl-PL"/>
        </w:rPr>
        <w:br/>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trybie</w:t>
      </w:r>
      <w:r w:rsidR="00F512D5" w:rsidRPr="009529CD">
        <w:rPr>
          <w:rFonts w:cs="Arial"/>
          <w:sz w:val="24"/>
          <w:szCs w:val="24"/>
          <w:lang w:val="pl-PL"/>
        </w:rPr>
        <w:t xml:space="preserve"> </w:t>
      </w:r>
      <w:r w:rsidRPr="009529CD">
        <w:rPr>
          <w:rFonts w:cs="Arial"/>
          <w:sz w:val="24"/>
          <w:szCs w:val="24"/>
          <w:lang w:val="pl-PL"/>
        </w:rPr>
        <w:t>uzyskania</w:t>
      </w:r>
      <w:r w:rsidR="00F512D5" w:rsidRPr="009529CD">
        <w:rPr>
          <w:rFonts w:cs="Arial"/>
          <w:sz w:val="24"/>
          <w:szCs w:val="24"/>
          <w:lang w:val="pl-PL"/>
        </w:rPr>
        <w:t xml:space="preserve"> </w:t>
      </w:r>
      <w:r w:rsidRPr="009529CD">
        <w:rPr>
          <w:rFonts w:cs="Arial"/>
          <w:sz w:val="24"/>
          <w:szCs w:val="24"/>
          <w:lang w:val="pl-PL"/>
        </w:rPr>
        <w:t>wyższej</w:t>
      </w:r>
      <w:r w:rsidR="00F512D5" w:rsidRPr="009529CD">
        <w:rPr>
          <w:rFonts w:cs="Arial"/>
          <w:sz w:val="24"/>
          <w:szCs w:val="24"/>
          <w:lang w:val="pl-PL"/>
        </w:rPr>
        <w:t xml:space="preserve"> </w:t>
      </w:r>
      <w:r w:rsidRPr="009529CD">
        <w:rPr>
          <w:rFonts w:cs="Arial"/>
          <w:sz w:val="24"/>
          <w:szCs w:val="24"/>
          <w:lang w:val="pl-PL"/>
        </w:rPr>
        <w:t>niż</w:t>
      </w:r>
      <w:r w:rsidR="00F512D5" w:rsidRPr="009529CD">
        <w:rPr>
          <w:rFonts w:cs="Arial"/>
          <w:sz w:val="24"/>
          <w:szCs w:val="24"/>
          <w:lang w:val="pl-PL"/>
        </w:rPr>
        <w:t xml:space="preserve"> </w:t>
      </w:r>
      <w:r w:rsidRPr="009529CD">
        <w:rPr>
          <w:rFonts w:cs="Arial"/>
          <w:sz w:val="24"/>
          <w:szCs w:val="24"/>
          <w:lang w:val="pl-PL"/>
        </w:rPr>
        <w:t>przewidywana rocznej oceny klasyfikacyjnej zachowania</w:t>
      </w:r>
      <w:r w:rsidR="008B798C" w:rsidRPr="009529CD">
        <w:rPr>
          <w:rFonts w:cs="Arial"/>
          <w:sz w:val="24"/>
          <w:szCs w:val="24"/>
          <w:lang w:val="pl-PL"/>
        </w:rPr>
        <w:t>;</w:t>
      </w:r>
      <w:r w:rsidRPr="009529CD">
        <w:rPr>
          <w:rFonts w:cs="Arial"/>
          <w:sz w:val="24"/>
          <w:szCs w:val="24"/>
          <w:lang w:val="pl-PL"/>
        </w:rPr>
        <w:t xml:space="preserve"> </w:t>
      </w:r>
    </w:p>
    <w:p w:rsidR="00C766A2"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Śródroczna i roczna ocena klasyfikacyjna zachowania uwzględnia w szczególności: </w:t>
      </w:r>
    </w:p>
    <w:p w:rsidR="00C766A2"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wywiązywanie się z obowiązków ucznia, </w:t>
      </w:r>
    </w:p>
    <w:p w:rsidR="00C766A2"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postępowanie zgodne z dobrem społeczności szkolnej, </w:t>
      </w:r>
    </w:p>
    <w:p w:rsidR="00C766A2"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dbałość o honor i tradycje szkoły, </w:t>
      </w:r>
    </w:p>
    <w:p w:rsidR="00C766A2"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dbałość o piękno mowy ojczystej, </w:t>
      </w:r>
    </w:p>
    <w:p w:rsidR="00C766A2"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dbałość o bezpieczeństwo i zdrowie własne oraz innych osób, </w:t>
      </w:r>
    </w:p>
    <w:p w:rsidR="00C766A2"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godne, kulturalne zachowanie się w szkole i poza nią,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okazywanie szacunku innym osobom</w:t>
      </w:r>
      <w:r w:rsidR="008B798C" w:rsidRPr="009529CD">
        <w:rPr>
          <w:rFonts w:cs="Arial"/>
          <w:sz w:val="24"/>
          <w:szCs w:val="24"/>
          <w:lang w:val="pl-PL"/>
        </w:rPr>
        <w:t>;</w:t>
      </w:r>
      <w:r w:rsidRPr="009529CD">
        <w:rPr>
          <w:rFonts w:cs="Arial"/>
          <w:sz w:val="24"/>
          <w:szCs w:val="24"/>
          <w:lang w:val="pl-PL"/>
        </w:rPr>
        <w:t xml:space="preserve"> </w:t>
      </w:r>
    </w:p>
    <w:p w:rsidR="007E0F3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Śródroczną</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roczną</w:t>
      </w:r>
      <w:r w:rsidR="00F512D5" w:rsidRPr="009529CD">
        <w:rPr>
          <w:rFonts w:cs="Arial"/>
          <w:sz w:val="24"/>
          <w:szCs w:val="24"/>
          <w:lang w:val="pl-PL"/>
        </w:rPr>
        <w:t xml:space="preserve"> </w:t>
      </w:r>
      <w:r w:rsidRPr="009529CD">
        <w:rPr>
          <w:rFonts w:cs="Arial"/>
          <w:sz w:val="24"/>
          <w:szCs w:val="24"/>
          <w:lang w:val="pl-PL"/>
        </w:rPr>
        <w:t>ocenę</w:t>
      </w:r>
      <w:r w:rsidR="00F512D5" w:rsidRPr="009529CD">
        <w:rPr>
          <w:rFonts w:cs="Arial"/>
          <w:sz w:val="24"/>
          <w:szCs w:val="24"/>
          <w:lang w:val="pl-PL"/>
        </w:rPr>
        <w:t xml:space="preserve"> </w:t>
      </w:r>
      <w:r w:rsidRPr="009529CD">
        <w:rPr>
          <w:rFonts w:cs="Arial"/>
          <w:sz w:val="24"/>
          <w:szCs w:val="24"/>
          <w:lang w:val="pl-PL"/>
        </w:rPr>
        <w:t>klasyfikacyjną</w:t>
      </w:r>
      <w:r w:rsidR="00F512D5" w:rsidRPr="009529CD">
        <w:rPr>
          <w:rFonts w:cs="Arial"/>
          <w:sz w:val="24"/>
          <w:szCs w:val="24"/>
          <w:lang w:val="pl-PL"/>
        </w:rPr>
        <w:t xml:space="preserve"> </w:t>
      </w:r>
      <w:r w:rsidRPr="009529CD">
        <w:rPr>
          <w:rFonts w:cs="Arial"/>
          <w:sz w:val="24"/>
          <w:szCs w:val="24"/>
          <w:lang w:val="pl-PL"/>
        </w:rPr>
        <w:t>zachowania</w:t>
      </w:r>
      <w:r w:rsidR="00F512D5" w:rsidRPr="009529CD">
        <w:rPr>
          <w:rFonts w:cs="Arial"/>
          <w:sz w:val="24"/>
          <w:szCs w:val="24"/>
          <w:lang w:val="pl-PL"/>
        </w:rPr>
        <w:t xml:space="preserve"> </w:t>
      </w:r>
      <w:r w:rsidRPr="009529CD">
        <w:rPr>
          <w:rFonts w:cs="Arial"/>
          <w:sz w:val="24"/>
          <w:szCs w:val="24"/>
          <w:lang w:val="pl-PL"/>
        </w:rPr>
        <w:t>ustala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według</w:t>
      </w:r>
      <w:r w:rsidR="00F512D5" w:rsidRPr="009529CD">
        <w:rPr>
          <w:rFonts w:cs="Arial"/>
          <w:sz w:val="24"/>
          <w:szCs w:val="24"/>
          <w:lang w:val="pl-PL"/>
        </w:rPr>
        <w:t xml:space="preserve"> </w:t>
      </w:r>
      <w:r w:rsidRPr="009529CD">
        <w:rPr>
          <w:rFonts w:cs="Arial"/>
          <w:sz w:val="24"/>
          <w:szCs w:val="24"/>
          <w:lang w:val="pl-PL"/>
        </w:rPr>
        <w:t>następującej</w:t>
      </w:r>
      <w:r w:rsidR="00F512D5" w:rsidRPr="009529CD">
        <w:rPr>
          <w:rFonts w:cs="Arial"/>
          <w:sz w:val="24"/>
          <w:szCs w:val="24"/>
          <w:lang w:val="pl-PL"/>
        </w:rPr>
        <w:t xml:space="preserve"> </w:t>
      </w:r>
      <w:r w:rsidRPr="009529CD">
        <w:rPr>
          <w:rFonts w:cs="Arial"/>
          <w:sz w:val="24"/>
          <w:szCs w:val="24"/>
          <w:lang w:val="pl-PL"/>
        </w:rPr>
        <w:t>skali,</w:t>
      </w:r>
      <w:r w:rsidR="00F512D5" w:rsidRPr="009529CD">
        <w:rPr>
          <w:rFonts w:cs="Arial"/>
          <w:sz w:val="24"/>
          <w:szCs w:val="24"/>
          <w:lang w:val="pl-PL"/>
        </w:rPr>
        <w:t xml:space="preserve"> </w:t>
      </w:r>
      <w:r w:rsidR="008B798C" w:rsidRPr="009529CD">
        <w:rPr>
          <w:rFonts w:cs="Arial"/>
          <w:sz w:val="24"/>
          <w:szCs w:val="24"/>
          <w:lang w:val="pl-PL"/>
        </w:rPr>
        <w:br/>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 xml:space="preserve">podanymi skrótami: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wzorowe</w:t>
      </w:r>
      <w:r w:rsidR="00F512D5" w:rsidRPr="009529CD">
        <w:rPr>
          <w:rFonts w:cs="Arial"/>
          <w:sz w:val="24"/>
          <w:szCs w:val="24"/>
          <w:lang w:val="pl-PL"/>
        </w:rPr>
        <w:t xml:space="preserve"> </w:t>
      </w:r>
      <w:r w:rsidRPr="009529CD">
        <w:rPr>
          <w:rFonts w:cs="Arial"/>
          <w:sz w:val="24"/>
          <w:szCs w:val="24"/>
          <w:lang w:val="pl-PL"/>
        </w:rPr>
        <w:t xml:space="preserve">- wz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bardzo dobre</w:t>
      </w:r>
      <w:r w:rsidR="00F512D5" w:rsidRPr="009529CD">
        <w:rPr>
          <w:rFonts w:cs="Arial"/>
          <w:sz w:val="24"/>
          <w:szCs w:val="24"/>
          <w:lang w:val="pl-PL"/>
        </w:rPr>
        <w:t xml:space="preserve"> </w:t>
      </w:r>
      <w:r w:rsidRPr="009529CD">
        <w:rPr>
          <w:rFonts w:cs="Arial"/>
          <w:sz w:val="24"/>
          <w:szCs w:val="24"/>
          <w:lang w:val="pl-PL"/>
        </w:rPr>
        <w:t xml:space="preserve">- bdb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dobre</w:t>
      </w:r>
      <w:r w:rsidR="00F512D5" w:rsidRPr="009529CD">
        <w:rPr>
          <w:rFonts w:cs="Arial"/>
          <w:sz w:val="24"/>
          <w:szCs w:val="24"/>
          <w:lang w:val="pl-PL"/>
        </w:rPr>
        <w:t xml:space="preserve"> </w:t>
      </w:r>
      <w:r w:rsidRPr="009529CD">
        <w:rPr>
          <w:rFonts w:cs="Arial"/>
          <w:sz w:val="24"/>
          <w:szCs w:val="24"/>
          <w:lang w:val="pl-PL"/>
        </w:rPr>
        <w:t xml:space="preserve">- db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poprawne</w:t>
      </w:r>
      <w:r w:rsidR="00F512D5" w:rsidRPr="009529CD">
        <w:rPr>
          <w:rFonts w:cs="Arial"/>
          <w:sz w:val="24"/>
          <w:szCs w:val="24"/>
          <w:lang w:val="pl-PL"/>
        </w:rPr>
        <w:t xml:space="preserve"> </w:t>
      </w:r>
      <w:r w:rsidRPr="009529CD">
        <w:rPr>
          <w:rFonts w:cs="Arial"/>
          <w:sz w:val="24"/>
          <w:szCs w:val="24"/>
          <w:lang w:val="pl-PL"/>
        </w:rPr>
        <w:t xml:space="preserve">- popr </w:t>
      </w:r>
    </w:p>
    <w:p w:rsidR="007E0F38" w:rsidRPr="009529CD" w:rsidRDefault="00A06C38"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nieodpowiednie</w:t>
      </w:r>
      <w:r w:rsidR="00F512D5" w:rsidRPr="009529CD">
        <w:rPr>
          <w:rFonts w:cs="Arial"/>
          <w:sz w:val="24"/>
          <w:szCs w:val="24"/>
          <w:lang w:val="pl-PL"/>
        </w:rPr>
        <w:t xml:space="preserve"> </w:t>
      </w:r>
      <w:r w:rsidR="00773713" w:rsidRPr="009529CD">
        <w:rPr>
          <w:rFonts w:cs="Arial"/>
          <w:sz w:val="24"/>
          <w:szCs w:val="24"/>
          <w:lang w:val="pl-PL"/>
        </w:rPr>
        <w:t xml:space="preserve">- ndp </w:t>
      </w:r>
    </w:p>
    <w:p w:rsidR="007E0F38" w:rsidRPr="009529CD" w:rsidRDefault="00A06C38"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naganne</w:t>
      </w:r>
      <w:r w:rsidR="00F512D5" w:rsidRPr="009529CD">
        <w:rPr>
          <w:rFonts w:cs="Arial"/>
          <w:sz w:val="24"/>
          <w:szCs w:val="24"/>
          <w:lang w:val="pl-PL"/>
        </w:rPr>
        <w:t xml:space="preserve"> </w:t>
      </w:r>
      <w:r w:rsidR="00773713" w:rsidRPr="009529CD">
        <w:rPr>
          <w:rFonts w:cs="Arial"/>
          <w:sz w:val="24"/>
          <w:szCs w:val="24"/>
          <w:lang w:val="pl-PL"/>
        </w:rPr>
        <w:t xml:space="preserve">- ng </w:t>
      </w:r>
    </w:p>
    <w:p w:rsidR="007E0F38" w:rsidRPr="009529CD" w:rsidRDefault="0003310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Ocena z zachowania</w:t>
      </w:r>
      <w:r w:rsidR="00773713" w:rsidRPr="009529CD">
        <w:rPr>
          <w:rFonts w:cs="Arial"/>
          <w:sz w:val="24"/>
          <w:szCs w:val="24"/>
          <w:lang w:val="pl-PL"/>
        </w:rPr>
        <w:t xml:space="preserve"> nie</w:t>
      </w:r>
      <w:r w:rsidR="00F512D5" w:rsidRPr="009529CD">
        <w:rPr>
          <w:rFonts w:cs="Arial"/>
          <w:sz w:val="24"/>
          <w:szCs w:val="24"/>
          <w:lang w:val="pl-PL"/>
        </w:rPr>
        <w:t xml:space="preserve"> </w:t>
      </w:r>
      <w:r w:rsidR="00773713" w:rsidRPr="009529CD">
        <w:rPr>
          <w:rFonts w:cs="Arial"/>
          <w:sz w:val="24"/>
          <w:szCs w:val="24"/>
          <w:lang w:val="pl-PL"/>
        </w:rPr>
        <w:t>ma</w:t>
      </w:r>
      <w:r w:rsidR="00F512D5" w:rsidRPr="009529CD">
        <w:rPr>
          <w:rFonts w:cs="Arial"/>
          <w:sz w:val="24"/>
          <w:szCs w:val="24"/>
          <w:lang w:val="pl-PL"/>
        </w:rPr>
        <w:t xml:space="preserve"> </w:t>
      </w:r>
      <w:r w:rsidR="00773713" w:rsidRPr="009529CD">
        <w:rPr>
          <w:rFonts w:cs="Arial"/>
          <w:sz w:val="24"/>
          <w:szCs w:val="24"/>
          <w:lang w:val="pl-PL"/>
        </w:rPr>
        <w:t>wpływu na oceny klasyfikacyjne</w:t>
      </w:r>
      <w:r w:rsidR="00F512D5" w:rsidRPr="009529CD">
        <w:rPr>
          <w:rFonts w:cs="Arial"/>
          <w:sz w:val="24"/>
          <w:szCs w:val="24"/>
          <w:lang w:val="pl-PL"/>
        </w:rPr>
        <w:t xml:space="preserve"> </w:t>
      </w:r>
      <w:r w:rsidR="00773713" w:rsidRPr="009529CD">
        <w:rPr>
          <w:rFonts w:cs="Arial"/>
          <w:sz w:val="24"/>
          <w:szCs w:val="24"/>
          <w:lang w:val="pl-PL"/>
        </w:rPr>
        <w:t>z zajęć edukacyjnych</w:t>
      </w:r>
      <w:r w:rsidR="00514815" w:rsidRPr="009529CD">
        <w:rPr>
          <w:rFonts w:cs="Arial"/>
          <w:sz w:val="24"/>
          <w:szCs w:val="24"/>
          <w:lang w:val="pl-PL"/>
        </w:rPr>
        <w:t>;</w:t>
      </w:r>
      <w:r w:rsidR="00773713" w:rsidRPr="009529CD">
        <w:rPr>
          <w:rFonts w:cs="Arial"/>
          <w:sz w:val="24"/>
          <w:szCs w:val="24"/>
          <w:lang w:val="pl-PL"/>
        </w:rPr>
        <w:t xml:space="preserve"> </w:t>
      </w:r>
    </w:p>
    <w:p w:rsidR="007E0F3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Uczniowi</w:t>
      </w:r>
      <w:r w:rsidR="00F512D5" w:rsidRPr="009529CD">
        <w:rPr>
          <w:rFonts w:cs="Arial"/>
          <w:sz w:val="24"/>
          <w:szCs w:val="24"/>
          <w:lang w:val="pl-PL"/>
        </w:rPr>
        <w:t xml:space="preserve"> </w:t>
      </w:r>
      <w:r w:rsidRPr="009529CD">
        <w:rPr>
          <w:rFonts w:cs="Arial"/>
          <w:sz w:val="24"/>
          <w:szCs w:val="24"/>
          <w:lang w:val="pl-PL"/>
        </w:rPr>
        <w:t>realizującemu</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podstawie</w:t>
      </w:r>
      <w:r w:rsidR="00F512D5" w:rsidRPr="009529CD">
        <w:rPr>
          <w:rFonts w:cs="Arial"/>
          <w:sz w:val="24"/>
          <w:szCs w:val="24"/>
          <w:lang w:val="pl-PL"/>
        </w:rPr>
        <w:t xml:space="preserve"> </w:t>
      </w:r>
      <w:r w:rsidRPr="009529CD">
        <w:rPr>
          <w:rFonts w:cs="Arial"/>
          <w:sz w:val="24"/>
          <w:szCs w:val="24"/>
          <w:lang w:val="pl-PL"/>
        </w:rPr>
        <w:t>odrębnych</w:t>
      </w:r>
      <w:r w:rsidR="00F512D5" w:rsidRPr="009529CD">
        <w:rPr>
          <w:rFonts w:cs="Arial"/>
          <w:sz w:val="24"/>
          <w:szCs w:val="24"/>
          <w:lang w:val="pl-PL"/>
        </w:rPr>
        <w:t xml:space="preserve"> </w:t>
      </w:r>
      <w:r w:rsidRPr="009529CD">
        <w:rPr>
          <w:rFonts w:cs="Arial"/>
          <w:sz w:val="24"/>
          <w:szCs w:val="24"/>
          <w:lang w:val="pl-PL"/>
        </w:rPr>
        <w:t>przepisów</w:t>
      </w:r>
      <w:r w:rsidR="00F512D5" w:rsidRPr="009529CD">
        <w:rPr>
          <w:rFonts w:cs="Arial"/>
          <w:sz w:val="24"/>
          <w:szCs w:val="24"/>
          <w:lang w:val="pl-PL"/>
        </w:rPr>
        <w:t xml:space="preserve"> </w:t>
      </w:r>
      <w:r w:rsidRPr="009529CD">
        <w:rPr>
          <w:rFonts w:cs="Arial"/>
          <w:sz w:val="24"/>
          <w:szCs w:val="24"/>
          <w:lang w:val="pl-PL"/>
        </w:rPr>
        <w:t>indywidualny</w:t>
      </w:r>
      <w:r w:rsidR="00F512D5" w:rsidRPr="009529CD">
        <w:rPr>
          <w:rFonts w:cs="Arial"/>
          <w:sz w:val="24"/>
          <w:szCs w:val="24"/>
          <w:lang w:val="pl-PL"/>
        </w:rPr>
        <w:t xml:space="preserve"> </w:t>
      </w:r>
      <w:r w:rsidRPr="009529CD">
        <w:rPr>
          <w:rFonts w:cs="Arial"/>
          <w:sz w:val="24"/>
          <w:szCs w:val="24"/>
          <w:lang w:val="pl-PL"/>
        </w:rPr>
        <w:t>tok lub</w:t>
      </w:r>
      <w:r w:rsidR="00F512D5" w:rsidRPr="009529CD">
        <w:rPr>
          <w:rFonts w:cs="Arial"/>
          <w:sz w:val="24"/>
          <w:szCs w:val="24"/>
          <w:lang w:val="pl-PL"/>
        </w:rPr>
        <w:t xml:space="preserve"> </w:t>
      </w:r>
      <w:r w:rsidRPr="009529CD">
        <w:rPr>
          <w:rFonts w:cs="Arial"/>
          <w:sz w:val="24"/>
          <w:szCs w:val="24"/>
          <w:lang w:val="pl-PL"/>
        </w:rPr>
        <w:t>program</w:t>
      </w:r>
      <w:r w:rsidR="00F512D5" w:rsidRPr="009529CD">
        <w:rPr>
          <w:rFonts w:cs="Arial"/>
          <w:sz w:val="24"/>
          <w:szCs w:val="24"/>
          <w:lang w:val="pl-PL"/>
        </w:rPr>
        <w:t xml:space="preserve"> </w:t>
      </w:r>
      <w:r w:rsidRPr="009529CD">
        <w:rPr>
          <w:rFonts w:cs="Arial"/>
          <w:sz w:val="24"/>
          <w:szCs w:val="24"/>
          <w:lang w:val="pl-PL"/>
        </w:rPr>
        <w:t>nauki</w:t>
      </w:r>
      <w:r w:rsidR="00F512D5" w:rsidRPr="009529CD">
        <w:rPr>
          <w:rFonts w:cs="Arial"/>
          <w:sz w:val="24"/>
          <w:szCs w:val="24"/>
          <w:lang w:val="pl-PL"/>
        </w:rPr>
        <w:t xml:space="preserve"> </w:t>
      </w:r>
      <w:r w:rsidRPr="009529CD">
        <w:rPr>
          <w:rFonts w:cs="Arial"/>
          <w:sz w:val="24"/>
          <w:szCs w:val="24"/>
          <w:lang w:val="pl-PL"/>
        </w:rPr>
        <w:t>oraz uczniowi spełniającemu obowiązek nauki poza szkołą nie ustala się oceny zachowania</w:t>
      </w:r>
      <w:r w:rsidR="00514815" w:rsidRPr="009529CD">
        <w:rPr>
          <w:rFonts w:cs="Arial"/>
          <w:sz w:val="24"/>
          <w:szCs w:val="24"/>
          <w:lang w:val="pl-PL"/>
        </w:rPr>
        <w:t>;</w:t>
      </w:r>
      <w:r w:rsidRPr="009529CD">
        <w:rPr>
          <w:rFonts w:cs="Arial"/>
          <w:sz w:val="24"/>
          <w:szCs w:val="24"/>
          <w:lang w:val="pl-PL"/>
        </w:rPr>
        <w:t xml:space="preserve"> </w:t>
      </w:r>
    </w:p>
    <w:p w:rsidR="007E0F3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lub jego rodzice</w:t>
      </w:r>
      <w:r w:rsidR="00F512D5" w:rsidRPr="009529CD">
        <w:rPr>
          <w:rFonts w:cs="Arial"/>
          <w:sz w:val="24"/>
          <w:szCs w:val="24"/>
          <w:lang w:val="pl-PL"/>
        </w:rPr>
        <w:t xml:space="preserve"> </w:t>
      </w:r>
      <w:r w:rsidRPr="009529CD">
        <w:rPr>
          <w:rFonts w:cs="Arial"/>
          <w:sz w:val="24"/>
          <w:szCs w:val="24"/>
          <w:lang w:val="pl-PL"/>
        </w:rPr>
        <w:t>(prawni opiekunowie) mogą</w:t>
      </w:r>
      <w:r w:rsidR="00F512D5" w:rsidRPr="009529CD">
        <w:rPr>
          <w:rFonts w:cs="Arial"/>
          <w:sz w:val="24"/>
          <w:szCs w:val="24"/>
          <w:lang w:val="pl-PL"/>
        </w:rPr>
        <w:t xml:space="preserve"> </w:t>
      </w:r>
      <w:r w:rsidRPr="009529CD">
        <w:rPr>
          <w:rFonts w:cs="Arial"/>
          <w:sz w:val="24"/>
          <w:szCs w:val="24"/>
          <w:lang w:val="pl-PL"/>
        </w:rPr>
        <w:t>zgłosić zastrzeżenia do Dyrektora Szkoły, jeżeli uznają, że roczna</w:t>
      </w:r>
      <w:r w:rsidR="00F512D5" w:rsidRPr="009529CD">
        <w:rPr>
          <w:rFonts w:cs="Arial"/>
          <w:sz w:val="24"/>
          <w:szCs w:val="24"/>
          <w:lang w:val="pl-PL"/>
        </w:rPr>
        <w:t xml:space="preserve"> </w:t>
      </w:r>
      <w:r w:rsidRPr="009529CD">
        <w:rPr>
          <w:rFonts w:cs="Arial"/>
          <w:sz w:val="24"/>
          <w:szCs w:val="24"/>
          <w:lang w:val="pl-PL"/>
        </w:rPr>
        <w:t>ocena</w:t>
      </w:r>
      <w:r w:rsidR="00F512D5" w:rsidRPr="009529CD">
        <w:rPr>
          <w:rFonts w:cs="Arial"/>
          <w:sz w:val="24"/>
          <w:szCs w:val="24"/>
          <w:lang w:val="pl-PL"/>
        </w:rPr>
        <w:t xml:space="preserve"> </w:t>
      </w:r>
      <w:r w:rsidRPr="009529CD">
        <w:rPr>
          <w:rFonts w:cs="Arial"/>
          <w:sz w:val="24"/>
          <w:szCs w:val="24"/>
          <w:lang w:val="pl-PL"/>
        </w:rPr>
        <w:t>klasyfikacyjna</w:t>
      </w:r>
      <w:r w:rsidR="00F512D5" w:rsidRPr="009529CD">
        <w:rPr>
          <w:rFonts w:cs="Arial"/>
          <w:sz w:val="24"/>
          <w:szCs w:val="24"/>
          <w:lang w:val="pl-PL"/>
        </w:rPr>
        <w:t xml:space="preserve"> </w:t>
      </w:r>
      <w:r w:rsidRPr="009529CD">
        <w:rPr>
          <w:rFonts w:cs="Arial"/>
          <w:sz w:val="24"/>
          <w:szCs w:val="24"/>
          <w:lang w:val="pl-PL"/>
        </w:rPr>
        <w:t>zachowania</w:t>
      </w:r>
      <w:r w:rsidR="00F512D5" w:rsidRPr="009529CD">
        <w:rPr>
          <w:rFonts w:cs="Arial"/>
          <w:sz w:val="24"/>
          <w:szCs w:val="24"/>
          <w:lang w:val="pl-PL"/>
        </w:rPr>
        <w:t xml:space="preserve"> </w:t>
      </w:r>
      <w:r w:rsidRPr="009529CD">
        <w:rPr>
          <w:rFonts w:cs="Arial"/>
          <w:sz w:val="24"/>
          <w:szCs w:val="24"/>
          <w:lang w:val="pl-PL"/>
        </w:rPr>
        <w:t>została</w:t>
      </w:r>
      <w:r w:rsidR="00F512D5" w:rsidRPr="009529CD">
        <w:rPr>
          <w:rFonts w:cs="Arial"/>
          <w:sz w:val="24"/>
          <w:szCs w:val="24"/>
          <w:lang w:val="pl-PL"/>
        </w:rPr>
        <w:t xml:space="preserve"> </w:t>
      </w:r>
      <w:r w:rsidRPr="009529CD">
        <w:rPr>
          <w:rFonts w:cs="Arial"/>
          <w:sz w:val="24"/>
          <w:szCs w:val="24"/>
          <w:lang w:val="pl-PL"/>
        </w:rPr>
        <w:t>ustalona</w:t>
      </w:r>
      <w:r w:rsidR="00F512D5" w:rsidRPr="009529CD">
        <w:rPr>
          <w:rFonts w:cs="Arial"/>
          <w:sz w:val="24"/>
          <w:szCs w:val="24"/>
          <w:lang w:val="pl-PL"/>
        </w:rPr>
        <w:t xml:space="preserve"> </w:t>
      </w:r>
      <w:r w:rsidRPr="009529CD">
        <w:rPr>
          <w:rFonts w:cs="Arial"/>
          <w:sz w:val="24"/>
          <w:szCs w:val="24"/>
          <w:lang w:val="pl-PL"/>
        </w:rPr>
        <w:t>niezgodnie</w:t>
      </w:r>
      <w:r w:rsidR="00514815" w:rsidRPr="009529CD">
        <w:rPr>
          <w:rFonts w:cs="Arial"/>
          <w:sz w:val="24"/>
          <w:szCs w:val="24"/>
          <w:lang w:val="pl-PL"/>
        </w:rPr>
        <w:br/>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przepisami</w:t>
      </w:r>
      <w:r w:rsidR="00F512D5" w:rsidRPr="009529CD">
        <w:rPr>
          <w:rFonts w:cs="Arial"/>
          <w:sz w:val="24"/>
          <w:szCs w:val="24"/>
          <w:lang w:val="pl-PL"/>
        </w:rPr>
        <w:t xml:space="preserve"> </w:t>
      </w:r>
      <w:r w:rsidRPr="009529CD">
        <w:rPr>
          <w:rFonts w:cs="Arial"/>
          <w:sz w:val="24"/>
          <w:szCs w:val="24"/>
          <w:lang w:val="pl-PL"/>
        </w:rPr>
        <w:t>prawa</w:t>
      </w:r>
      <w:r w:rsidR="00F512D5" w:rsidRPr="009529CD">
        <w:rPr>
          <w:rFonts w:cs="Arial"/>
          <w:sz w:val="24"/>
          <w:szCs w:val="24"/>
          <w:lang w:val="pl-PL"/>
        </w:rPr>
        <w:t xml:space="preserve"> </w:t>
      </w:r>
      <w:r w:rsidRPr="009529CD">
        <w:rPr>
          <w:rFonts w:cs="Arial"/>
          <w:sz w:val="24"/>
          <w:szCs w:val="24"/>
          <w:lang w:val="pl-PL"/>
        </w:rPr>
        <w:t>dotyczącymi</w:t>
      </w:r>
      <w:r w:rsidR="00F512D5" w:rsidRPr="009529CD">
        <w:rPr>
          <w:rFonts w:cs="Arial"/>
          <w:sz w:val="24"/>
          <w:szCs w:val="24"/>
          <w:lang w:val="pl-PL"/>
        </w:rPr>
        <w:t xml:space="preserve"> </w:t>
      </w:r>
      <w:r w:rsidRPr="009529CD">
        <w:rPr>
          <w:rFonts w:cs="Arial"/>
          <w:sz w:val="24"/>
          <w:szCs w:val="24"/>
          <w:lang w:val="pl-PL"/>
        </w:rPr>
        <w:t>trybu ustalania</w:t>
      </w:r>
      <w:r w:rsidR="00F512D5" w:rsidRPr="009529CD">
        <w:rPr>
          <w:rFonts w:cs="Arial"/>
          <w:sz w:val="24"/>
          <w:szCs w:val="24"/>
          <w:lang w:val="pl-PL"/>
        </w:rPr>
        <w:t xml:space="preserve"> </w:t>
      </w:r>
      <w:r w:rsidRPr="009529CD">
        <w:rPr>
          <w:rFonts w:cs="Arial"/>
          <w:sz w:val="24"/>
          <w:szCs w:val="24"/>
          <w:lang w:val="pl-PL"/>
        </w:rPr>
        <w:t>tej</w:t>
      </w:r>
      <w:r w:rsidR="00F512D5" w:rsidRPr="009529CD">
        <w:rPr>
          <w:rFonts w:cs="Arial"/>
          <w:sz w:val="24"/>
          <w:szCs w:val="24"/>
          <w:lang w:val="pl-PL"/>
        </w:rPr>
        <w:t xml:space="preserve"> </w:t>
      </w:r>
      <w:r w:rsidRPr="009529CD">
        <w:rPr>
          <w:rFonts w:cs="Arial"/>
          <w:sz w:val="24"/>
          <w:szCs w:val="24"/>
          <w:lang w:val="pl-PL"/>
        </w:rPr>
        <w:t>oceny. Zastrzeżenia mogą</w:t>
      </w:r>
      <w:r w:rsidR="00F512D5" w:rsidRPr="009529CD">
        <w:rPr>
          <w:rFonts w:cs="Arial"/>
          <w:sz w:val="24"/>
          <w:szCs w:val="24"/>
          <w:lang w:val="pl-PL"/>
        </w:rPr>
        <w:t xml:space="preserve"> </w:t>
      </w:r>
      <w:r w:rsidRPr="009529CD">
        <w:rPr>
          <w:rFonts w:cs="Arial"/>
          <w:sz w:val="24"/>
          <w:szCs w:val="24"/>
          <w:lang w:val="pl-PL"/>
        </w:rPr>
        <w:t xml:space="preserve">być zgłoszone </w:t>
      </w:r>
      <w:r w:rsidR="00514815" w:rsidRPr="009529CD">
        <w:rPr>
          <w:rFonts w:cs="Arial"/>
          <w:sz w:val="24"/>
          <w:szCs w:val="24"/>
          <w:lang w:val="pl-PL"/>
        </w:rPr>
        <w:br/>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terminie</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002163D7" w:rsidRPr="009529CD">
        <w:rPr>
          <w:rFonts w:cs="Arial"/>
          <w:sz w:val="24"/>
          <w:szCs w:val="24"/>
          <w:lang w:val="pl-PL"/>
        </w:rPr>
        <w:t>2 dni roboczych od  zakończenia zajęć dydaktyczno-wychowawczych</w:t>
      </w:r>
      <w:r w:rsidR="00514815" w:rsidRPr="009529CD">
        <w:rPr>
          <w:rFonts w:cs="Arial"/>
          <w:sz w:val="24"/>
          <w:szCs w:val="24"/>
          <w:lang w:val="pl-PL"/>
        </w:rPr>
        <w:t>;</w:t>
      </w:r>
      <w:r w:rsidRPr="009529CD">
        <w:rPr>
          <w:rFonts w:cs="Arial"/>
          <w:sz w:val="24"/>
          <w:szCs w:val="24"/>
          <w:lang w:val="pl-PL"/>
        </w:rPr>
        <w:t xml:space="preserve"> </w:t>
      </w:r>
    </w:p>
    <w:p w:rsidR="007E0F3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stwierdzenia,</w:t>
      </w:r>
      <w:r w:rsidR="00F512D5" w:rsidRPr="009529CD">
        <w:rPr>
          <w:rFonts w:cs="Arial"/>
          <w:sz w:val="24"/>
          <w:szCs w:val="24"/>
          <w:lang w:val="pl-PL"/>
        </w:rPr>
        <w:t xml:space="preserve"> </w:t>
      </w:r>
      <w:r w:rsidRPr="009529CD">
        <w:rPr>
          <w:rFonts w:cs="Arial"/>
          <w:sz w:val="24"/>
          <w:szCs w:val="24"/>
          <w:lang w:val="pl-PL"/>
        </w:rPr>
        <w:t>że</w:t>
      </w:r>
      <w:r w:rsidR="00F512D5" w:rsidRPr="009529CD">
        <w:rPr>
          <w:rFonts w:cs="Arial"/>
          <w:sz w:val="24"/>
          <w:szCs w:val="24"/>
          <w:lang w:val="pl-PL"/>
        </w:rPr>
        <w:t xml:space="preserve"> </w:t>
      </w:r>
      <w:r w:rsidRPr="009529CD">
        <w:rPr>
          <w:rFonts w:cs="Arial"/>
          <w:sz w:val="24"/>
          <w:szCs w:val="24"/>
          <w:lang w:val="pl-PL"/>
        </w:rPr>
        <w:t>roczna</w:t>
      </w:r>
      <w:r w:rsidR="00F512D5" w:rsidRPr="009529CD">
        <w:rPr>
          <w:rFonts w:cs="Arial"/>
          <w:sz w:val="24"/>
          <w:szCs w:val="24"/>
          <w:lang w:val="pl-PL"/>
        </w:rPr>
        <w:t xml:space="preserve"> </w:t>
      </w:r>
      <w:r w:rsidRPr="009529CD">
        <w:rPr>
          <w:rFonts w:cs="Arial"/>
          <w:sz w:val="24"/>
          <w:szCs w:val="24"/>
          <w:lang w:val="pl-PL"/>
        </w:rPr>
        <w:t>ocena</w:t>
      </w:r>
      <w:r w:rsidR="00F512D5" w:rsidRPr="009529CD">
        <w:rPr>
          <w:rFonts w:cs="Arial"/>
          <w:sz w:val="24"/>
          <w:szCs w:val="24"/>
          <w:lang w:val="pl-PL"/>
        </w:rPr>
        <w:t xml:space="preserve"> </w:t>
      </w:r>
      <w:r w:rsidRPr="009529CD">
        <w:rPr>
          <w:rFonts w:cs="Arial"/>
          <w:sz w:val="24"/>
          <w:szCs w:val="24"/>
          <w:lang w:val="pl-PL"/>
        </w:rPr>
        <w:t>klasyfikacyjna</w:t>
      </w:r>
      <w:r w:rsidR="00F512D5" w:rsidRPr="009529CD">
        <w:rPr>
          <w:rFonts w:cs="Arial"/>
          <w:sz w:val="24"/>
          <w:szCs w:val="24"/>
          <w:lang w:val="pl-PL"/>
        </w:rPr>
        <w:t xml:space="preserve"> </w:t>
      </w:r>
      <w:r w:rsidRPr="009529CD">
        <w:rPr>
          <w:rFonts w:cs="Arial"/>
          <w:sz w:val="24"/>
          <w:szCs w:val="24"/>
          <w:lang w:val="pl-PL"/>
        </w:rPr>
        <w:t>zachowania</w:t>
      </w:r>
      <w:r w:rsidR="00F512D5" w:rsidRPr="009529CD">
        <w:rPr>
          <w:rFonts w:cs="Arial"/>
          <w:sz w:val="24"/>
          <w:szCs w:val="24"/>
          <w:lang w:val="pl-PL"/>
        </w:rPr>
        <w:t xml:space="preserve"> </w:t>
      </w:r>
      <w:r w:rsidRPr="009529CD">
        <w:rPr>
          <w:rFonts w:cs="Arial"/>
          <w:sz w:val="24"/>
          <w:szCs w:val="24"/>
          <w:lang w:val="pl-PL"/>
        </w:rPr>
        <w:t>została</w:t>
      </w:r>
      <w:r w:rsidR="00F512D5" w:rsidRPr="009529CD">
        <w:rPr>
          <w:rFonts w:cs="Arial"/>
          <w:sz w:val="24"/>
          <w:szCs w:val="24"/>
          <w:lang w:val="pl-PL"/>
        </w:rPr>
        <w:t xml:space="preserve"> </w:t>
      </w:r>
      <w:r w:rsidRPr="009529CD">
        <w:rPr>
          <w:rFonts w:cs="Arial"/>
          <w:sz w:val="24"/>
          <w:szCs w:val="24"/>
          <w:lang w:val="pl-PL"/>
        </w:rPr>
        <w:t>ustalona niezgodnie</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przepisami</w:t>
      </w:r>
      <w:r w:rsidR="00F512D5" w:rsidRPr="009529CD">
        <w:rPr>
          <w:rFonts w:cs="Arial"/>
          <w:sz w:val="24"/>
          <w:szCs w:val="24"/>
          <w:lang w:val="pl-PL"/>
        </w:rPr>
        <w:t xml:space="preserve"> </w:t>
      </w:r>
      <w:r w:rsidRPr="009529CD">
        <w:rPr>
          <w:rFonts w:cs="Arial"/>
          <w:sz w:val="24"/>
          <w:szCs w:val="24"/>
          <w:lang w:val="pl-PL"/>
        </w:rPr>
        <w:t>prawa</w:t>
      </w:r>
      <w:r w:rsidR="00F512D5" w:rsidRPr="009529CD">
        <w:rPr>
          <w:rFonts w:cs="Arial"/>
          <w:sz w:val="24"/>
          <w:szCs w:val="24"/>
          <w:lang w:val="pl-PL"/>
        </w:rPr>
        <w:t xml:space="preserve"> </w:t>
      </w:r>
      <w:r w:rsidRPr="009529CD">
        <w:rPr>
          <w:rFonts w:cs="Arial"/>
          <w:sz w:val="24"/>
          <w:szCs w:val="24"/>
          <w:lang w:val="pl-PL"/>
        </w:rPr>
        <w:t>dotyczącymi</w:t>
      </w:r>
      <w:r w:rsidR="00F512D5" w:rsidRPr="009529CD">
        <w:rPr>
          <w:rFonts w:cs="Arial"/>
          <w:sz w:val="24"/>
          <w:szCs w:val="24"/>
          <w:lang w:val="pl-PL"/>
        </w:rPr>
        <w:t xml:space="preserve"> </w:t>
      </w:r>
      <w:r w:rsidRPr="009529CD">
        <w:rPr>
          <w:rFonts w:cs="Arial"/>
          <w:sz w:val="24"/>
          <w:szCs w:val="24"/>
          <w:lang w:val="pl-PL"/>
        </w:rPr>
        <w:t>trybu</w:t>
      </w:r>
      <w:r w:rsidR="00F512D5" w:rsidRPr="009529CD">
        <w:rPr>
          <w:rFonts w:cs="Arial"/>
          <w:sz w:val="24"/>
          <w:szCs w:val="24"/>
          <w:lang w:val="pl-PL"/>
        </w:rPr>
        <w:t xml:space="preserve"> </w:t>
      </w:r>
      <w:r w:rsidRPr="009529CD">
        <w:rPr>
          <w:rFonts w:cs="Arial"/>
          <w:sz w:val="24"/>
          <w:szCs w:val="24"/>
          <w:lang w:val="pl-PL"/>
        </w:rPr>
        <w:t>ustalania</w:t>
      </w:r>
      <w:r w:rsidR="00F512D5" w:rsidRPr="009529CD">
        <w:rPr>
          <w:rFonts w:cs="Arial"/>
          <w:sz w:val="24"/>
          <w:szCs w:val="24"/>
          <w:lang w:val="pl-PL"/>
        </w:rPr>
        <w:t xml:space="preserve"> </w:t>
      </w:r>
      <w:r w:rsidR="000E247C" w:rsidRPr="009529CD">
        <w:rPr>
          <w:rFonts w:cs="Arial"/>
          <w:sz w:val="24"/>
          <w:szCs w:val="24"/>
          <w:lang w:val="pl-PL"/>
        </w:rPr>
        <w:t>tej</w:t>
      </w:r>
      <w:r w:rsidR="00F512D5" w:rsidRPr="009529CD">
        <w:rPr>
          <w:rFonts w:cs="Arial"/>
          <w:sz w:val="24"/>
          <w:szCs w:val="24"/>
          <w:lang w:val="pl-PL"/>
        </w:rPr>
        <w:t xml:space="preserve"> </w:t>
      </w:r>
      <w:r w:rsidR="000E247C" w:rsidRPr="009529CD">
        <w:rPr>
          <w:rFonts w:cs="Arial"/>
          <w:sz w:val="24"/>
          <w:szCs w:val="24"/>
          <w:lang w:val="pl-PL"/>
        </w:rPr>
        <w:t>oceny,</w:t>
      </w:r>
      <w:r w:rsidR="00F512D5" w:rsidRPr="009529CD">
        <w:rPr>
          <w:rFonts w:cs="Arial"/>
          <w:sz w:val="24"/>
          <w:szCs w:val="24"/>
          <w:lang w:val="pl-PL"/>
        </w:rPr>
        <w:t xml:space="preserve"> </w:t>
      </w:r>
      <w:r w:rsidR="000E247C" w:rsidRPr="009529CD">
        <w:rPr>
          <w:rFonts w:cs="Arial"/>
          <w:sz w:val="24"/>
          <w:szCs w:val="24"/>
          <w:lang w:val="pl-PL"/>
        </w:rPr>
        <w:t>powołuje</w:t>
      </w:r>
      <w:r w:rsidR="00F512D5" w:rsidRPr="009529CD">
        <w:rPr>
          <w:rFonts w:cs="Arial"/>
          <w:sz w:val="24"/>
          <w:szCs w:val="24"/>
          <w:lang w:val="pl-PL"/>
        </w:rPr>
        <w:t xml:space="preserve"> </w:t>
      </w:r>
      <w:r w:rsidR="000E247C" w:rsidRPr="009529CD">
        <w:rPr>
          <w:rFonts w:cs="Arial"/>
          <w:sz w:val="24"/>
          <w:szCs w:val="24"/>
          <w:lang w:val="pl-PL"/>
        </w:rPr>
        <w:t>komisję</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która</w:t>
      </w:r>
      <w:r w:rsidR="00F512D5" w:rsidRPr="009529CD">
        <w:rPr>
          <w:rFonts w:cs="Arial"/>
          <w:sz w:val="24"/>
          <w:szCs w:val="24"/>
          <w:lang w:val="pl-PL"/>
        </w:rPr>
        <w:t xml:space="preserve"> </w:t>
      </w:r>
      <w:r w:rsidRPr="009529CD">
        <w:rPr>
          <w:rFonts w:cs="Arial"/>
          <w:sz w:val="24"/>
          <w:szCs w:val="24"/>
          <w:lang w:val="pl-PL"/>
        </w:rPr>
        <w:t>ustala</w:t>
      </w:r>
      <w:r w:rsidR="00F512D5" w:rsidRPr="009529CD">
        <w:rPr>
          <w:rFonts w:cs="Arial"/>
          <w:sz w:val="24"/>
          <w:szCs w:val="24"/>
          <w:lang w:val="pl-PL"/>
        </w:rPr>
        <w:t xml:space="preserve"> </w:t>
      </w:r>
      <w:r w:rsidRPr="009529CD">
        <w:rPr>
          <w:rFonts w:cs="Arial"/>
          <w:sz w:val="24"/>
          <w:szCs w:val="24"/>
          <w:lang w:val="pl-PL"/>
        </w:rPr>
        <w:t>roczną ocenę</w:t>
      </w:r>
      <w:r w:rsidR="00F512D5" w:rsidRPr="009529CD">
        <w:rPr>
          <w:rFonts w:cs="Arial"/>
          <w:sz w:val="24"/>
          <w:szCs w:val="24"/>
          <w:lang w:val="pl-PL"/>
        </w:rPr>
        <w:t xml:space="preserve"> </w:t>
      </w:r>
      <w:r w:rsidRPr="009529CD">
        <w:rPr>
          <w:rFonts w:cs="Arial"/>
          <w:sz w:val="24"/>
          <w:szCs w:val="24"/>
          <w:lang w:val="pl-PL"/>
        </w:rPr>
        <w:t>klasyfikacyjną</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drodze</w:t>
      </w:r>
      <w:r w:rsidR="00F512D5" w:rsidRPr="009529CD">
        <w:rPr>
          <w:rFonts w:cs="Arial"/>
          <w:sz w:val="24"/>
          <w:szCs w:val="24"/>
          <w:lang w:val="pl-PL"/>
        </w:rPr>
        <w:t xml:space="preserve"> </w:t>
      </w:r>
      <w:r w:rsidRPr="009529CD">
        <w:rPr>
          <w:rFonts w:cs="Arial"/>
          <w:sz w:val="24"/>
          <w:szCs w:val="24"/>
          <w:lang w:val="pl-PL"/>
        </w:rPr>
        <w:t>głosowania</w:t>
      </w:r>
      <w:r w:rsidR="00F512D5" w:rsidRPr="009529CD">
        <w:rPr>
          <w:rFonts w:cs="Arial"/>
          <w:sz w:val="24"/>
          <w:szCs w:val="24"/>
          <w:lang w:val="pl-PL"/>
        </w:rPr>
        <w:t xml:space="preserve"> </w:t>
      </w:r>
      <w:r w:rsidRPr="009529CD">
        <w:rPr>
          <w:rFonts w:cs="Arial"/>
          <w:sz w:val="24"/>
          <w:szCs w:val="24"/>
          <w:lang w:val="pl-PL"/>
        </w:rPr>
        <w:t>zwykłą</w:t>
      </w:r>
      <w:r w:rsidR="00F512D5" w:rsidRPr="009529CD">
        <w:rPr>
          <w:rFonts w:cs="Arial"/>
          <w:sz w:val="24"/>
          <w:szCs w:val="24"/>
          <w:lang w:val="pl-PL"/>
        </w:rPr>
        <w:t xml:space="preserve"> </w:t>
      </w:r>
      <w:r w:rsidRPr="009529CD">
        <w:rPr>
          <w:rFonts w:cs="Arial"/>
          <w:sz w:val="24"/>
          <w:szCs w:val="24"/>
          <w:lang w:val="pl-PL"/>
        </w:rPr>
        <w:t>większością</w:t>
      </w:r>
      <w:r w:rsidR="00F512D5" w:rsidRPr="009529CD">
        <w:rPr>
          <w:rFonts w:cs="Arial"/>
          <w:sz w:val="24"/>
          <w:szCs w:val="24"/>
          <w:lang w:val="pl-PL"/>
        </w:rPr>
        <w:t xml:space="preserve"> </w:t>
      </w:r>
      <w:r w:rsidRPr="009529CD">
        <w:rPr>
          <w:rFonts w:cs="Arial"/>
          <w:sz w:val="24"/>
          <w:szCs w:val="24"/>
          <w:lang w:val="pl-PL"/>
        </w:rPr>
        <w:t>głosów;</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Pr="009529CD">
        <w:rPr>
          <w:rFonts w:cs="Arial"/>
          <w:sz w:val="24"/>
          <w:szCs w:val="24"/>
          <w:lang w:val="pl-PL"/>
        </w:rPr>
        <w:t>równej</w:t>
      </w:r>
      <w:r w:rsidR="00F512D5" w:rsidRPr="009529CD">
        <w:rPr>
          <w:rFonts w:cs="Arial"/>
          <w:sz w:val="24"/>
          <w:szCs w:val="24"/>
          <w:lang w:val="pl-PL"/>
        </w:rPr>
        <w:t xml:space="preserve"> </w:t>
      </w:r>
      <w:r w:rsidRPr="009529CD">
        <w:rPr>
          <w:rFonts w:cs="Arial"/>
          <w:sz w:val="24"/>
          <w:szCs w:val="24"/>
          <w:lang w:val="pl-PL"/>
        </w:rPr>
        <w:t>liczby</w:t>
      </w:r>
      <w:r w:rsidR="00F512D5" w:rsidRPr="009529CD">
        <w:rPr>
          <w:rFonts w:cs="Arial"/>
          <w:sz w:val="24"/>
          <w:szCs w:val="24"/>
          <w:lang w:val="pl-PL"/>
        </w:rPr>
        <w:t xml:space="preserve"> </w:t>
      </w:r>
      <w:r w:rsidRPr="009529CD">
        <w:rPr>
          <w:rFonts w:cs="Arial"/>
          <w:sz w:val="24"/>
          <w:szCs w:val="24"/>
          <w:lang w:val="pl-PL"/>
        </w:rPr>
        <w:t>głosów decyduje głos przewodniczącego komisji</w:t>
      </w:r>
      <w:r w:rsidR="00514815" w:rsidRPr="009529CD">
        <w:rPr>
          <w:rFonts w:cs="Arial"/>
          <w:sz w:val="24"/>
          <w:szCs w:val="24"/>
          <w:lang w:val="pl-PL"/>
        </w:rPr>
        <w:t>;</w:t>
      </w:r>
      <w:r w:rsidRPr="009529CD">
        <w:rPr>
          <w:rFonts w:cs="Arial"/>
          <w:sz w:val="24"/>
          <w:szCs w:val="24"/>
          <w:lang w:val="pl-PL"/>
        </w:rPr>
        <w:t xml:space="preserve"> </w:t>
      </w:r>
    </w:p>
    <w:p w:rsidR="007E0F3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skład komisji wchodzą:</w:t>
      </w:r>
      <w:r w:rsidR="007E0F38" w:rsidRPr="009529CD">
        <w:rPr>
          <w:rFonts w:cs="Arial"/>
          <w:sz w:val="24"/>
          <w:szCs w:val="24"/>
          <w:lang w:val="pl-PL"/>
        </w:rPr>
        <w:t xml:space="preserve">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albo</w:t>
      </w:r>
      <w:r w:rsidR="00F512D5" w:rsidRPr="009529CD">
        <w:rPr>
          <w:rFonts w:cs="Arial"/>
          <w:sz w:val="24"/>
          <w:szCs w:val="24"/>
          <w:lang w:val="pl-PL"/>
        </w:rPr>
        <w:t xml:space="preserve"> </w:t>
      </w:r>
      <w:r w:rsidRPr="009529CD">
        <w:rPr>
          <w:rFonts w:cs="Arial"/>
          <w:sz w:val="24"/>
          <w:szCs w:val="24"/>
          <w:lang w:val="pl-PL"/>
        </w:rPr>
        <w:t>nauczyciel</w:t>
      </w:r>
      <w:r w:rsidR="00F512D5" w:rsidRPr="009529CD">
        <w:rPr>
          <w:rFonts w:cs="Arial"/>
          <w:sz w:val="24"/>
          <w:szCs w:val="24"/>
          <w:lang w:val="pl-PL"/>
        </w:rPr>
        <w:t xml:space="preserve"> </w:t>
      </w:r>
      <w:r w:rsidRPr="009529CD">
        <w:rPr>
          <w:rFonts w:cs="Arial"/>
          <w:sz w:val="24"/>
          <w:szCs w:val="24"/>
          <w:lang w:val="pl-PL"/>
        </w:rPr>
        <w:t>zajmujący</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tej</w:t>
      </w:r>
      <w:r w:rsidR="00F512D5" w:rsidRPr="009529CD">
        <w:rPr>
          <w:rFonts w:cs="Arial"/>
          <w:sz w:val="24"/>
          <w:szCs w:val="24"/>
          <w:lang w:val="pl-PL"/>
        </w:rPr>
        <w:t xml:space="preserve"> </w:t>
      </w:r>
      <w:r w:rsidRPr="009529CD">
        <w:rPr>
          <w:rFonts w:cs="Arial"/>
          <w:sz w:val="24"/>
          <w:szCs w:val="24"/>
          <w:lang w:val="pl-PL"/>
        </w:rPr>
        <w:t>szkole</w:t>
      </w:r>
      <w:r w:rsidR="00F512D5" w:rsidRPr="009529CD">
        <w:rPr>
          <w:rFonts w:cs="Arial"/>
          <w:sz w:val="24"/>
          <w:szCs w:val="24"/>
          <w:lang w:val="pl-PL"/>
        </w:rPr>
        <w:t xml:space="preserve"> </w:t>
      </w:r>
      <w:r w:rsidRPr="009529CD">
        <w:rPr>
          <w:rFonts w:cs="Arial"/>
          <w:sz w:val="24"/>
          <w:szCs w:val="24"/>
          <w:lang w:val="pl-PL"/>
        </w:rPr>
        <w:t>inne</w:t>
      </w:r>
      <w:r w:rsidR="00F512D5" w:rsidRPr="009529CD">
        <w:rPr>
          <w:rFonts w:cs="Arial"/>
          <w:sz w:val="24"/>
          <w:szCs w:val="24"/>
          <w:lang w:val="pl-PL"/>
        </w:rPr>
        <w:t xml:space="preserve"> </w:t>
      </w:r>
      <w:r w:rsidRPr="009529CD">
        <w:rPr>
          <w:rFonts w:cs="Arial"/>
          <w:sz w:val="24"/>
          <w:szCs w:val="24"/>
          <w:lang w:val="pl-PL"/>
        </w:rPr>
        <w:t>stanowisko</w:t>
      </w:r>
      <w:r w:rsidR="00F512D5" w:rsidRPr="009529CD">
        <w:rPr>
          <w:rFonts w:cs="Arial"/>
          <w:sz w:val="24"/>
          <w:szCs w:val="24"/>
          <w:lang w:val="pl-PL"/>
        </w:rPr>
        <w:t xml:space="preserve"> </w:t>
      </w:r>
      <w:r w:rsidRPr="009529CD">
        <w:rPr>
          <w:rFonts w:cs="Arial"/>
          <w:sz w:val="24"/>
          <w:szCs w:val="24"/>
          <w:lang w:val="pl-PL"/>
        </w:rPr>
        <w:t>kierownicze</w:t>
      </w:r>
      <w:r w:rsidR="00F512D5" w:rsidRPr="009529CD">
        <w:rPr>
          <w:rFonts w:cs="Arial"/>
          <w:sz w:val="24"/>
          <w:szCs w:val="24"/>
          <w:lang w:val="pl-PL"/>
        </w:rPr>
        <w:t xml:space="preserve"> </w:t>
      </w:r>
      <w:r w:rsidRPr="009529CD">
        <w:rPr>
          <w:rFonts w:cs="Arial"/>
          <w:sz w:val="24"/>
          <w:szCs w:val="24"/>
          <w:lang w:val="pl-PL"/>
        </w:rPr>
        <w:t>–</w:t>
      </w:r>
      <w:r w:rsidR="00F512D5" w:rsidRPr="009529CD">
        <w:rPr>
          <w:rFonts w:cs="Arial"/>
          <w:sz w:val="24"/>
          <w:szCs w:val="24"/>
          <w:lang w:val="pl-PL"/>
        </w:rPr>
        <w:t xml:space="preserve"> </w:t>
      </w:r>
      <w:r w:rsidRPr="009529CD">
        <w:rPr>
          <w:rFonts w:cs="Arial"/>
          <w:sz w:val="24"/>
          <w:szCs w:val="24"/>
          <w:lang w:val="pl-PL"/>
        </w:rPr>
        <w:t xml:space="preserve">jako </w:t>
      </w:r>
      <w:r w:rsidR="00A241EE" w:rsidRPr="009529CD">
        <w:rPr>
          <w:rFonts w:cs="Arial"/>
          <w:sz w:val="24"/>
          <w:szCs w:val="24"/>
          <w:lang w:val="pl-PL"/>
        </w:rPr>
        <w:t>przewodniczący komisji</w:t>
      </w:r>
      <w:r w:rsidR="00514815" w:rsidRPr="009529CD">
        <w:rPr>
          <w:rFonts w:cs="Arial"/>
          <w:sz w:val="24"/>
          <w:szCs w:val="24"/>
          <w:lang w:val="pl-PL"/>
        </w:rPr>
        <w:t>,</w:t>
      </w:r>
      <w:r w:rsidR="007E0F38" w:rsidRPr="009529CD">
        <w:rPr>
          <w:rFonts w:cs="Arial"/>
          <w:sz w:val="24"/>
          <w:szCs w:val="24"/>
          <w:lang w:val="pl-PL"/>
        </w:rPr>
        <w:t xml:space="preserve"> </w:t>
      </w:r>
    </w:p>
    <w:p w:rsidR="007E0F38" w:rsidRPr="009529CD" w:rsidRDefault="00A241EE"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wychowawca klasy</w:t>
      </w:r>
      <w:r w:rsidR="00514815" w:rsidRPr="009529CD">
        <w:rPr>
          <w:rFonts w:cs="Arial"/>
          <w:sz w:val="24"/>
          <w:szCs w:val="24"/>
          <w:lang w:val="pl-PL"/>
        </w:rPr>
        <w:t>,</w:t>
      </w:r>
      <w:r w:rsidR="007E0F38" w:rsidRPr="009529CD">
        <w:rPr>
          <w:rFonts w:cs="Arial"/>
          <w:sz w:val="24"/>
          <w:szCs w:val="24"/>
          <w:lang w:val="pl-PL"/>
        </w:rPr>
        <w:t xml:space="preserve">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wskazany przez Dyrektora nauczyciel prowadzący zajęcia edukacyjn</w:t>
      </w:r>
      <w:r w:rsidR="00A241EE" w:rsidRPr="009529CD">
        <w:rPr>
          <w:rFonts w:cs="Arial"/>
          <w:sz w:val="24"/>
          <w:szCs w:val="24"/>
          <w:lang w:val="pl-PL"/>
        </w:rPr>
        <w:t>e w danej klasie</w:t>
      </w:r>
      <w:r w:rsidR="00514815" w:rsidRPr="009529CD">
        <w:rPr>
          <w:rFonts w:cs="Arial"/>
          <w:sz w:val="24"/>
          <w:szCs w:val="24"/>
          <w:lang w:val="pl-PL"/>
        </w:rPr>
        <w:t>,</w:t>
      </w:r>
      <w:r w:rsidR="007E0F38" w:rsidRPr="009529CD">
        <w:rPr>
          <w:rFonts w:cs="Arial"/>
          <w:sz w:val="24"/>
          <w:szCs w:val="24"/>
          <w:lang w:val="pl-PL"/>
        </w:rPr>
        <w:t xml:space="preserve"> </w:t>
      </w:r>
    </w:p>
    <w:p w:rsidR="007E0F38" w:rsidRPr="009529CD" w:rsidRDefault="005165CE" w:rsidP="003728DE">
      <w:pPr>
        <w:numPr>
          <w:ilvl w:val="2"/>
          <w:numId w:val="39"/>
        </w:numPr>
        <w:tabs>
          <w:tab w:val="left" w:pos="851"/>
        </w:tabs>
        <w:autoSpaceDE w:val="0"/>
        <w:autoSpaceDN w:val="0"/>
        <w:adjustRightInd w:val="0"/>
        <w:spacing w:before="120"/>
        <w:ind w:left="993" w:hanging="284"/>
        <w:rPr>
          <w:rFonts w:cs="Arial"/>
          <w:sz w:val="24"/>
          <w:szCs w:val="24"/>
          <w:lang w:val="pl-PL"/>
        </w:rPr>
      </w:pPr>
      <w:r w:rsidRPr="009529CD">
        <w:rPr>
          <w:rFonts w:cs="Arial"/>
          <w:sz w:val="24"/>
          <w:szCs w:val="24"/>
          <w:lang w:val="pl-PL"/>
        </w:rPr>
        <w:t>p</w:t>
      </w:r>
      <w:r w:rsidR="00A241EE" w:rsidRPr="009529CD">
        <w:rPr>
          <w:rFonts w:cs="Arial"/>
          <w:sz w:val="24"/>
          <w:szCs w:val="24"/>
          <w:lang w:val="pl-PL"/>
        </w:rPr>
        <w:t>edagog</w:t>
      </w:r>
      <w:r w:rsidR="00514815" w:rsidRPr="009529CD">
        <w:rPr>
          <w:rFonts w:cs="Arial"/>
          <w:sz w:val="24"/>
          <w:szCs w:val="24"/>
          <w:lang w:val="pl-PL"/>
        </w:rPr>
        <w:t>,</w:t>
      </w:r>
      <w:r w:rsidR="007E0F38" w:rsidRPr="009529CD">
        <w:rPr>
          <w:rFonts w:cs="Arial"/>
          <w:sz w:val="24"/>
          <w:szCs w:val="24"/>
          <w:lang w:val="pl-PL"/>
        </w:rPr>
        <w:t xml:space="preserve">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przedst</w:t>
      </w:r>
      <w:r w:rsidR="00A241EE" w:rsidRPr="009529CD">
        <w:rPr>
          <w:rFonts w:cs="Arial"/>
          <w:sz w:val="24"/>
          <w:szCs w:val="24"/>
          <w:lang w:val="pl-PL"/>
        </w:rPr>
        <w:t>awiciel Samorządu Uczniowskiego</w:t>
      </w:r>
      <w:r w:rsidR="005165CE" w:rsidRPr="009529CD">
        <w:rPr>
          <w:rFonts w:cs="Arial"/>
          <w:sz w:val="24"/>
          <w:szCs w:val="24"/>
          <w:lang w:val="pl-PL"/>
        </w:rPr>
        <w:t>,</w:t>
      </w:r>
      <w:r w:rsidR="007E0F38" w:rsidRPr="009529CD">
        <w:rPr>
          <w:rFonts w:cs="Arial"/>
          <w:sz w:val="24"/>
          <w:szCs w:val="24"/>
          <w:lang w:val="pl-PL"/>
        </w:rPr>
        <w:t xml:space="preserve"> </w:t>
      </w:r>
    </w:p>
    <w:p w:rsidR="007E0F38"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przedstawiciel Rady Rodziców</w:t>
      </w:r>
      <w:r w:rsidR="003E222A" w:rsidRPr="009529CD">
        <w:rPr>
          <w:rFonts w:cs="Arial"/>
          <w:sz w:val="24"/>
          <w:szCs w:val="24"/>
          <w:lang w:val="pl-PL"/>
        </w:rPr>
        <w:t>;</w:t>
      </w:r>
      <w:r w:rsidRPr="009529CD">
        <w:rPr>
          <w:rFonts w:cs="Arial"/>
          <w:sz w:val="24"/>
          <w:szCs w:val="24"/>
          <w:lang w:val="pl-PL"/>
        </w:rPr>
        <w:t xml:space="preserve"> </w:t>
      </w:r>
    </w:p>
    <w:p w:rsidR="007E0F3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Roczna cena zachowania ucznia ustalona przez komisję jest ostateczna</w:t>
      </w:r>
      <w:r w:rsidR="005165CE" w:rsidRPr="009529CD">
        <w:rPr>
          <w:rFonts w:cs="Arial"/>
          <w:sz w:val="24"/>
          <w:szCs w:val="24"/>
          <w:lang w:val="pl-PL"/>
        </w:rPr>
        <w:t>;</w:t>
      </w:r>
      <w:r w:rsidRPr="009529CD">
        <w:rPr>
          <w:rFonts w:cs="Arial"/>
          <w:sz w:val="24"/>
          <w:szCs w:val="24"/>
          <w:lang w:val="pl-PL"/>
        </w:rPr>
        <w:t xml:space="preserve"> </w:t>
      </w:r>
    </w:p>
    <w:p w:rsidR="007E0F3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 prac komisji sporządza się protokół zawierający skład komisji, termin posiedzenia komisji, wynik głosowania, ustaloną ocenę zachowania wraz z uzasadnieniem. Protokół stanowi załącznik do arkusza ocen ucznia</w:t>
      </w:r>
      <w:r w:rsidR="003E222A" w:rsidRPr="009529CD">
        <w:rPr>
          <w:rFonts w:cs="Arial"/>
          <w:sz w:val="24"/>
          <w:szCs w:val="24"/>
          <w:lang w:val="pl-PL"/>
        </w:rPr>
        <w:t>;</w:t>
      </w:r>
      <w:r w:rsidRPr="009529CD">
        <w:rPr>
          <w:rFonts w:cs="Arial"/>
          <w:sz w:val="24"/>
          <w:szCs w:val="24"/>
          <w:lang w:val="pl-PL"/>
        </w:rPr>
        <w:t xml:space="preserve"> </w:t>
      </w:r>
    </w:p>
    <w:p w:rsidR="007E0F3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Rada Pedagogiczna może podjąć uchwałę o</w:t>
      </w:r>
      <w:r w:rsidR="00F512D5" w:rsidRPr="009529CD">
        <w:rPr>
          <w:rFonts w:cs="Arial"/>
          <w:sz w:val="24"/>
          <w:szCs w:val="24"/>
          <w:lang w:val="pl-PL"/>
        </w:rPr>
        <w:t xml:space="preserve"> </w:t>
      </w:r>
      <w:r w:rsidRPr="009529CD">
        <w:rPr>
          <w:rFonts w:cs="Arial"/>
          <w:sz w:val="24"/>
          <w:szCs w:val="24"/>
          <w:lang w:val="pl-PL"/>
        </w:rPr>
        <w:t xml:space="preserve">niepromowaniu do klasy programowo wyższej </w:t>
      </w:r>
      <w:r w:rsidR="003E222A" w:rsidRPr="009529CD">
        <w:rPr>
          <w:rFonts w:cs="Arial"/>
          <w:sz w:val="24"/>
          <w:szCs w:val="24"/>
          <w:lang w:val="pl-PL"/>
        </w:rPr>
        <w:br/>
      </w:r>
      <w:r w:rsidRPr="009529CD">
        <w:rPr>
          <w:rFonts w:cs="Arial"/>
          <w:sz w:val="24"/>
          <w:szCs w:val="24"/>
          <w:lang w:val="pl-PL"/>
        </w:rPr>
        <w:t xml:space="preserve">lub nie ukończeniu Szkoły przez ucznia , któremu </w:t>
      </w:r>
      <w:r w:rsidR="00A241EE" w:rsidRPr="009529CD">
        <w:rPr>
          <w:rFonts w:cs="Arial"/>
          <w:sz w:val="24"/>
          <w:szCs w:val="24"/>
          <w:lang w:val="pl-PL"/>
        </w:rPr>
        <w:t>co najmniej dwa razy z rzędu</w:t>
      </w:r>
      <w:r w:rsidR="00E61864" w:rsidRPr="009529CD">
        <w:rPr>
          <w:rFonts w:cs="Arial"/>
          <w:sz w:val="24"/>
          <w:szCs w:val="24"/>
          <w:lang w:val="pl-PL"/>
        </w:rPr>
        <w:t xml:space="preserve"> </w:t>
      </w:r>
      <w:r w:rsidR="000E247C" w:rsidRPr="009529CD">
        <w:rPr>
          <w:rFonts w:cs="Arial"/>
          <w:sz w:val="24"/>
          <w:szCs w:val="24"/>
          <w:lang w:val="pl-PL"/>
        </w:rPr>
        <w:t xml:space="preserve">ustalono </w:t>
      </w:r>
      <w:r w:rsidR="008B1F6F" w:rsidRPr="009529CD">
        <w:rPr>
          <w:rFonts w:cs="Arial"/>
          <w:sz w:val="24"/>
          <w:szCs w:val="24"/>
          <w:lang w:val="pl-PL"/>
        </w:rPr>
        <w:t>naganną roczną ocenę klasyfikacyjną</w:t>
      </w:r>
      <w:r w:rsidR="00E61864" w:rsidRPr="009529CD">
        <w:rPr>
          <w:rFonts w:cs="Arial"/>
          <w:sz w:val="24"/>
          <w:szCs w:val="24"/>
          <w:lang w:val="pl-PL"/>
        </w:rPr>
        <w:t xml:space="preserve"> zachowania</w:t>
      </w:r>
      <w:r w:rsidR="003E222A" w:rsidRPr="009529CD">
        <w:rPr>
          <w:rFonts w:cs="Arial"/>
          <w:sz w:val="24"/>
          <w:szCs w:val="24"/>
          <w:lang w:val="pl-PL"/>
        </w:rPr>
        <w:t>;</w:t>
      </w:r>
      <w:r w:rsidR="007E0F38" w:rsidRPr="009529CD">
        <w:rPr>
          <w:rFonts w:cs="Arial"/>
          <w:sz w:val="24"/>
          <w:szCs w:val="24"/>
          <w:lang w:val="pl-PL"/>
        </w:rPr>
        <w:t xml:space="preserve"> </w:t>
      </w:r>
    </w:p>
    <w:p w:rsidR="007E0F38" w:rsidRPr="009529CD" w:rsidRDefault="00E61864"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Uchwałę o niepromowaniu ucznia do wyższej klasy lub ukończeniu szkoły przez ucznia, który otrzymał co najmniej dwa razy ocenę naganną zachowania podejmuje się w przypadkach, </w:t>
      </w:r>
      <w:r w:rsidR="003E222A" w:rsidRPr="009529CD">
        <w:rPr>
          <w:rFonts w:cs="Arial"/>
          <w:sz w:val="24"/>
          <w:szCs w:val="24"/>
          <w:lang w:val="pl-PL"/>
        </w:rPr>
        <w:br/>
      </w:r>
      <w:r w:rsidRPr="009529CD">
        <w:rPr>
          <w:rFonts w:cs="Arial"/>
          <w:sz w:val="24"/>
          <w:szCs w:val="24"/>
          <w:lang w:val="pl-PL"/>
        </w:rPr>
        <w:t>gdy wystąpiło przynajmniej jedno udowodnione zachowanie:</w:t>
      </w:r>
      <w:r w:rsidR="007E0F38" w:rsidRPr="009529CD">
        <w:rPr>
          <w:rFonts w:cs="Arial"/>
          <w:sz w:val="24"/>
          <w:szCs w:val="24"/>
          <w:lang w:val="pl-PL"/>
        </w:rPr>
        <w:t xml:space="preserve"> </w:t>
      </w:r>
    </w:p>
    <w:p w:rsidR="007E0F38" w:rsidRPr="009529CD" w:rsidRDefault="00E61864"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szczególnie lekceważący stosunek do obowiązków oraz brak poprawy mimo wcześniej zastosowanych statutowych kar porządkowych</w:t>
      </w:r>
      <w:r w:rsidR="003E222A" w:rsidRPr="009529CD">
        <w:rPr>
          <w:rFonts w:cs="Arial"/>
          <w:sz w:val="24"/>
          <w:szCs w:val="24"/>
          <w:lang w:val="pl-PL"/>
        </w:rPr>
        <w:t>,</w:t>
      </w:r>
      <w:r w:rsidR="007E0F38" w:rsidRPr="009529CD">
        <w:rPr>
          <w:rFonts w:cs="Arial"/>
          <w:sz w:val="24"/>
          <w:szCs w:val="24"/>
          <w:lang w:val="pl-PL"/>
        </w:rPr>
        <w:t xml:space="preserve"> </w:t>
      </w:r>
    </w:p>
    <w:p w:rsidR="007E0F38" w:rsidRPr="009529CD" w:rsidRDefault="00E61864"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opuszczenie bez usprawiedliwienia obowiązkowych zajęć w liczbie</w:t>
      </w:r>
      <w:r w:rsidR="00F512D5" w:rsidRPr="009529CD">
        <w:rPr>
          <w:rFonts w:cs="Arial"/>
          <w:sz w:val="24"/>
          <w:szCs w:val="24"/>
          <w:lang w:val="pl-PL"/>
        </w:rPr>
        <w:t xml:space="preserve"> </w:t>
      </w:r>
      <w:r w:rsidRPr="009529CD">
        <w:rPr>
          <w:rFonts w:cs="Arial"/>
          <w:sz w:val="24"/>
          <w:szCs w:val="24"/>
          <w:lang w:val="pl-PL"/>
        </w:rPr>
        <w:t>przekraczającej</w:t>
      </w:r>
      <w:r w:rsidR="00F512D5" w:rsidRPr="009529CD">
        <w:rPr>
          <w:rFonts w:cs="Arial"/>
          <w:sz w:val="24"/>
          <w:szCs w:val="24"/>
          <w:lang w:val="pl-PL"/>
        </w:rPr>
        <w:t xml:space="preserve"> </w:t>
      </w:r>
      <w:r w:rsidRPr="009529CD">
        <w:rPr>
          <w:rFonts w:cs="Arial"/>
          <w:sz w:val="24"/>
          <w:szCs w:val="24"/>
          <w:lang w:val="pl-PL"/>
        </w:rPr>
        <w:t>30 % godzin przeznaczonych na te zajęcia</w:t>
      </w:r>
      <w:r w:rsidR="003E222A" w:rsidRPr="009529CD">
        <w:rPr>
          <w:rFonts w:cs="Arial"/>
          <w:sz w:val="24"/>
          <w:szCs w:val="24"/>
          <w:lang w:val="pl-PL"/>
        </w:rPr>
        <w:t>,</w:t>
      </w:r>
      <w:r w:rsidR="007E0F38" w:rsidRPr="009529CD">
        <w:rPr>
          <w:rFonts w:cs="Arial"/>
          <w:sz w:val="24"/>
          <w:szCs w:val="24"/>
          <w:lang w:val="pl-PL"/>
        </w:rPr>
        <w:t xml:space="preserve"> </w:t>
      </w:r>
    </w:p>
    <w:p w:rsidR="007E0F38" w:rsidRPr="009529CD" w:rsidRDefault="00E61864"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systematyczne naruszanie nietykalności fizycznej i psychicznej uczniów, nauczycieli</w:t>
      </w:r>
      <w:r w:rsidR="003E222A" w:rsidRPr="009529CD">
        <w:rPr>
          <w:rFonts w:cs="Arial"/>
          <w:sz w:val="24"/>
          <w:szCs w:val="24"/>
          <w:lang w:val="pl-PL"/>
        </w:rPr>
        <w:br/>
      </w:r>
      <w:r w:rsidRPr="009529CD">
        <w:rPr>
          <w:rFonts w:cs="Arial"/>
          <w:sz w:val="24"/>
          <w:szCs w:val="24"/>
          <w:lang w:val="pl-PL"/>
        </w:rPr>
        <w:t xml:space="preserve"> i pracowników szkoły</w:t>
      </w:r>
      <w:r w:rsidR="003E222A" w:rsidRPr="009529CD">
        <w:rPr>
          <w:rFonts w:cs="Arial"/>
          <w:sz w:val="24"/>
          <w:szCs w:val="24"/>
          <w:lang w:val="pl-PL"/>
        </w:rPr>
        <w:t>,</w:t>
      </w:r>
      <w:r w:rsidRPr="009529CD">
        <w:rPr>
          <w:rFonts w:cs="Arial"/>
          <w:sz w:val="24"/>
          <w:szCs w:val="24"/>
          <w:lang w:val="pl-PL"/>
        </w:rPr>
        <w:t xml:space="preserve"> </w:t>
      </w:r>
    </w:p>
    <w:p w:rsidR="007E0F38" w:rsidRPr="009529CD" w:rsidRDefault="00E61864"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zachowania obsceniczne, czyny nieobyczajne</w:t>
      </w:r>
      <w:r w:rsidR="003E222A" w:rsidRPr="009529CD">
        <w:rPr>
          <w:rFonts w:cs="Arial"/>
          <w:sz w:val="24"/>
          <w:szCs w:val="24"/>
          <w:lang w:val="pl-PL"/>
        </w:rPr>
        <w:t>,</w:t>
      </w:r>
      <w:r w:rsidR="007E0F38" w:rsidRPr="009529CD">
        <w:rPr>
          <w:rFonts w:cs="Arial"/>
          <w:sz w:val="24"/>
          <w:szCs w:val="24"/>
          <w:lang w:val="pl-PL"/>
        </w:rPr>
        <w:t xml:space="preserve"> </w:t>
      </w:r>
    </w:p>
    <w:p w:rsidR="007E0F38" w:rsidRPr="009529CD" w:rsidRDefault="00E61864"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świadome naruszanie godności, mające charakter znęcania się</w:t>
      </w:r>
      <w:r w:rsidR="003E222A" w:rsidRPr="009529CD">
        <w:rPr>
          <w:rFonts w:cs="Arial"/>
          <w:sz w:val="24"/>
          <w:szCs w:val="24"/>
          <w:lang w:val="pl-PL"/>
        </w:rPr>
        <w:t>,</w:t>
      </w:r>
    </w:p>
    <w:p w:rsidR="007E0F38" w:rsidRPr="009529CD" w:rsidRDefault="00E61864"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popełnienie czynów karalnych w świetle Kodeksu Karnego</w:t>
      </w:r>
      <w:r w:rsidR="003E222A" w:rsidRPr="009529CD">
        <w:rPr>
          <w:rFonts w:cs="Arial"/>
          <w:sz w:val="24"/>
          <w:szCs w:val="24"/>
          <w:lang w:val="pl-PL"/>
        </w:rPr>
        <w:t>,</w:t>
      </w:r>
    </w:p>
    <w:p w:rsidR="007E0F38" w:rsidRPr="009529CD" w:rsidRDefault="00E61864"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wulgarne odnoszenie się do członków społeczności szkolnej, używanie słów wulgarnych </w:t>
      </w:r>
      <w:r w:rsidR="003E222A" w:rsidRPr="009529CD">
        <w:rPr>
          <w:rFonts w:cs="Arial"/>
          <w:sz w:val="24"/>
          <w:szCs w:val="24"/>
          <w:lang w:val="pl-PL"/>
        </w:rPr>
        <w:br/>
      </w:r>
      <w:r w:rsidRPr="009529CD">
        <w:rPr>
          <w:rFonts w:cs="Arial"/>
          <w:sz w:val="24"/>
          <w:szCs w:val="24"/>
          <w:lang w:val="pl-PL"/>
        </w:rPr>
        <w:t>i obraźliwych</w:t>
      </w:r>
      <w:r w:rsidR="003E222A" w:rsidRPr="009529CD">
        <w:rPr>
          <w:rFonts w:cs="Arial"/>
          <w:sz w:val="24"/>
          <w:szCs w:val="24"/>
          <w:lang w:val="pl-PL"/>
        </w:rPr>
        <w:t>.</w:t>
      </w:r>
    </w:p>
    <w:p w:rsidR="00FE4488"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Tryb ustalania oceny zachowania</w:t>
      </w:r>
      <w:r w:rsidR="00563433" w:rsidRPr="009529CD">
        <w:rPr>
          <w:rFonts w:cs="Arial"/>
          <w:sz w:val="24"/>
          <w:szCs w:val="24"/>
          <w:lang w:val="pl-PL"/>
        </w:rPr>
        <w:t>.</w:t>
      </w:r>
      <w:r w:rsidR="00FE4488" w:rsidRPr="009529CD">
        <w:rPr>
          <w:rFonts w:cs="Arial"/>
          <w:b/>
          <w:sz w:val="24"/>
          <w:szCs w:val="24"/>
          <w:lang w:val="pl-PL"/>
        </w:rPr>
        <w:t xml:space="preserve"> </w:t>
      </w:r>
    </w:p>
    <w:p w:rsidR="00FE448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ma prawo do samooceny w formie pisemnej zgodnie z kryteriami zachowania. Ocenę tę przedkłada</w:t>
      </w:r>
      <w:r w:rsidR="00F512D5" w:rsidRPr="009529CD">
        <w:rPr>
          <w:rFonts w:cs="Arial"/>
          <w:sz w:val="24"/>
          <w:szCs w:val="24"/>
          <w:lang w:val="pl-PL"/>
        </w:rPr>
        <w:t xml:space="preserve"> </w:t>
      </w:r>
      <w:r w:rsidRPr="009529CD">
        <w:rPr>
          <w:rFonts w:cs="Arial"/>
          <w:sz w:val="24"/>
          <w:szCs w:val="24"/>
          <w:lang w:val="pl-PL"/>
        </w:rPr>
        <w:t>do wglądu tylko wychowawcy – powinna ona być brana pod uwagę przy ustalaniu oceny śródrocznej i rocznej</w:t>
      </w:r>
      <w:r w:rsidR="00F362FC" w:rsidRPr="009529CD">
        <w:rPr>
          <w:rFonts w:cs="Arial"/>
          <w:sz w:val="24"/>
          <w:szCs w:val="24"/>
          <w:lang w:val="pl-PL"/>
        </w:rPr>
        <w:t>;</w:t>
      </w:r>
      <w:r w:rsidR="00FE4488" w:rsidRPr="009529CD">
        <w:rPr>
          <w:rFonts w:cs="Arial"/>
          <w:sz w:val="24"/>
          <w:szCs w:val="24"/>
          <w:lang w:val="pl-PL"/>
        </w:rPr>
        <w:t xml:space="preserve"> </w:t>
      </w:r>
    </w:p>
    <w:p w:rsidR="00FE448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Samorząd klasowy w porozumieniu z zespołem klasowym proponuje ocenę zachowania</w:t>
      </w:r>
      <w:r w:rsidR="00F362FC" w:rsidRPr="009529CD">
        <w:rPr>
          <w:rFonts w:cs="Arial"/>
          <w:sz w:val="24"/>
          <w:szCs w:val="24"/>
          <w:lang w:val="pl-PL"/>
        </w:rPr>
        <w:br/>
      </w:r>
      <w:r w:rsidRPr="009529CD">
        <w:rPr>
          <w:rFonts w:cs="Arial"/>
          <w:sz w:val="24"/>
          <w:szCs w:val="24"/>
          <w:lang w:val="pl-PL"/>
        </w:rPr>
        <w:t xml:space="preserve"> dla</w:t>
      </w:r>
      <w:r w:rsidR="00AC3951" w:rsidRPr="009529CD">
        <w:rPr>
          <w:rFonts w:cs="Arial"/>
          <w:sz w:val="24"/>
          <w:szCs w:val="24"/>
          <w:lang w:val="pl-PL"/>
        </w:rPr>
        <w:t xml:space="preserve"> poszczególnych uczniów </w:t>
      </w:r>
      <w:r w:rsidRPr="009529CD">
        <w:rPr>
          <w:rFonts w:cs="Arial"/>
          <w:sz w:val="24"/>
          <w:szCs w:val="24"/>
          <w:lang w:val="pl-PL"/>
        </w:rPr>
        <w:t>zgodnie z kryteriami ocen zachowania</w:t>
      </w:r>
      <w:r w:rsidR="00F362FC" w:rsidRPr="009529CD">
        <w:rPr>
          <w:rFonts w:cs="Arial"/>
          <w:sz w:val="24"/>
          <w:szCs w:val="24"/>
          <w:lang w:val="pl-PL"/>
        </w:rPr>
        <w:t>;</w:t>
      </w:r>
      <w:r w:rsidR="00FE4488" w:rsidRPr="009529CD">
        <w:rPr>
          <w:rFonts w:cs="Arial"/>
          <w:sz w:val="24"/>
          <w:szCs w:val="24"/>
          <w:lang w:val="pl-PL"/>
        </w:rPr>
        <w:t xml:space="preserve"> </w:t>
      </w:r>
    </w:p>
    <w:p w:rsidR="00FE448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pacing w:val="-2"/>
          <w:sz w:val="24"/>
          <w:szCs w:val="24"/>
          <w:lang w:val="pl-PL"/>
        </w:rPr>
        <w:t>Ostateczną ocenę ustala wychowawca klasy, zasięgając opinii zespołu uczącego dany oddział</w:t>
      </w:r>
      <w:r w:rsidR="00F362FC" w:rsidRPr="009529CD">
        <w:rPr>
          <w:rFonts w:cs="Arial"/>
          <w:spacing w:val="-2"/>
          <w:sz w:val="24"/>
          <w:szCs w:val="24"/>
          <w:lang w:val="pl-PL"/>
        </w:rPr>
        <w:t>;</w:t>
      </w:r>
      <w:r w:rsidR="00FE4488" w:rsidRPr="009529CD">
        <w:rPr>
          <w:rFonts w:cs="Arial"/>
          <w:sz w:val="24"/>
          <w:szCs w:val="24"/>
          <w:lang w:val="pl-PL"/>
        </w:rPr>
        <w:t xml:space="preserve"> </w:t>
      </w:r>
    </w:p>
    <w:p w:rsidR="00FE448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Przewidywana ocena zachowania podana jest do wiadomości uczniów na tydzień przed</w:t>
      </w:r>
      <w:r w:rsidR="00F512D5" w:rsidRPr="009529CD">
        <w:rPr>
          <w:rFonts w:cs="Arial"/>
          <w:sz w:val="24"/>
          <w:szCs w:val="24"/>
          <w:lang w:val="pl-PL"/>
        </w:rPr>
        <w:t xml:space="preserve"> </w:t>
      </w:r>
      <w:r w:rsidRPr="009529CD">
        <w:rPr>
          <w:rFonts w:cs="Arial"/>
          <w:sz w:val="24"/>
          <w:szCs w:val="24"/>
          <w:lang w:val="pl-PL"/>
        </w:rPr>
        <w:t>radą</w:t>
      </w:r>
      <w:r w:rsidR="00F512D5" w:rsidRPr="009529CD">
        <w:rPr>
          <w:rFonts w:cs="Arial"/>
          <w:sz w:val="24"/>
          <w:szCs w:val="24"/>
          <w:lang w:val="pl-PL"/>
        </w:rPr>
        <w:t xml:space="preserve"> </w:t>
      </w:r>
      <w:r w:rsidR="00563433" w:rsidRPr="009529CD">
        <w:rPr>
          <w:rFonts w:cs="Arial"/>
          <w:sz w:val="24"/>
          <w:szCs w:val="24"/>
          <w:lang w:val="pl-PL"/>
        </w:rPr>
        <w:t>klasyfikacyjną</w:t>
      </w:r>
      <w:r w:rsidR="00F362FC" w:rsidRPr="009529CD">
        <w:rPr>
          <w:rFonts w:cs="Arial"/>
          <w:sz w:val="24"/>
          <w:szCs w:val="24"/>
          <w:lang w:val="pl-PL"/>
        </w:rPr>
        <w:t>;</w:t>
      </w:r>
    </w:p>
    <w:p w:rsidR="00FE448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Wychowawca przedkłada zespołowi klasyfikacyjnemu uzasad</w:t>
      </w:r>
      <w:r w:rsidR="00006051" w:rsidRPr="009529CD">
        <w:rPr>
          <w:rFonts w:cs="Arial"/>
          <w:sz w:val="24"/>
          <w:szCs w:val="24"/>
          <w:lang w:val="pl-PL"/>
        </w:rPr>
        <w:t>nienie oceny wzorowej i nagannej</w:t>
      </w:r>
      <w:r w:rsidR="00F362FC" w:rsidRPr="009529CD">
        <w:rPr>
          <w:rFonts w:cs="Arial"/>
          <w:sz w:val="24"/>
          <w:szCs w:val="24"/>
          <w:lang w:val="pl-PL"/>
        </w:rPr>
        <w:t>;</w:t>
      </w:r>
    </w:p>
    <w:p w:rsidR="00FE4488"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Ocena może być zmieniona na radzie</w:t>
      </w:r>
      <w:r w:rsidR="00F512D5" w:rsidRPr="009529CD">
        <w:rPr>
          <w:rFonts w:cs="Arial"/>
          <w:sz w:val="24"/>
          <w:szCs w:val="24"/>
          <w:lang w:val="pl-PL"/>
        </w:rPr>
        <w:t xml:space="preserve"> </w:t>
      </w:r>
      <w:r w:rsidRPr="009529CD">
        <w:rPr>
          <w:rFonts w:cs="Arial"/>
          <w:sz w:val="24"/>
          <w:szCs w:val="24"/>
          <w:lang w:val="pl-PL"/>
        </w:rPr>
        <w:t>klasyfikacyjnej przez wychowawcę klas</w:t>
      </w:r>
      <w:r w:rsidR="00563433" w:rsidRPr="009529CD">
        <w:rPr>
          <w:rFonts w:cs="Arial"/>
          <w:sz w:val="24"/>
          <w:szCs w:val="24"/>
          <w:lang w:val="pl-PL"/>
        </w:rPr>
        <w:t>y w przypadku zaistnienia</w:t>
      </w:r>
      <w:r w:rsidR="00F512D5" w:rsidRPr="009529CD">
        <w:rPr>
          <w:rFonts w:cs="Arial"/>
          <w:sz w:val="24"/>
          <w:szCs w:val="24"/>
          <w:lang w:val="pl-PL"/>
        </w:rPr>
        <w:t xml:space="preserve"> </w:t>
      </w:r>
      <w:r w:rsidRPr="009529CD">
        <w:rPr>
          <w:rFonts w:cs="Arial"/>
          <w:sz w:val="24"/>
          <w:szCs w:val="24"/>
          <w:lang w:val="pl-PL"/>
        </w:rPr>
        <w:t>szczególnych okoliczności, np.: zgłoszenia przez uczących dodatkowych, dotychczas nieznanych</w:t>
      </w:r>
      <w:r w:rsidR="00AC3951" w:rsidRPr="009529CD">
        <w:rPr>
          <w:rFonts w:cs="Arial"/>
          <w:sz w:val="24"/>
          <w:szCs w:val="24"/>
          <w:lang w:val="pl-PL"/>
        </w:rPr>
        <w:t xml:space="preserve"> </w:t>
      </w:r>
      <w:r w:rsidRPr="009529CD">
        <w:rPr>
          <w:rFonts w:cs="Arial"/>
          <w:sz w:val="24"/>
          <w:szCs w:val="24"/>
          <w:lang w:val="pl-PL"/>
        </w:rPr>
        <w:t>informacji</w:t>
      </w:r>
      <w:r w:rsidR="00F512D5" w:rsidRPr="009529CD">
        <w:rPr>
          <w:rFonts w:cs="Arial"/>
          <w:sz w:val="24"/>
          <w:szCs w:val="24"/>
          <w:lang w:val="pl-PL"/>
        </w:rPr>
        <w:t xml:space="preserve"> </w:t>
      </w:r>
      <w:r w:rsidRPr="009529CD">
        <w:rPr>
          <w:rFonts w:cs="Arial"/>
          <w:sz w:val="24"/>
          <w:szCs w:val="24"/>
          <w:lang w:val="pl-PL"/>
        </w:rPr>
        <w:t>pozwalających na obniżenie lub podwyższenie oceny zachowania.</w:t>
      </w:r>
      <w:r w:rsidR="00FE4488" w:rsidRPr="009529CD">
        <w:rPr>
          <w:rFonts w:cs="Arial"/>
          <w:sz w:val="24"/>
          <w:szCs w:val="24"/>
          <w:lang w:val="pl-PL"/>
        </w:rPr>
        <w:t xml:space="preserve"> </w:t>
      </w:r>
    </w:p>
    <w:p w:rsidR="009B35CA"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Zasady oceniania zachowania</w:t>
      </w:r>
      <w:r w:rsidR="00A241EE" w:rsidRPr="009529CD">
        <w:rPr>
          <w:rFonts w:cs="Arial"/>
          <w:sz w:val="24"/>
          <w:szCs w:val="24"/>
          <w:lang w:val="pl-PL"/>
        </w:rPr>
        <w:t>.</w:t>
      </w:r>
      <w:r w:rsidR="009B35CA" w:rsidRPr="009529CD">
        <w:rPr>
          <w:rFonts w:cs="Arial"/>
          <w:b/>
          <w:sz w:val="24"/>
          <w:szCs w:val="24"/>
          <w:lang w:val="pl-PL"/>
        </w:rPr>
        <w:t xml:space="preserve"> </w:t>
      </w:r>
    </w:p>
    <w:p w:rsidR="009B35CA"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Ocena zachowania wyraża opinię szkoły o wypełnianiu przez ucznia obowiązków szkolnych, jego kulturze osobistej, udziale w życiu klasy, szkoły i środowiska, postawie wobec kolegów </w:t>
      </w:r>
      <w:r w:rsidR="00F362FC" w:rsidRPr="009529CD">
        <w:rPr>
          <w:rFonts w:cs="Arial"/>
          <w:sz w:val="24"/>
          <w:szCs w:val="24"/>
          <w:lang w:val="pl-PL"/>
        </w:rPr>
        <w:br/>
      </w:r>
      <w:r w:rsidRPr="009529CD">
        <w:rPr>
          <w:rFonts w:cs="Arial"/>
          <w:sz w:val="24"/>
          <w:szCs w:val="24"/>
          <w:lang w:val="pl-PL"/>
        </w:rPr>
        <w:t>i innych osób</w:t>
      </w:r>
      <w:r w:rsidR="00F362FC" w:rsidRPr="009529CD">
        <w:rPr>
          <w:rFonts w:cs="Arial"/>
          <w:sz w:val="24"/>
          <w:szCs w:val="24"/>
          <w:lang w:val="pl-PL"/>
        </w:rPr>
        <w:t>;</w:t>
      </w:r>
      <w:r w:rsidR="009B35CA" w:rsidRPr="009529CD">
        <w:rPr>
          <w:rFonts w:cs="Arial"/>
          <w:sz w:val="24"/>
          <w:szCs w:val="24"/>
          <w:lang w:val="pl-PL"/>
        </w:rPr>
        <w:t xml:space="preserve"> </w:t>
      </w:r>
    </w:p>
    <w:p w:rsidR="009B35CA"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ocenianiu zachowania punktem wyjścia jest ocena dobra, którą otrzymuje uczeń awansem na początku roku szkolnego i II semestru bez względu na to, jaką ocenę uzyskał poprzednio</w:t>
      </w:r>
      <w:r w:rsidR="00F362FC" w:rsidRPr="009529CD">
        <w:rPr>
          <w:rFonts w:cs="Arial"/>
          <w:sz w:val="24"/>
          <w:szCs w:val="24"/>
          <w:lang w:val="pl-PL"/>
        </w:rPr>
        <w:t>;</w:t>
      </w:r>
      <w:r w:rsidR="009B35CA" w:rsidRPr="009529CD">
        <w:rPr>
          <w:rFonts w:cs="Arial"/>
          <w:sz w:val="24"/>
          <w:szCs w:val="24"/>
          <w:lang w:val="pl-PL"/>
        </w:rPr>
        <w:t xml:space="preserve"> </w:t>
      </w:r>
    </w:p>
    <w:p w:rsidR="009B35CA"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oceniany jest z trzech zakresów postępowania:</w:t>
      </w:r>
      <w:r w:rsidR="009B35CA" w:rsidRPr="009529CD">
        <w:rPr>
          <w:rFonts w:cs="Arial"/>
          <w:sz w:val="24"/>
          <w:szCs w:val="24"/>
          <w:lang w:val="pl-PL"/>
        </w:rPr>
        <w:t xml:space="preserve"> </w:t>
      </w:r>
    </w:p>
    <w:p w:rsidR="009B35CA"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stopnia pilności i systematyczności w wykonywaniu obowiązków szkolnych,</w:t>
      </w:r>
      <w:r w:rsidR="009B35CA" w:rsidRPr="009529CD">
        <w:rPr>
          <w:rFonts w:cs="Arial"/>
          <w:sz w:val="24"/>
          <w:szCs w:val="24"/>
          <w:lang w:val="pl-PL"/>
        </w:rPr>
        <w:t xml:space="preserve"> </w:t>
      </w:r>
    </w:p>
    <w:p w:rsidR="009B35CA"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kultury osobistej,</w:t>
      </w:r>
      <w:r w:rsidR="009B35CA" w:rsidRPr="009529CD">
        <w:rPr>
          <w:rFonts w:cs="Arial"/>
          <w:sz w:val="24"/>
          <w:szCs w:val="24"/>
          <w:lang w:val="pl-PL"/>
        </w:rPr>
        <w:t xml:space="preserve"> </w:t>
      </w:r>
    </w:p>
    <w:p w:rsidR="009B35CA"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stopnia przestrzegania norm społecznych, obyczajowych, etycznych</w:t>
      </w:r>
      <w:r w:rsidR="00F362FC" w:rsidRPr="009529CD">
        <w:rPr>
          <w:rFonts w:cs="Arial"/>
          <w:sz w:val="24"/>
          <w:szCs w:val="24"/>
          <w:lang w:val="pl-PL"/>
        </w:rPr>
        <w:t>;</w:t>
      </w:r>
      <w:r w:rsidR="009B35CA" w:rsidRPr="009529CD">
        <w:rPr>
          <w:rFonts w:cs="Arial"/>
          <w:sz w:val="24"/>
          <w:szCs w:val="24"/>
          <w:lang w:val="pl-PL"/>
        </w:rPr>
        <w:t xml:space="preserve"> </w:t>
      </w:r>
    </w:p>
    <w:p w:rsidR="009B35CA"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bCs/>
          <w:sz w:val="24"/>
          <w:szCs w:val="24"/>
          <w:lang w:val="pl-PL"/>
        </w:rPr>
        <w:t>Ocena zachowania wystawiana jest na podstawie ocen cząstkowych</w:t>
      </w:r>
      <w:r w:rsidR="00F362FC" w:rsidRPr="009529CD">
        <w:rPr>
          <w:rFonts w:cs="Arial"/>
          <w:bCs/>
          <w:sz w:val="24"/>
          <w:szCs w:val="24"/>
          <w:lang w:val="pl-PL"/>
        </w:rPr>
        <w:t>;</w:t>
      </w:r>
      <w:r w:rsidR="009B35CA" w:rsidRPr="009529CD">
        <w:rPr>
          <w:rFonts w:cs="Arial"/>
          <w:sz w:val="24"/>
          <w:szCs w:val="24"/>
          <w:lang w:val="pl-PL"/>
        </w:rPr>
        <w:t xml:space="preserve"> </w:t>
      </w:r>
    </w:p>
    <w:p w:rsidR="009B35CA"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bCs/>
          <w:sz w:val="24"/>
          <w:szCs w:val="24"/>
          <w:lang w:val="pl-PL"/>
        </w:rPr>
        <w:t>Kultura osobista ucznia:</w:t>
      </w:r>
      <w:r w:rsidR="009B35CA" w:rsidRPr="009529CD">
        <w:rPr>
          <w:rFonts w:cs="Arial"/>
          <w:sz w:val="24"/>
          <w:szCs w:val="24"/>
          <w:lang w:val="pl-PL"/>
        </w:rPr>
        <w:t xml:space="preserve"> </w:t>
      </w:r>
    </w:p>
    <w:p w:rsidR="009B35CA"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czynniki pozytywne podwyższające ocenę (powyżej dobrej):</w:t>
      </w:r>
      <w:r w:rsidR="009B35CA" w:rsidRPr="009529CD">
        <w:rPr>
          <w:rFonts w:cs="Arial"/>
          <w:sz w:val="24"/>
          <w:szCs w:val="24"/>
          <w:lang w:val="pl-PL"/>
        </w:rPr>
        <w:t xml:space="preserve"> </w:t>
      </w:r>
    </w:p>
    <w:p w:rsidR="009B35CA"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troska o estetykę własnego wyglądu i estetykę otoczenia,</w:t>
      </w:r>
      <w:r w:rsidR="009B35CA" w:rsidRPr="009529CD">
        <w:rPr>
          <w:rFonts w:cs="Arial"/>
          <w:sz w:val="24"/>
          <w:szCs w:val="24"/>
          <w:lang w:val="pl-PL"/>
        </w:rPr>
        <w:t xml:space="preserve"> </w:t>
      </w:r>
    </w:p>
    <w:p w:rsidR="009B35CA"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dbałość o higienę osobistą</w:t>
      </w:r>
      <w:r w:rsidR="00F362FC" w:rsidRPr="009529CD">
        <w:rPr>
          <w:rFonts w:cs="Arial"/>
          <w:sz w:val="24"/>
          <w:szCs w:val="24"/>
          <w:lang w:val="pl-PL"/>
        </w:rPr>
        <w:t>,</w:t>
      </w:r>
    </w:p>
    <w:p w:rsidR="009B35CA"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życzliwość i kulturalny stosunek do kolegów, nauczycieli i innych pracowników szkoły, </w:t>
      </w:r>
    </w:p>
    <w:p w:rsidR="009B35CA"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troska o kulturę słowa i dyskusji,</w:t>
      </w:r>
      <w:r w:rsidR="009B35CA" w:rsidRPr="009529CD">
        <w:rPr>
          <w:rFonts w:cs="Arial"/>
          <w:sz w:val="24"/>
          <w:szCs w:val="24"/>
          <w:lang w:val="pl-PL"/>
        </w:rPr>
        <w:t xml:space="preserve"> </w:t>
      </w:r>
    </w:p>
    <w:p w:rsidR="009B35CA"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poszanowanie godności własnej i innych</w:t>
      </w:r>
      <w:r w:rsidR="00F362FC" w:rsidRPr="009529CD">
        <w:rPr>
          <w:rFonts w:cs="Arial"/>
          <w:sz w:val="24"/>
          <w:szCs w:val="24"/>
          <w:lang w:val="pl-PL"/>
        </w:rPr>
        <w:t>,</w:t>
      </w:r>
      <w:r w:rsidR="009B35CA" w:rsidRPr="009529CD">
        <w:rPr>
          <w:rFonts w:cs="Arial"/>
          <w:sz w:val="24"/>
          <w:szCs w:val="24"/>
          <w:lang w:val="pl-PL"/>
        </w:rPr>
        <w:t xml:space="preserve"> </w:t>
      </w:r>
    </w:p>
    <w:p w:rsidR="009B35CA" w:rsidRPr="009529CD" w:rsidRDefault="00213677"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czynniki negatywne obniżające ocenę (poniżej dobrej):</w:t>
      </w:r>
      <w:r w:rsidR="009B35CA" w:rsidRPr="009529CD">
        <w:rPr>
          <w:rFonts w:cs="Arial"/>
          <w:sz w:val="24"/>
          <w:szCs w:val="24"/>
          <w:lang w:val="pl-PL"/>
        </w:rPr>
        <w:t xml:space="preserve"> </w:t>
      </w:r>
    </w:p>
    <w:p w:rsidR="009B35CA" w:rsidRPr="009529CD" w:rsidRDefault="00773713" w:rsidP="00F362FC">
      <w:pPr>
        <w:tabs>
          <w:tab w:val="left" w:pos="851"/>
        </w:tabs>
        <w:autoSpaceDE w:val="0"/>
        <w:autoSpaceDN w:val="0"/>
        <w:adjustRightInd w:val="0"/>
        <w:spacing w:before="120"/>
        <w:ind w:left="1080" w:firstLine="0"/>
        <w:rPr>
          <w:rFonts w:cs="Arial"/>
          <w:sz w:val="24"/>
          <w:szCs w:val="24"/>
          <w:lang w:val="pl-PL"/>
        </w:rPr>
      </w:pPr>
      <w:r w:rsidRPr="009529CD">
        <w:rPr>
          <w:rFonts w:cs="Arial"/>
          <w:sz w:val="24"/>
          <w:szCs w:val="24"/>
          <w:lang w:val="pl-PL"/>
        </w:rPr>
        <w:t>celowe i świadome naruszenie sformułowanych wyżej warunków pozytywnych</w:t>
      </w:r>
      <w:r w:rsidR="009B35CA" w:rsidRPr="009529CD">
        <w:rPr>
          <w:rFonts w:cs="Arial"/>
          <w:sz w:val="24"/>
          <w:szCs w:val="24"/>
          <w:lang w:val="pl-PL"/>
        </w:rPr>
        <w:t xml:space="preserve"> </w:t>
      </w:r>
    </w:p>
    <w:p w:rsidR="009B35CA" w:rsidRPr="009529CD" w:rsidRDefault="00F362FC" w:rsidP="00F362FC">
      <w:pPr>
        <w:tabs>
          <w:tab w:val="left" w:pos="851"/>
        </w:tabs>
        <w:autoSpaceDE w:val="0"/>
        <w:autoSpaceDN w:val="0"/>
        <w:adjustRightInd w:val="0"/>
        <w:spacing w:before="120"/>
        <w:ind w:left="1080" w:firstLine="0"/>
        <w:rPr>
          <w:rFonts w:cs="Arial"/>
          <w:sz w:val="24"/>
          <w:szCs w:val="24"/>
          <w:lang w:val="pl-PL"/>
        </w:rPr>
      </w:pPr>
      <w:r w:rsidRPr="009529CD">
        <w:rPr>
          <w:rFonts w:cs="Arial"/>
          <w:sz w:val="24"/>
          <w:szCs w:val="24"/>
          <w:lang w:val="pl-PL"/>
        </w:rPr>
        <w:t xml:space="preserve">i </w:t>
      </w:r>
      <w:r w:rsidR="00773713" w:rsidRPr="009529CD">
        <w:rPr>
          <w:rFonts w:cs="Arial"/>
          <w:sz w:val="24"/>
          <w:szCs w:val="24"/>
          <w:lang w:val="pl-PL"/>
        </w:rPr>
        <w:t>zbyt nieestetyczny wygląd</w:t>
      </w:r>
      <w:r w:rsidRPr="009529CD">
        <w:rPr>
          <w:rFonts w:cs="Arial"/>
          <w:sz w:val="24"/>
          <w:szCs w:val="24"/>
          <w:lang w:val="pl-PL"/>
        </w:rPr>
        <w:t>;</w:t>
      </w:r>
    </w:p>
    <w:p w:rsidR="009D2D85"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Stopień pilności i systematyczności ucznia:</w:t>
      </w:r>
      <w:r w:rsidR="009D2D85" w:rsidRPr="009529CD">
        <w:rPr>
          <w:rFonts w:cs="Arial"/>
          <w:sz w:val="24"/>
          <w:szCs w:val="24"/>
          <w:lang w:val="pl-PL"/>
        </w:rPr>
        <w:t xml:space="preserve"> </w:t>
      </w:r>
    </w:p>
    <w:p w:rsidR="009D2D85"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czynniki pozytywne podwyższające ocenę (powyżej dobrej):</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sumienność w nauce i obowiązkach szkolnych,</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przezwyciężanie trudności w nauce (wytrwałość, samodzielność, dążenie </w:t>
      </w:r>
      <w:r w:rsidR="008C53C9" w:rsidRPr="009529CD">
        <w:rPr>
          <w:rFonts w:cs="Arial"/>
          <w:sz w:val="24"/>
          <w:szCs w:val="24"/>
          <w:lang w:val="pl-PL"/>
        </w:rPr>
        <w:br/>
      </w:r>
      <w:r w:rsidRPr="009529CD">
        <w:rPr>
          <w:rFonts w:cs="Arial"/>
          <w:sz w:val="24"/>
          <w:szCs w:val="24"/>
          <w:lang w:val="pl-PL"/>
        </w:rPr>
        <w:t>do doskonalenia wiedzy i umiejętności),</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rozwijanie zainteresowań i uzdolnień (udział w kołach zainteresowań, olimpiadach, konkursach itp.),</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systematyczność i punktualność uczęszczania na zajęcia szkolne.</w:t>
      </w:r>
      <w:r w:rsidR="009D2D85" w:rsidRPr="009529CD">
        <w:rPr>
          <w:rFonts w:cs="Arial"/>
          <w:sz w:val="24"/>
          <w:szCs w:val="24"/>
          <w:lang w:val="pl-PL"/>
        </w:rPr>
        <w:t xml:space="preserve"> </w:t>
      </w:r>
    </w:p>
    <w:p w:rsidR="009D2D85"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czynniki negatywne obniżające ocenę (poniżej dobrej):</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celowe i świadome naruszanie sformułowanych wyżej warunków pozytywnych,</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nieusprawiedliwione godziny nieobecności:</w:t>
      </w:r>
      <w:r w:rsidR="009D2D85" w:rsidRPr="009529CD">
        <w:rPr>
          <w:rFonts w:cs="Arial"/>
          <w:sz w:val="24"/>
          <w:szCs w:val="24"/>
          <w:lang w:val="pl-PL"/>
        </w:rPr>
        <w:t xml:space="preserve"> </w:t>
      </w:r>
    </w:p>
    <w:tbl>
      <w:tblPr>
        <w:tblpPr w:leftFromText="141" w:rightFromText="141"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tblGrid>
      <w:tr w:rsidR="00773713" w:rsidRPr="009529CD" w:rsidTr="009D2D85">
        <w:tc>
          <w:tcPr>
            <w:tcW w:w="2448" w:type="dxa"/>
          </w:tcPr>
          <w:p w:rsidR="00773713" w:rsidRPr="009529CD" w:rsidRDefault="00BA300E" w:rsidP="00BA300E">
            <w:pPr>
              <w:spacing w:before="120"/>
              <w:rPr>
                <w:sz w:val="20"/>
                <w:szCs w:val="20"/>
                <w:lang w:val="pl-PL"/>
              </w:rPr>
            </w:pPr>
            <w:r w:rsidRPr="009529CD">
              <w:rPr>
                <w:sz w:val="20"/>
                <w:szCs w:val="20"/>
                <w:lang w:val="pl-PL"/>
              </w:rPr>
              <w:t>1-4</w:t>
            </w:r>
            <w:r w:rsidR="00773713" w:rsidRPr="009529CD">
              <w:rPr>
                <w:sz w:val="20"/>
                <w:szCs w:val="20"/>
                <w:lang w:val="pl-PL"/>
              </w:rPr>
              <w:t xml:space="preserve"> godziny</w:t>
            </w:r>
          </w:p>
        </w:tc>
        <w:tc>
          <w:tcPr>
            <w:tcW w:w="2880" w:type="dxa"/>
          </w:tcPr>
          <w:p w:rsidR="00773713" w:rsidRPr="009529CD" w:rsidRDefault="00773713" w:rsidP="009D2D85">
            <w:pPr>
              <w:spacing w:before="120"/>
              <w:rPr>
                <w:sz w:val="20"/>
                <w:szCs w:val="20"/>
                <w:lang w:val="pl-PL"/>
              </w:rPr>
            </w:pPr>
            <w:r w:rsidRPr="009529CD">
              <w:rPr>
                <w:sz w:val="20"/>
                <w:szCs w:val="20"/>
                <w:lang w:val="pl-PL"/>
              </w:rPr>
              <w:t>ocena wzorowa</w:t>
            </w:r>
          </w:p>
        </w:tc>
      </w:tr>
      <w:tr w:rsidR="00773713" w:rsidRPr="009529CD" w:rsidTr="009D2D85">
        <w:tc>
          <w:tcPr>
            <w:tcW w:w="2448" w:type="dxa"/>
          </w:tcPr>
          <w:p w:rsidR="00773713" w:rsidRPr="009529CD" w:rsidRDefault="00BA300E" w:rsidP="007E50A3">
            <w:pPr>
              <w:spacing w:before="120"/>
              <w:rPr>
                <w:sz w:val="20"/>
                <w:szCs w:val="20"/>
                <w:lang w:val="pl-PL"/>
              </w:rPr>
            </w:pPr>
            <w:r w:rsidRPr="009529CD">
              <w:rPr>
                <w:sz w:val="20"/>
                <w:szCs w:val="20"/>
                <w:lang w:val="pl-PL"/>
              </w:rPr>
              <w:t>5</w:t>
            </w:r>
            <w:r w:rsidR="00773713" w:rsidRPr="009529CD">
              <w:rPr>
                <w:sz w:val="20"/>
                <w:szCs w:val="20"/>
                <w:lang w:val="pl-PL"/>
              </w:rPr>
              <w:t xml:space="preserve"> – </w:t>
            </w:r>
            <w:r w:rsidR="007E50A3" w:rsidRPr="009529CD">
              <w:rPr>
                <w:sz w:val="20"/>
                <w:szCs w:val="20"/>
                <w:lang w:val="pl-PL"/>
              </w:rPr>
              <w:t>9</w:t>
            </w:r>
            <w:r w:rsidR="00773713" w:rsidRPr="009529CD">
              <w:rPr>
                <w:sz w:val="20"/>
                <w:szCs w:val="20"/>
                <w:lang w:val="pl-PL"/>
              </w:rPr>
              <w:t xml:space="preserve"> godziny</w:t>
            </w:r>
          </w:p>
        </w:tc>
        <w:tc>
          <w:tcPr>
            <w:tcW w:w="2880" w:type="dxa"/>
          </w:tcPr>
          <w:p w:rsidR="00773713" w:rsidRPr="009529CD" w:rsidRDefault="00773713" w:rsidP="009D2D85">
            <w:pPr>
              <w:spacing w:before="120"/>
              <w:rPr>
                <w:sz w:val="20"/>
                <w:szCs w:val="20"/>
                <w:lang w:val="pl-PL"/>
              </w:rPr>
            </w:pPr>
            <w:r w:rsidRPr="009529CD">
              <w:rPr>
                <w:sz w:val="20"/>
                <w:szCs w:val="20"/>
                <w:lang w:val="pl-PL"/>
              </w:rPr>
              <w:t>ocena bardzo dobra</w:t>
            </w:r>
          </w:p>
        </w:tc>
      </w:tr>
      <w:tr w:rsidR="00773713" w:rsidRPr="009529CD" w:rsidTr="009D2D85">
        <w:tc>
          <w:tcPr>
            <w:tcW w:w="2448" w:type="dxa"/>
          </w:tcPr>
          <w:p w:rsidR="00773713" w:rsidRPr="009529CD" w:rsidRDefault="007E50A3" w:rsidP="009D2D85">
            <w:pPr>
              <w:spacing w:before="120"/>
              <w:rPr>
                <w:sz w:val="20"/>
                <w:szCs w:val="20"/>
                <w:lang w:val="pl-PL"/>
              </w:rPr>
            </w:pPr>
            <w:r w:rsidRPr="009529CD">
              <w:rPr>
                <w:sz w:val="20"/>
                <w:szCs w:val="20"/>
                <w:lang w:val="pl-PL"/>
              </w:rPr>
              <w:t>10</w:t>
            </w:r>
            <w:r w:rsidR="00773713" w:rsidRPr="009529CD">
              <w:rPr>
                <w:sz w:val="20"/>
                <w:szCs w:val="20"/>
                <w:lang w:val="pl-PL"/>
              </w:rPr>
              <w:t xml:space="preserve"> - </w:t>
            </w:r>
            <w:r w:rsidRPr="009529CD">
              <w:rPr>
                <w:sz w:val="20"/>
                <w:szCs w:val="20"/>
                <w:lang w:val="pl-PL"/>
              </w:rPr>
              <w:t>1</w:t>
            </w:r>
            <w:r w:rsidR="00773713" w:rsidRPr="009529CD">
              <w:rPr>
                <w:sz w:val="20"/>
                <w:szCs w:val="20"/>
                <w:lang w:val="pl-PL"/>
              </w:rPr>
              <w:t>9 godzin</w:t>
            </w:r>
          </w:p>
        </w:tc>
        <w:tc>
          <w:tcPr>
            <w:tcW w:w="2880" w:type="dxa"/>
          </w:tcPr>
          <w:p w:rsidR="00773713" w:rsidRPr="009529CD" w:rsidRDefault="00773713" w:rsidP="009D2D85">
            <w:pPr>
              <w:spacing w:before="120"/>
              <w:rPr>
                <w:sz w:val="20"/>
                <w:szCs w:val="20"/>
                <w:lang w:val="pl-PL"/>
              </w:rPr>
            </w:pPr>
            <w:r w:rsidRPr="009529CD">
              <w:rPr>
                <w:sz w:val="20"/>
                <w:szCs w:val="20"/>
                <w:lang w:val="pl-PL"/>
              </w:rPr>
              <w:t>ocena dobra</w:t>
            </w:r>
          </w:p>
        </w:tc>
      </w:tr>
      <w:tr w:rsidR="00773713" w:rsidRPr="009529CD" w:rsidTr="009D2D85">
        <w:tc>
          <w:tcPr>
            <w:tcW w:w="2448" w:type="dxa"/>
          </w:tcPr>
          <w:p w:rsidR="00773713" w:rsidRPr="009529CD" w:rsidRDefault="007E50A3" w:rsidP="007E50A3">
            <w:pPr>
              <w:spacing w:before="120"/>
              <w:rPr>
                <w:sz w:val="20"/>
                <w:szCs w:val="20"/>
                <w:lang w:val="pl-PL"/>
              </w:rPr>
            </w:pPr>
            <w:r w:rsidRPr="009529CD">
              <w:rPr>
                <w:sz w:val="20"/>
                <w:szCs w:val="20"/>
                <w:lang w:val="pl-PL"/>
              </w:rPr>
              <w:t>20</w:t>
            </w:r>
            <w:r w:rsidR="00773713" w:rsidRPr="009529CD">
              <w:rPr>
                <w:sz w:val="20"/>
                <w:szCs w:val="20"/>
                <w:lang w:val="pl-PL"/>
              </w:rPr>
              <w:t xml:space="preserve"> – </w:t>
            </w:r>
            <w:r w:rsidRPr="009529CD">
              <w:rPr>
                <w:sz w:val="20"/>
                <w:szCs w:val="20"/>
                <w:lang w:val="pl-PL"/>
              </w:rPr>
              <w:t>24</w:t>
            </w:r>
            <w:r w:rsidR="00773713" w:rsidRPr="009529CD">
              <w:rPr>
                <w:sz w:val="20"/>
                <w:szCs w:val="20"/>
                <w:lang w:val="pl-PL"/>
              </w:rPr>
              <w:t xml:space="preserve"> godzin</w:t>
            </w:r>
          </w:p>
        </w:tc>
        <w:tc>
          <w:tcPr>
            <w:tcW w:w="2880" w:type="dxa"/>
          </w:tcPr>
          <w:p w:rsidR="00773713" w:rsidRPr="009529CD" w:rsidRDefault="00773713" w:rsidP="009D2D85">
            <w:pPr>
              <w:spacing w:before="120"/>
              <w:rPr>
                <w:sz w:val="20"/>
                <w:szCs w:val="20"/>
                <w:lang w:val="pl-PL"/>
              </w:rPr>
            </w:pPr>
            <w:r w:rsidRPr="009529CD">
              <w:rPr>
                <w:sz w:val="20"/>
                <w:szCs w:val="20"/>
                <w:lang w:val="pl-PL"/>
              </w:rPr>
              <w:t>Ocena poprawna</w:t>
            </w:r>
          </w:p>
        </w:tc>
      </w:tr>
      <w:tr w:rsidR="00773713" w:rsidRPr="009529CD" w:rsidTr="009D2D85">
        <w:tc>
          <w:tcPr>
            <w:tcW w:w="2448" w:type="dxa"/>
          </w:tcPr>
          <w:p w:rsidR="00773713" w:rsidRPr="009529CD" w:rsidRDefault="000E020B" w:rsidP="007E50A3">
            <w:pPr>
              <w:spacing w:before="120"/>
              <w:rPr>
                <w:sz w:val="20"/>
                <w:szCs w:val="20"/>
                <w:lang w:val="pl-PL"/>
              </w:rPr>
            </w:pPr>
            <w:r w:rsidRPr="009529CD">
              <w:rPr>
                <w:sz w:val="20"/>
                <w:szCs w:val="20"/>
                <w:lang w:val="pl-PL"/>
              </w:rPr>
              <w:t>2</w:t>
            </w:r>
            <w:r w:rsidR="007E50A3" w:rsidRPr="009529CD">
              <w:rPr>
                <w:sz w:val="20"/>
                <w:szCs w:val="20"/>
                <w:lang w:val="pl-PL"/>
              </w:rPr>
              <w:t>5</w:t>
            </w:r>
            <w:r w:rsidR="00773713" w:rsidRPr="009529CD">
              <w:rPr>
                <w:sz w:val="20"/>
                <w:szCs w:val="20"/>
                <w:lang w:val="pl-PL"/>
              </w:rPr>
              <w:t xml:space="preserve">– </w:t>
            </w:r>
            <w:r w:rsidRPr="009529CD">
              <w:rPr>
                <w:sz w:val="20"/>
                <w:szCs w:val="20"/>
                <w:lang w:val="pl-PL"/>
              </w:rPr>
              <w:t>35</w:t>
            </w:r>
            <w:r w:rsidR="00773713" w:rsidRPr="009529CD">
              <w:rPr>
                <w:sz w:val="20"/>
                <w:szCs w:val="20"/>
                <w:lang w:val="pl-PL"/>
              </w:rPr>
              <w:t xml:space="preserve"> godzin</w:t>
            </w:r>
          </w:p>
        </w:tc>
        <w:tc>
          <w:tcPr>
            <w:tcW w:w="2880" w:type="dxa"/>
          </w:tcPr>
          <w:p w:rsidR="00773713" w:rsidRPr="009529CD" w:rsidRDefault="00773713" w:rsidP="009D2D85">
            <w:pPr>
              <w:spacing w:before="120"/>
              <w:rPr>
                <w:sz w:val="20"/>
                <w:szCs w:val="20"/>
                <w:lang w:val="pl-PL"/>
              </w:rPr>
            </w:pPr>
            <w:r w:rsidRPr="009529CD">
              <w:rPr>
                <w:sz w:val="20"/>
                <w:szCs w:val="20"/>
                <w:lang w:val="pl-PL"/>
              </w:rPr>
              <w:t>Ocena nieodpowiednia</w:t>
            </w:r>
          </w:p>
        </w:tc>
      </w:tr>
      <w:tr w:rsidR="00773713" w:rsidRPr="009529CD" w:rsidTr="009D2D85">
        <w:tc>
          <w:tcPr>
            <w:tcW w:w="2448" w:type="dxa"/>
          </w:tcPr>
          <w:p w:rsidR="00773713" w:rsidRPr="009529CD" w:rsidRDefault="00773713" w:rsidP="000E020B">
            <w:pPr>
              <w:spacing w:before="120"/>
              <w:rPr>
                <w:sz w:val="20"/>
                <w:szCs w:val="20"/>
                <w:lang w:val="pl-PL"/>
              </w:rPr>
            </w:pPr>
            <w:r w:rsidRPr="009529CD">
              <w:rPr>
                <w:sz w:val="20"/>
                <w:szCs w:val="20"/>
                <w:lang w:val="pl-PL"/>
              </w:rPr>
              <w:t xml:space="preserve">powyżej </w:t>
            </w:r>
            <w:r w:rsidR="000E020B" w:rsidRPr="009529CD">
              <w:rPr>
                <w:sz w:val="20"/>
                <w:szCs w:val="20"/>
                <w:lang w:val="pl-PL"/>
              </w:rPr>
              <w:t>35</w:t>
            </w:r>
            <w:r w:rsidRPr="009529CD">
              <w:rPr>
                <w:sz w:val="20"/>
                <w:szCs w:val="20"/>
                <w:lang w:val="pl-PL"/>
              </w:rPr>
              <w:t xml:space="preserve"> godzin</w:t>
            </w:r>
          </w:p>
        </w:tc>
        <w:tc>
          <w:tcPr>
            <w:tcW w:w="2880" w:type="dxa"/>
          </w:tcPr>
          <w:p w:rsidR="00773713" w:rsidRPr="009529CD" w:rsidRDefault="00773713" w:rsidP="009D2D85">
            <w:pPr>
              <w:spacing w:before="120"/>
              <w:rPr>
                <w:sz w:val="20"/>
                <w:szCs w:val="20"/>
                <w:lang w:val="pl-PL"/>
              </w:rPr>
            </w:pPr>
            <w:r w:rsidRPr="009529CD">
              <w:rPr>
                <w:sz w:val="20"/>
                <w:szCs w:val="20"/>
                <w:lang w:val="pl-PL"/>
              </w:rPr>
              <w:t>Ocena naganna</w:t>
            </w:r>
          </w:p>
        </w:tc>
      </w:tr>
    </w:tbl>
    <w:p w:rsidR="00773713" w:rsidRPr="009529CD" w:rsidRDefault="00773713" w:rsidP="009D2D85">
      <w:pPr>
        <w:spacing w:before="120"/>
        <w:ind w:left="587"/>
        <w:rPr>
          <w:sz w:val="24"/>
          <w:szCs w:val="24"/>
          <w:lang w:val="pl-PL"/>
        </w:rPr>
      </w:pPr>
    </w:p>
    <w:p w:rsidR="00AC3951" w:rsidRPr="009529CD" w:rsidRDefault="00AC3951" w:rsidP="009D2D85">
      <w:pPr>
        <w:spacing w:before="120"/>
        <w:ind w:left="587"/>
        <w:rPr>
          <w:sz w:val="24"/>
          <w:szCs w:val="24"/>
          <w:lang w:val="pl-PL"/>
        </w:rPr>
      </w:pPr>
    </w:p>
    <w:p w:rsidR="00AC3951" w:rsidRPr="009529CD" w:rsidRDefault="00AC3951" w:rsidP="009D2D85">
      <w:pPr>
        <w:spacing w:before="120"/>
        <w:ind w:left="587"/>
        <w:rPr>
          <w:sz w:val="24"/>
          <w:szCs w:val="24"/>
          <w:lang w:val="pl-PL"/>
        </w:rPr>
      </w:pPr>
    </w:p>
    <w:p w:rsidR="00773713" w:rsidRPr="009529CD" w:rsidRDefault="00773713" w:rsidP="009D2D85">
      <w:pPr>
        <w:spacing w:before="120"/>
        <w:ind w:left="587"/>
        <w:rPr>
          <w:sz w:val="24"/>
          <w:szCs w:val="24"/>
          <w:lang w:val="pl-PL"/>
        </w:rPr>
      </w:pPr>
    </w:p>
    <w:p w:rsidR="00773713" w:rsidRPr="009529CD" w:rsidRDefault="00773713" w:rsidP="009D2D85">
      <w:pPr>
        <w:spacing w:before="120"/>
        <w:ind w:left="587"/>
        <w:rPr>
          <w:sz w:val="24"/>
          <w:szCs w:val="24"/>
          <w:lang w:val="pl-PL"/>
        </w:rPr>
      </w:pPr>
    </w:p>
    <w:p w:rsidR="00773713" w:rsidRPr="009529CD" w:rsidRDefault="00773713" w:rsidP="009D2D85">
      <w:pPr>
        <w:spacing w:before="120"/>
        <w:ind w:left="587"/>
        <w:rPr>
          <w:sz w:val="24"/>
          <w:szCs w:val="24"/>
          <w:lang w:val="pl-PL"/>
        </w:rPr>
      </w:pPr>
    </w:p>
    <w:p w:rsidR="00975CBF" w:rsidRPr="009529CD" w:rsidRDefault="00975CBF" w:rsidP="009D2D85">
      <w:pPr>
        <w:spacing w:before="120"/>
        <w:rPr>
          <w:rFonts w:cs="Arial"/>
          <w:sz w:val="24"/>
          <w:szCs w:val="24"/>
          <w:lang w:val="pl-PL"/>
        </w:rPr>
      </w:pPr>
    </w:p>
    <w:p w:rsidR="009D2D85"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Za opuszczenie bez usprawiedliwienia </w:t>
      </w:r>
      <w:r w:rsidRPr="009529CD">
        <w:rPr>
          <w:rFonts w:cs="Arial"/>
          <w:b/>
          <w:sz w:val="24"/>
          <w:szCs w:val="24"/>
          <w:lang w:val="pl-PL"/>
        </w:rPr>
        <w:t>40</w:t>
      </w:r>
      <w:r w:rsidRPr="009529CD">
        <w:rPr>
          <w:rFonts w:cs="Arial"/>
          <w:sz w:val="24"/>
          <w:szCs w:val="24"/>
          <w:lang w:val="pl-PL"/>
        </w:rPr>
        <w:t xml:space="preserve"> godzin zajęć lekcyjnych uczeń może zostać ukarany naganą Dyrektora Szkoły</w:t>
      </w:r>
      <w:r w:rsidR="008C53C9" w:rsidRPr="009529CD">
        <w:rPr>
          <w:rFonts w:cs="Arial"/>
          <w:sz w:val="24"/>
          <w:szCs w:val="24"/>
          <w:lang w:val="pl-PL"/>
        </w:rPr>
        <w:t>;</w:t>
      </w:r>
      <w:r w:rsidR="009D2D85" w:rsidRPr="009529CD">
        <w:rPr>
          <w:rFonts w:cs="Arial"/>
          <w:sz w:val="24"/>
          <w:szCs w:val="24"/>
          <w:lang w:val="pl-PL"/>
        </w:rPr>
        <w:t xml:space="preserve"> </w:t>
      </w:r>
    </w:p>
    <w:p w:rsidR="009D2D85"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bCs/>
          <w:sz w:val="24"/>
          <w:szCs w:val="24"/>
          <w:lang w:val="pl-PL"/>
        </w:rPr>
        <w:t>Stopień przestrzegania norm społecznych, etycznych:</w:t>
      </w:r>
      <w:r w:rsidR="009D2D85" w:rsidRPr="009529CD">
        <w:rPr>
          <w:rFonts w:cs="Arial"/>
          <w:sz w:val="24"/>
          <w:szCs w:val="24"/>
          <w:lang w:val="pl-PL"/>
        </w:rPr>
        <w:t xml:space="preserve"> </w:t>
      </w:r>
    </w:p>
    <w:p w:rsidR="009D2D85"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czynniki pozytywne podwyższające ocenę:</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reagowanie na przejawy zła,</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szacunek dla pracy innych,</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pomoc innym,</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troska o mienie szkolne i indywidualne,</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udział w pracach samorządu i innych pracach społecznych na rzecz szkoły i środowiska,</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przestrzeganie zasad bezpieczeństwa,</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przejawianie inicjatywy dotyczącej funkcjonowania szkoły</w:t>
      </w:r>
      <w:r w:rsidR="008C53C9" w:rsidRPr="009529CD">
        <w:rPr>
          <w:rFonts w:cs="Arial"/>
          <w:sz w:val="24"/>
          <w:szCs w:val="24"/>
          <w:lang w:val="pl-PL"/>
        </w:rPr>
        <w:t>,</w:t>
      </w:r>
      <w:r w:rsidRPr="009529CD">
        <w:rPr>
          <w:rFonts w:cs="Arial"/>
          <w:sz w:val="24"/>
          <w:szCs w:val="24"/>
          <w:lang w:val="pl-PL"/>
        </w:rPr>
        <w:t xml:space="preserve"> </w:t>
      </w:r>
    </w:p>
    <w:p w:rsidR="009D2D85"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czynniki negatywne obniżające ocenę:</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celowe i świadome naruszanie powyżej sformułowanych czynników pozytywnych,</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postawa egoistyczna, samolubna,</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lekceważący stosunek do zespołu klasowego, nauczycieli i innych pracowników szkoły,</w:t>
      </w:r>
      <w:r w:rsidR="009D2D85" w:rsidRPr="009529CD">
        <w:rPr>
          <w:rFonts w:cs="Arial"/>
          <w:sz w:val="24"/>
          <w:szCs w:val="24"/>
          <w:lang w:val="pl-PL"/>
        </w:rPr>
        <w:t xml:space="preserve"> </w:t>
      </w:r>
    </w:p>
    <w:p w:rsidR="009D2D85" w:rsidRPr="009529CD" w:rsidRDefault="00773713" w:rsidP="003728DE">
      <w:pPr>
        <w:numPr>
          <w:ilvl w:val="3"/>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agresja, akty wandalizmu</w:t>
      </w:r>
      <w:r w:rsidR="008C53C9" w:rsidRPr="009529CD">
        <w:rPr>
          <w:rFonts w:cs="Arial"/>
          <w:sz w:val="24"/>
          <w:szCs w:val="24"/>
          <w:lang w:val="pl-PL"/>
        </w:rPr>
        <w:t>;</w:t>
      </w:r>
      <w:r w:rsidR="009D2D85" w:rsidRPr="009529CD">
        <w:rPr>
          <w:rFonts w:cs="Arial"/>
          <w:sz w:val="24"/>
          <w:szCs w:val="24"/>
          <w:lang w:val="pl-PL"/>
        </w:rPr>
        <w:t xml:space="preserve"> </w:t>
      </w:r>
    </w:p>
    <w:p w:rsidR="009D2D85"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 przypadku wyjątkowo drastycznych wykroczeń (kradzież, elementarne naruszenie norm prawnych, drastyczne naruszenie norm obyczajowych), uchwałą Rady Pedagogicznej uczniowi można wystawić ocenę naganną, nawet wtedy, gdyby był pod innym względem wzorowy</w:t>
      </w:r>
      <w:r w:rsidR="008C53C9" w:rsidRPr="009529CD">
        <w:rPr>
          <w:rFonts w:cs="Arial"/>
          <w:sz w:val="24"/>
          <w:szCs w:val="24"/>
          <w:lang w:val="pl-PL"/>
        </w:rPr>
        <w:t>;</w:t>
      </w:r>
      <w:r w:rsidR="009D2D85" w:rsidRPr="009529CD">
        <w:rPr>
          <w:rFonts w:cs="Arial"/>
          <w:sz w:val="24"/>
          <w:szCs w:val="24"/>
          <w:lang w:val="pl-PL"/>
        </w:rPr>
        <w:t xml:space="preserve"> </w:t>
      </w:r>
    </w:p>
    <w:p w:rsidR="009D2D85" w:rsidRPr="009529CD" w:rsidRDefault="00F512D5"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Otrzymanie nagany Dyrektora Szkoły skutkuje oceną naganną ze sprawowania na koniec dane</w:t>
      </w:r>
      <w:r w:rsidR="00563433" w:rsidRPr="009529CD">
        <w:rPr>
          <w:rFonts w:cs="Arial"/>
          <w:sz w:val="24"/>
          <w:szCs w:val="24"/>
          <w:lang w:val="pl-PL"/>
        </w:rPr>
        <w:t>go okresu</w:t>
      </w:r>
      <w:r w:rsidR="008C53C9" w:rsidRPr="009529CD">
        <w:rPr>
          <w:rFonts w:cs="Arial"/>
          <w:sz w:val="24"/>
          <w:szCs w:val="24"/>
          <w:lang w:val="pl-PL"/>
        </w:rPr>
        <w:t>;</w:t>
      </w:r>
      <w:r w:rsidR="009D2D85" w:rsidRPr="009529CD">
        <w:rPr>
          <w:rFonts w:cs="Arial"/>
          <w:sz w:val="24"/>
          <w:szCs w:val="24"/>
          <w:lang w:val="pl-PL"/>
        </w:rPr>
        <w:t xml:space="preserve"> </w:t>
      </w:r>
    </w:p>
    <w:p w:rsidR="009D2D85"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W przypadku obniżonej oceny śródrocznej ze sprawowania (naganna lub nieodpowiednia) ocena roczna może być w</w:t>
      </w:r>
      <w:r w:rsidR="00CB6B9B" w:rsidRPr="009529CD">
        <w:rPr>
          <w:rFonts w:cs="Arial"/>
          <w:sz w:val="24"/>
          <w:szCs w:val="24"/>
          <w:lang w:val="pl-PL"/>
        </w:rPr>
        <w:t>yższa maksymalnie o dwa stopnie</w:t>
      </w:r>
      <w:r w:rsidR="008C53C9" w:rsidRPr="009529CD">
        <w:rPr>
          <w:rFonts w:cs="Arial"/>
          <w:sz w:val="24"/>
          <w:szCs w:val="24"/>
          <w:lang w:val="pl-PL"/>
        </w:rPr>
        <w:t>;</w:t>
      </w:r>
      <w:r w:rsidR="009D2D85" w:rsidRPr="009529CD">
        <w:rPr>
          <w:rFonts w:cs="Arial"/>
          <w:sz w:val="24"/>
          <w:szCs w:val="24"/>
          <w:lang w:val="pl-PL"/>
        </w:rPr>
        <w:t xml:space="preserve"> </w:t>
      </w:r>
    </w:p>
    <w:p w:rsidR="00B22AFC" w:rsidRPr="009529CD" w:rsidRDefault="00773713" w:rsidP="003728DE">
      <w:pPr>
        <w:numPr>
          <w:ilvl w:val="0"/>
          <w:numId w:val="39"/>
        </w:numPr>
        <w:tabs>
          <w:tab w:val="left" w:pos="851"/>
        </w:tabs>
        <w:autoSpaceDE w:val="0"/>
        <w:autoSpaceDN w:val="0"/>
        <w:adjustRightInd w:val="0"/>
        <w:spacing w:before="120"/>
        <w:ind w:hanging="357"/>
        <w:rPr>
          <w:rFonts w:cs="Arial"/>
          <w:b/>
          <w:sz w:val="24"/>
          <w:szCs w:val="24"/>
          <w:lang w:val="pl-PL"/>
        </w:rPr>
      </w:pPr>
      <w:r w:rsidRPr="009529CD">
        <w:rPr>
          <w:rFonts w:cs="Arial"/>
          <w:sz w:val="24"/>
          <w:szCs w:val="24"/>
          <w:lang w:val="pl-PL"/>
        </w:rPr>
        <w:t>Promowanie i ukończenie Szkoły.</w:t>
      </w:r>
      <w:r w:rsidR="00B22AFC" w:rsidRPr="009529CD">
        <w:rPr>
          <w:rFonts w:cs="Arial"/>
          <w:b/>
          <w:sz w:val="24"/>
          <w:szCs w:val="24"/>
          <w:lang w:val="pl-PL"/>
        </w:rPr>
        <w:t xml:space="preserve"> </w:t>
      </w:r>
    </w:p>
    <w:p w:rsidR="00B22AF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otrzymuje promocję do klasy programowo wyższej, jeżeli ze wszystkich zajęć edukacyjnych określonych w</w:t>
      </w:r>
      <w:r w:rsidR="00F512D5" w:rsidRPr="009529CD">
        <w:rPr>
          <w:rFonts w:cs="Arial"/>
          <w:sz w:val="24"/>
          <w:szCs w:val="24"/>
          <w:lang w:val="pl-PL"/>
        </w:rPr>
        <w:t xml:space="preserve"> </w:t>
      </w:r>
      <w:r w:rsidRPr="009529CD">
        <w:rPr>
          <w:rFonts w:cs="Arial"/>
          <w:sz w:val="24"/>
          <w:szCs w:val="24"/>
          <w:lang w:val="pl-PL"/>
        </w:rPr>
        <w:t>szkolnym</w:t>
      </w:r>
      <w:r w:rsidR="00F512D5" w:rsidRPr="009529CD">
        <w:rPr>
          <w:rFonts w:cs="Arial"/>
          <w:sz w:val="24"/>
          <w:szCs w:val="24"/>
          <w:lang w:val="pl-PL"/>
        </w:rPr>
        <w:t xml:space="preserve"> </w:t>
      </w:r>
      <w:r w:rsidRPr="009529CD">
        <w:rPr>
          <w:rFonts w:cs="Arial"/>
          <w:sz w:val="24"/>
          <w:szCs w:val="24"/>
          <w:lang w:val="pl-PL"/>
        </w:rPr>
        <w:t>planie</w:t>
      </w:r>
      <w:r w:rsidR="00F512D5" w:rsidRPr="009529CD">
        <w:rPr>
          <w:rFonts w:cs="Arial"/>
          <w:sz w:val="24"/>
          <w:szCs w:val="24"/>
          <w:lang w:val="pl-PL"/>
        </w:rPr>
        <w:t xml:space="preserve"> </w:t>
      </w:r>
      <w:r w:rsidRPr="009529CD">
        <w:rPr>
          <w:rFonts w:cs="Arial"/>
          <w:sz w:val="24"/>
          <w:szCs w:val="24"/>
          <w:lang w:val="pl-PL"/>
        </w:rPr>
        <w:t>nauczania</w:t>
      </w:r>
      <w:r w:rsidR="00F512D5" w:rsidRPr="009529CD">
        <w:rPr>
          <w:rFonts w:cs="Arial"/>
          <w:sz w:val="24"/>
          <w:szCs w:val="24"/>
          <w:lang w:val="pl-PL"/>
        </w:rPr>
        <w:t xml:space="preserve"> </w:t>
      </w:r>
      <w:r w:rsidRPr="009529CD">
        <w:rPr>
          <w:rFonts w:cs="Arial"/>
          <w:sz w:val="24"/>
          <w:szCs w:val="24"/>
          <w:lang w:val="pl-PL"/>
        </w:rPr>
        <w:t>uzyskał klasyfikacyjne</w:t>
      </w:r>
      <w:r w:rsidR="00F512D5" w:rsidRPr="009529CD">
        <w:rPr>
          <w:rFonts w:cs="Arial"/>
          <w:sz w:val="24"/>
          <w:szCs w:val="24"/>
          <w:lang w:val="pl-PL"/>
        </w:rPr>
        <w:t xml:space="preserve"> </w:t>
      </w:r>
      <w:r w:rsidRPr="009529CD">
        <w:rPr>
          <w:rFonts w:cs="Arial"/>
          <w:sz w:val="24"/>
          <w:szCs w:val="24"/>
          <w:lang w:val="pl-PL"/>
        </w:rPr>
        <w:t>roczne</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wyższe</w:t>
      </w:r>
      <w:r w:rsidR="00F512D5" w:rsidRPr="009529CD">
        <w:rPr>
          <w:rFonts w:cs="Arial"/>
          <w:sz w:val="24"/>
          <w:szCs w:val="24"/>
          <w:lang w:val="pl-PL"/>
        </w:rPr>
        <w:t xml:space="preserve"> </w:t>
      </w:r>
      <w:r w:rsidRPr="009529CD">
        <w:rPr>
          <w:rFonts w:cs="Arial"/>
          <w:sz w:val="24"/>
          <w:szCs w:val="24"/>
          <w:lang w:val="pl-PL"/>
        </w:rPr>
        <w:t>od</w:t>
      </w:r>
      <w:r w:rsidR="00F512D5" w:rsidRPr="009529CD">
        <w:rPr>
          <w:rFonts w:cs="Arial"/>
          <w:sz w:val="24"/>
          <w:szCs w:val="24"/>
          <w:lang w:val="pl-PL"/>
        </w:rPr>
        <w:t xml:space="preserve"> </w:t>
      </w:r>
      <w:r w:rsidRPr="009529CD">
        <w:rPr>
          <w:rFonts w:cs="Arial"/>
          <w:sz w:val="24"/>
          <w:szCs w:val="24"/>
          <w:lang w:val="pl-PL"/>
        </w:rPr>
        <w:t>stopnia niedostatecznego</w:t>
      </w:r>
      <w:r w:rsidR="006A38BB" w:rsidRPr="009529CD">
        <w:rPr>
          <w:rFonts w:cs="Arial"/>
          <w:sz w:val="24"/>
          <w:szCs w:val="24"/>
          <w:lang w:val="pl-PL"/>
        </w:rPr>
        <w:t xml:space="preserve"> ( z zastrzeżeniem §</w:t>
      </w:r>
      <w:r w:rsidR="00F512D5" w:rsidRPr="009529CD">
        <w:rPr>
          <w:rFonts w:cs="Arial"/>
          <w:sz w:val="24"/>
          <w:szCs w:val="24"/>
          <w:lang w:val="pl-PL"/>
        </w:rPr>
        <w:t xml:space="preserve"> </w:t>
      </w:r>
      <w:r w:rsidR="00EF7347" w:rsidRPr="009529CD">
        <w:rPr>
          <w:rFonts w:cs="Arial"/>
          <w:sz w:val="24"/>
          <w:szCs w:val="24"/>
          <w:lang w:val="pl-PL"/>
        </w:rPr>
        <w:t>1</w:t>
      </w:r>
      <w:r w:rsidR="00851E61" w:rsidRPr="009529CD">
        <w:rPr>
          <w:rFonts w:cs="Arial"/>
          <w:sz w:val="24"/>
          <w:szCs w:val="24"/>
          <w:lang w:val="pl-PL"/>
        </w:rPr>
        <w:t>2</w:t>
      </w:r>
      <w:r w:rsidR="00593B70" w:rsidRPr="009529CD">
        <w:rPr>
          <w:rFonts w:cs="Arial"/>
          <w:sz w:val="24"/>
          <w:szCs w:val="24"/>
          <w:lang w:val="pl-PL"/>
        </w:rPr>
        <w:t>8</w:t>
      </w:r>
      <w:r w:rsidR="00EF7347" w:rsidRPr="009529CD">
        <w:rPr>
          <w:rFonts w:cs="Arial"/>
          <w:sz w:val="24"/>
          <w:szCs w:val="24"/>
          <w:lang w:val="pl-PL"/>
        </w:rPr>
        <w:t xml:space="preserve"> pkt.1</w:t>
      </w:r>
      <w:r w:rsidR="006A0F89" w:rsidRPr="009529CD">
        <w:rPr>
          <w:rFonts w:cs="Arial"/>
          <w:sz w:val="24"/>
          <w:szCs w:val="24"/>
          <w:lang w:val="pl-PL"/>
        </w:rPr>
        <w:t>5</w:t>
      </w:r>
      <w:r w:rsidR="00EF7347" w:rsidRPr="009529CD">
        <w:rPr>
          <w:rFonts w:cs="Arial"/>
          <w:sz w:val="24"/>
          <w:szCs w:val="24"/>
          <w:lang w:val="pl-PL"/>
        </w:rPr>
        <w:t>)</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który nie spełnił warunków określonych w pkt</w:t>
      </w:r>
      <w:r w:rsidR="00984E15" w:rsidRPr="009529CD">
        <w:rPr>
          <w:rFonts w:cs="Arial"/>
          <w:sz w:val="24"/>
          <w:szCs w:val="24"/>
          <w:lang w:val="pl-PL"/>
        </w:rPr>
        <w:t>.</w:t>
      </w:r>
      <w:r w:rsidRPr="009529CD">
        <w:rPr>
          <w:rFonts w:cs="Arial"/>
          <w:sz w:val="24"/>
          <w:szCs w:val="24"/>
          <w:lang w:val="pl-PL"/>
        </w:rPr>
        <w:t xml:space="preserve"> 1</w:t>
      </w:r>
      <w:r w:rsidR="000E247C" w:rsidRPr="009529CD">
        <w:rPr>
          <w:rFonts w:cs="Arial"/>
          <w:sz w:val="24"/>
          <w:szCs w:val="24"/>
          <w:lang w:val="pl-PL"/>
        </w:rPr>
        <w:t>,</w:t>
      </w:r>
      <w:r w:rsidR="00033105" w:rsidRPr="009529CD">
        <w:rPr>
          <w:rFonts w:cs="Arial"/>
          <w:sz w:val="24"/>
          <w:szCs w:val="24"/>
          <w:lang w:val="pl-PL"/>
        </w:rPr>
        <w:t xml:space="preserve"> a także warunków określonych w</w:t>
      </w:r>
      <w:r w:rsidR="00F7314F" w:rsidRPr="009529CD">
        <w:rPr>
          <w:rFonts w:cs="Arial"/>
          <w:sz w:val="24"/>
          <w:szCs w:val="24"/>
          <w:lang w:val="pl-PL"/>
        </w:rPr>
        <w:t xml:space="preserve"> </w:t>
      </w:r>
      <w:r w:rsidR="00984E15" w:rsidRPr="009529CD">
        <w:rPr>
          <w:rFonts w:cs="Arial"/>
          <w:sz w:val="24"/>
          <w:szCs w:val="24"/>
          <w:lang w:val="pl-PL"/>
        </w:rPr>
        <w:br/>
      </w:r>
      <w:r w:rsidR="00F7314F" w:rsidRPr="009529CD">
        <w:rPr>
          <w:rFonts w:cs="Arial"/>
          <w:sz w:val="24"/>
          <w:szCs w:val="24"/>
          <w:lang w:val="pl-PL"/>
        </w:rPr>
        <w:t>§</w:t>
      </w:r>
      <w:r w:rsidR="00033105" w:rsidRPr="009529CD">
        <w:rPr>
          <w:rFonts w:cs="Arial"/>
          <w:sz w:val="24"/>
          <w:szCs w:val="24"/>
          <w:lang w:val="pl-PL"/>
        </w:rPr>
        <w:t xml:space="preserve"> 1</w:t>
      </w:r>
      <w:r w:rsidR="00593B70" w:rsidRPr="009529CD">
        <w:rPr>
          <w:rFonts w:cs="Arial"/>
          <w:sz w:val="24"/>
          <w:szCs w:val="24"/>
          <w:lang w:val="pl-PL"/>
        </w:rPr>
        <w:t>30</w:t>
      </w:r>
      <w:r w:rsidR="00033105" w:rsidRPr="009529CD">
        <w:rPr>
          <w:rFonts w:cs="Arial"/>
          <w:sz w:val="24"/>
          <w:szCs w:val="24"/>
          <w:lang w:val="pl-PL"/>
        </w:rPr>
        <w:t xml:space="preserve"> pkt. 13 lub 14</w:t>
      </w:r>
      <w:r w:rsidRPr="009529CD">
        <w:rPr>
          <w:rFonts w:cs="Arial"/>
          <w:sz w:val="24"/>
          <w:szCs w:val="24"/>
          <w:lang w:val="pl-PL"/>
        </w:rPr>
        <w:t>, nie otrzymuje promocji do klasy progr</w:t>
      </w:r>
      <w:r w:rsidR="00563433" w:rsidRPr="009529CD">
        <w:rPr>
          <w:rFonts w:cs="Arial"/>
          <w:sz w:val="24"/>
          <w:szCs w:val="24"/>
          <w:lang w:val="pl-PL"/>
        </w:rPr>
        <w:t>amowo wyższej i powtarza klasę</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który</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wyniku</w:t>
      </w:r>
      <w:r w:rsidR="00F512D5" w:rsidRPr="009529CD">
        <w:rPr>
          <w:rFonts w:cs="Arial"/>
          <w:sz w:val="24"/>
          <w:szCs w:val="24"/>
          <w:lang w:val="pl-PL"/>
        </w:rPr>
        <w:t xml:space="preserve"> </w:t>
      </w:r>
      <w:r w:rsidRPr="009529CD">
        <w:rPr>
          <w:rFonts w:cs="Arial"/>
          <w:sz w:val="24"/>
          <w:szCs w:val="24"/>
          <w:lang w:val="pl-PL"/>
        </w:rPr>
        <w:t>klasyfikacji</w:t>
      </w:r>
      <w:r w:rsidR="00F512D5" w:rsidRPr="009529CD">
        <w:rPr>
          <w:rFonts w:cs="Arial"/>
          <w:sz w:val="24"/>
          <w:szCs w:val="24"/>
          <w:lang w:val="pl-PL"/>
        </w:rPr>
        <w:t xml:space="preserve"> </w:t>
      </w:r>
      <w:r w:rsidRPr="009529CD">
        <w:rPr>
          <w:rFonts w:cs="Arial"/>
          <w:sz w:val="24"/>
          <w:szCs w:val="24"/>
          <w:lang w:val="pl-PL"/>
        </w:rPr>
        <w:t>rocznej</w:t>
      </w:r>
      <w:r w:rsidR="00F512D5" w:rsidRPr="009529CD">
        <w:rPr>
          <w:rFonts w:cs="Arial"/>
          <w:sz w:val="24"/>
          <w:szCs w:val="24"/>
          <w:lang w:val="pl-PL"/>
        </w:rPr>
        <w:t xml:space="preserve"> </w:t>
      </w:r>
      <w:r w:rsidRPr="009529CD">
        <w:rPr>
          <w:rFonts w:cs="Arial"/>
          <w:sz w:val="24"/>
          <w:szCs w:val="24"/>
          <w:lang w:val="pl-PL"/>
        </w:rPr>
        <w:t>uzyskał z</w:t>
      </w:r>
      <w:r w:rsidR="00F512D5" w:rsidRPr="009529CD">
        <w:rPr>
          <w:rFonts w:cs="Arial"/>
          <w:sz w:val="24"/>
          <w:szCs w:val="24"/>
          <w:lang w:val="pl-PL"/>
        </w:rPr>
        <w:t xml:space="preserve"> </w:t>
      </w:r>
      <w:r w:rsidRPr="009529CD">
        <w:rPr>
          <w:rFonts w:cs="Arial"/>
          <w:sz w:val="24"/>
          <w:szCs w:val="24"/>
          <w:lang w:val="pl-PL"/>
        </w:rPr>
        <w:t>obowiązkowych</w:t>
      </w:r>
      <w:r w:rsidR="00F512D5" w:rsidRPr="009529CD">
        <w:rPr>
          <w:rFonts w:cs="Arial"/>
          <w:sz w:val="24"/>
          <w:szCs w:val="24"/>
          <w:lang w:val="pl-PL"/>
        </w:rPr>
        <w:t xml:space="preserve"> </w:t>
      </w:r>
      <w:r w:rsidRPr="009529CD">
        <w:rPr>
          <w:rFonts w:cs="Arial"/>
          <w:sz w:val="24"/>
          <w:szCs w:val="24"/>
          <w:lang w:val="pl-PL"/>
        </w:rPr>
        <w:t>zajęć</w:t>
      </w:r>
      <w:r w:rsidR="00F512D5" w:rsidRPr="009529CD">
        <w:rPr>
          <w:rFonts w:cs="Arial"/>
          <w:sz w:val="24"/>
          <w:szCs w:val="24"/>
          <w:lang w:val="pl-PL"/>
        </w:rPr>
        <w:t xml:space="preserve"> </w:t>
      </w:r>
      <w:r w:rsidRPr="009529CD">
        <w:rPr>
          <w:rFonts w:cs="Arial"/>
          <w:sz w:val="24"/>
          <w:szCs w:val="24"/>
          <w:lang w:val="pl-PL"/>
        </w:rPr>
        <w:t>edukacyjnych</w:t>
      </w:r>
      <w:r w:rsidR="00F512D5" w:rsidRPr="009529CD">
        <w:rPr>
          <w:rFonts w:cs="Arial"/>
          <w:sz w:val="24"/>
          <w:szCs w:val="24"/>
          <w:lang w:val="pl-PL"/>
        </w:rPr>
        <w:t xml:space="preserve"> </w:t>
      </w:r>
      <w:r w:rsidRPr="009529CD">
        <w:rPr>
          <w:rFonts w:cs="Arial"/>
          <w:sz w:val="24"/>
          <w:szCs w:val="24"/>
          <w:lang w:val="pl-PL"/>
        </w:rPr>
        <w:t>średnią</w:t>
      </w:r>
      <w:r w:rsidR="00F512D5" w:rsidRPr="009529CD">
        <w:rPr>
          <w:rFonts w:cs="Arial"/>
          <w:sz w:val="24"/>
          <w:szCs w:val="24"/>
          <w:lang w:val="pl-PL"/>
        </w:rPr>
        <w:t xml:space="preserve"> </w:t>
      </w:r>
      <w:r w:rsidRPr="009529CD">
        <w:rPr>
          <w:rFonts w:cs="Arial"/>
          <w:sz w:val="24"/>
          <w:szCs w:val="24"/>
          <w:lang w:val="pl-PL"/>
        </w:rPr>
        <w:t>ocen</w:t>
      </w:r>
      <w:r w:rsidR="00F512D5" w:rsidRPr="009529CD">
        <w:rPr>
          <w:rFonts w:cs="Arial"/>
          <w:sz w:val="24"/>
          <w:szCs w:val="24"/>
          <w:lang w:val="pl-PL"/>
        </w:rPr>
        <w:t xml:space="preserve"> </w:t>
      </w:r>
      <w:r w:rsidRPr="009529CD">
        <w:rPr>
          <w:rFonts w:cs="Arial"/>
          <w:sz w:val="24"/>
          <w:szCs w:val="24"/>
          <w:lang w:val="pl-PL"/>
        </w:rPr>
        <w:t>co najmniej</w:t>
      </w:r>
      <w:r w:rsidR="00F512D5" w:rsidRPr="009529CD">
        <w:rPr>
          <w:rFonts w:cs="Arial"/>
          <w:sz w:val="24"/>
          <w:szCs w:val="24"/>
          <w:lang w:val="pl-PL"/>
        </w:rPr>
        <w:t xml:space="preserve"> </w:t>
      </w:r>
      <w:r w:rsidRPr="009529CD">
        <w:rPr>
          <w:rFonts w:cs="Arial"/>
          <w:sz w:val="24"/>
          <w:szCs w:val="24"/>
          <w:lang w:val="pl-PL"/>
        </w:rPr>
        <w:t>4,75</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co</w:t>
      </w:r>
      <w:r w:rsidR="00F512D5" w:rsidRPr="009529CD">
        <w:rPr>
          <w:rFonts w:cs="Arial"/>
          <w:sz w:val="24"/>
          <w:szCs w:val="24"/>
          <w:lang w:val="pl-PL"/>
        </w:rPr>
        <w:t xml:space="preserve"> </w:t>
      </w:r>
      <w:r w:rsidRPr="009529CD">
        <w:rPr>
          <w:rFonts w:cs="Arial"/>
          <w:sz w:val="24"/>
          <w:szCs w:val="24"/>
          <w:lang w:val="pl-PL"/>
        </w:rPr>
        <w:t>najmniej</w:t>
      </w:r>
      <w:r w:rsidR="00F512D5" w:rsidRPr="009529CD">
        <w:rPr>
          <w:rFonts w:cs="Arial"/>
          <w:sz w:val="24"/>
          <w:szCs w:val="24"/>
          <w:lang w:val="pl-PL"/>
        </w:rPr>
        <w:t xml:space="preserve"> </w:t>
      </w:r>
      <w:r w:rsidRPr="009529CD">
        <w:rPr>
          <w:rFonts w:cs="Arial"/>
          <w:sz w:val="24"/>
          <w:szCs w:val="24"/>
          <w:lang w:val="pl-PL"/>
        </w:rPr>
        <w:t>bardzo</w:t>
      </w:r>
      <w:r w:rsidR="00F512D5" w:rsidRPr="009529CD">
        <w:rPr>
          <w:rFonts w:cs="Arial"/>
          <w:sz w:val="24"/>
          <w:szCs w:val="24"/>
          <w:lang w:val="pl-PL"/>
        </w:rPr>
        <w:t xml:space="preserve"> </w:t>
      </w:r>
      <w:r w:rsidR="003F25FA" w:rsidRPr="009529CD">
        <w:rPr>
          <w:rFonts w:cs="Arial"/>
          <w:sz w:val="24"/>
          <w:szCs w:val="24"/>
          <w:lang w:val="pl-PL"/>
        </w:rPr>
        <w:t>dobrą</w:t>
      </w:r>
      <w:r w:rsidR="00F512D5" w:rsidRPr="009529CD">
        <w:rPr>
          <w:rFonts w:cs="Arial"/>
          <w:sz w:val="24"/>
          <w:szCs w:val="24"/>
          <w:lang w:val="pl-PL"/>
        </w:rPr>
        <w:t xml:space="preserve"> </w:t>
      </w:r>
      <w:r w:rsidRPr="009529CD">
        <w:rPr>
          <w:rFonts w:cs="Arial"/>
          <w:sz w:val="24"/>
          <w:szCs w:val="24"/>
          <w:lang w:val="pl-PL"/>
        </w:rPr>
        <w:t>ocenę</w:t>
      </w:r>
      <w:r w:rsidR="00F512D5" w:rsidRPr="009529CD">
        <w:rPr>
          <w:rFonts w:cs="Arial"/>
          <w:sz w:val="24"/>
          <w:szCs w:val="24"/>
          <w:lang w:val="pl-PL"/>
        </w:rPr>
        <w:t xml:space="preserve"> </w:t>
      </w:r>
      <w:r w:rsidRPr="009529CD">
        <w:rPr>
          <w:rFonts w:cs="Arial"/>
          <w:sz w:val="24"/>
          <w:szCs w:val="24"/>
          <w:lang w:val="pl-PL"/>
        </w:rPr>
        <w:t>zachowania,</w:t>
      </w:r>
      <w:r w:rsidR="00F512D5" w:rsidRPr="009529CD">
        <w:rPr>
          <w:rFonts w:cs="Arial"/>
          <w:sz w:val="24"/>
          <w:szCs w:val="24"/>
          <w:lang w:val="pl-PL"/>
        </w:rPr>
        <w:t xml:space="preserve"> </w:t>
      </w:r>
      <w:r w:rsidRPr="009529CD">
        <w:rPr>
          <w:rFonts w:cs="Arial"/>
          <w:sz w:val="24"/>
          <w:szCs w:val="24"/>
          <w:lang w:val="pl-PL"/>
        </w:rPr>
        <w:t>otrzymuje</w:t>
      </w:r>
      <w:r w:rsidR="00F512D5" w:rsidRPr="009529CD">
        <w:rPr>
          <w:rFonts w:cs="Arial"/>
          <w:sz w:val="24"/>
          <w:szCs w:val="24"/>
          <w:lang w:val="pl-PL"/>
        </w:rPr>
        <w:t xml:space="preserve"> </w:t>
      </w:r>
      <w:r w:rsidRPr="009529CD">
        <w:rPr>
          <w:rFonts w:cs="Arial"/>
          <w:sz w:val="24"/>
          <w:szCs w:val="24"/>
          <w:lang w:val="pl-PL"/>
        </w:rPr>
        <w:t>promocję</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klasy</w:t>
      </w:r>
      <w:r w:rsidR="00F512D5" w:rsidRPr="009529CD">
        <w:rPr>
          <w:rFonts w:cs="Arial"/>
          <w:sz w:val="24"/>
          <w:szCs w:val="24"/>
          <w:lang w:val="pl-PL"/>
        </w:rPr>
        <w:t xml:space="preserve"> </w:t>
      </w:r>
      <w:r w:rsidRPr="009529CD">
        <w:rPr>
          <w:rFonts w:cs="Arial"/>
          <w:sz w:val="24"/>
          <w:szCs w:val="24"/>
          <w:lang w:val="pl-PL"/>
        </w:rPr>
        <w:t>programowo wyższej z wyróżnieniem</w:t>
      </w:r>
      <w:r w:rsidR="00883C19" w:rsidRPr="009529CD">
        <w:rPr>
          <w:rFonts w:cs="Arial"/>
          <w:sz w:val="24"/>
          <w:szCs w:val="24"/>
          <w:lang w:val="pl-PL"/>
        </w:rPr>
        <w:t>;</w:t>
      </w:r>
      <w:r w:rsidRPr="009529CD">
        <w:rPr>
          <w:rFonts w:cs="Arial"/>
          <w:sz w:val="24"/>
          <w:szCs w:val="24"/>
          <w:lang w:val="pl-PL"/>
        </w:rPr>
        <w:t xml:space="preserve"> </w:t>
      </w:r>
    </w:p>
    <w:p w:rsidR="00B22AF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 kończy Szkołę</w:t>
      </w:r>
      <w:r w:rsidR="00515192" w:rsidRPr="009529CD">
        <w:rPr>
          <w:rFonts w:cs="Arial"/>
          <w:sz w:val="24"/>
          <w:szCs w:val="24"/>
          <w:lang w:val="pl-PL"/>
        </w:rPr>
        <w:t xml:space="preserve">, </w:t>
      </w:r>
      <w:r w:rsidRPr="009529CD">
        <w:rPr>
          <w:rFonts w:cs="Arial"/>
          <w:sz w:val="24"/>
          <w:szCs w:val="24"/>
          <w:lang w:val="pl-PL"/>
        </w:rPr>
        <w:t>jeżeli</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wyniku</w:t>
      </w:r>
      <w:r w:rsidR="00F512D5" w:rsidRPr="009529CD">
        <w:rPr>
          <w:rFonts w:cs="Arial"/>
          <w:sz w:val="24"/>
          <w:szCs w:val="24"/>
          <w:lang w:val="pl-PL"/>
        </w:rPr>
        <w:t xml:space="preserve"> </w:t>
      </w:r>
      <w:r w:rsidRPr="009529CD">
        <w:rPr>
          <w:rFonts w:cs="Arial"/>
          <w:sz w:val="24"/>
          <w:szCs w:val="24"/>
          <w:lang w:val="pl-PL"/>
        </w:rPr>
        <w:t>klasyfikacji końcowej,</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która</w:t>
      </w:r>
      <w:r w:rsidR="00F512D5" w:rsidRPr="009529CD">
        <w:rPr>
          <w:rFonts w:cs="Arial"/>
          <w:sz w:val="24"/>
          <w:szCs w:val="24"/>
          <w:lang w:val="pl-PL"/>
        </w:rPr>
        <w:t xml:space="preserve"> </w:t>
      </w:r>
      <w:r w:rsidRPr="009529CD">
        <w:rPr>
          <w:rFonts w:cs="Arial"/>
          <w:sz w:val="24"/>
          <w:szCs w:val="24"/>
          <w:lang w:val="pl-PL"/>
        </w:rPr>
        <w:t>składają</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roczne oceny klasyfikacyjne</w:t>
      </w:r>
      <w:r w:rsidR="00975CBF" w:rsidRPr="009529CD">
        <w:rPr>
          <w:rFonts w:cs="Arial"/>
          <w:sz w:val="24"/>
          <w:szCs w:val="24"/>
          <w:lang w:val="pl-PL"/>
        </w:rPr>
        <w:t xml:space="preserve"> </w:t>
      </w:r>
      <w:r w:rsidRPr="009529CD">
        <w:rPr>
          <w:rFonts w:cs="Arial"/>
          <w:sz w:val="24"/>
          <w:szCs w:val="24"/>
          <w:lang w:val="pl-PL"/>
        </w:rPr>
        <w:t>z</w:t>
      </w:r>
      <w:r w:rsidR="00975CBF" w:rsidRPr="009529CD">
        <w:rPr>
          <w:rFonts w:cs="Arial"/>
          <w:sz w:val="24"/>
          <w:szCs w:val="24"/>
          <w:lang w:val="pl-PL"/>
        </w:rPr>
        <w:t xml:space="preserve"> </w:t>
      </w:r>
      <w:r w:rsidRPr="009529CD">
        <w:rPr>
          <w:rFonts w:cs="Arial"/>
          <w:sz w:val="24"/>
          <w:szCs w:val="24"/>
          <w:lang w:val="pl-PL"/>
        </w:rPr>
        <w:t>obowiązkowych zajęć</w:t>
      </w:r>
      <w:r w:rsidR="00F512D5" w:rsidRPr="009529CD">
        <w:rPr>
          <w:rFonts w:cs="Arial"/>
          <w:sz w:val="24"/>
          <w:szCs w:val="24"/>
          <w:lang w:val="pl-PL"/>
        </w:rPr>
        <w:t xml:space="preserve"> </w:t>
      </w:r>
      <w:r w:rsidRPr="009529CD">
        <w:rPr>
          <w:rFonts w:cs="Arial"/>
          <w:sz w:val="24"/>
          <w:szCs w:val="24"/>
          <w:lang w:val="pl-PL"/>
        </w:rPr>
        <w:t>edukacyjnych</w:t>
      </w:r>
      <w:r w:rsidR="00F512D5" w:rsidRPr="009529CD">
        <w:rPr>
          <w:rFonts w:cs="Arial"/>
          <w:sz w:val="24"/>
          <w:szCs w:val="24"/>
          <w:lang w:val="pl-PL"/>
        </w:rPr>
        <w:t xml:space="preserve"> </w:t>
      </w:r>
      <w:r w:rsidRPr="009529CD">
        <w:rPr>
          <w:rFonts w:cs="Arial"/>
          <w:sz w:val="24"/>
          <w:szCs w:val="24"/>
          <w:lang w:val="pl-PL"/>
        </w:rPr>
        <w:t>uzyskane</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klasie</w:t>
      </w:r>
      <w:r w:rsidR="00F512D5" w:rsidRPr="009529CD">
        <w:rPr>
          <w:rFonts w:cs="Arial"/>
          <w:sz w:val="24"/>
          <w:szCs w:val="24"/>
          <w:lang w:val="pl-PL"/>
        </w:rPr>
        <w:t xml:space="preserve"> </w:t>
      </w:r>
      <w:r w:rsidRPr="009529CD">
        <w:rPr>
          <w:rFonts w:cs="Arial"/>
          <w:sz w:val="24"/>
          <w:szCs w:val="24"/>
          <w:lang w:val="pl-PL"/>
        </w:rPr>
        <w:t>programowo</w:t>
      </w:r>
      <w:r w:rsidR="00F512D5" w:rsidRPr="009529CD">
        <w:rPr>
          <w:rFonts w:cs="Arial"/>
          <w:sz w:val="24"/>
          <w:szCs w:val="24"/>
          <w:lang w:val="pl-PL"/>
        </w:rPr>
        <w:t xml:space="preserve"> </w:t>
      </w:r>
      <w:r w:rsidRPr="009529CD">
        <w:rPr>
          <w:rFonts w:cs="Arial"/>
          <w:sz w:val="24"/>
          <w:szCs w:val="24"/>
          <w:lang w:val="pl-PL"/>
        </w:rPr>
        <w:t>najwyższej</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roczne</w:t>
      </w:r>
      <w:r w:rsidR="00F512D5" w:rsidRPr="009529CD">
        <w:rPr>
          <w:rFonts w:cs="Arial"/>
          <w:sz w:val="24"/>
          <w:szCs w:val="24"/>
          <w:lang w:val="pl-PL"/>
        </w:rPr>
        <w:t xml:space="preserve"> </w:t>
      </w:r>
      <w:r w:rsidRPr="009529CD">
        <w:rPr>
          <w:rFonts w:cs="Arial"/>
          <w:sz w:val="24"/>
          <w:szCs w:val="24"/>
          <w:lang w:val="pl-PL"/>
        </w:rPr>
        <w:t>oceny</w:t>
      </w:r>
      <w:r w:rsidR="00F512D5" w:rsidRPr="009529CD">
        <w:rPr>
          <w:rFonts w:cs="Arial"/>
          <w:sz w:val="24"/>
          <w:szCs w:val="24"/>
          <w:lang w:val="pl-PL"/>
        </w:rPr>
        <w:t xml:space="preserve"> </w:t>
      </w:r>
      <w:r w:rsidRPr="009529CD">
        <w:rPr>
          <w:rFonts w:cs="Arial"/>
          <w:sz w:val="24"/>
          <w:szCs w:val="24"/>
          <w:lang w:val="pl-PL"/>
        </w:rPr>
        <w:t>klasyfikacyjne</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obowiązkowych zajęć edukacyjnych,</w:t>
      </w:r>
      <w:r w:rsidR="00F512D5" w:rsidRPr="009529CD">
        <w:rPr>
          <w:rFonts w:cs="Arial"/>
          <w:sz w:val="24"/>
          <w:szCs w:val="24"/>
          <w:lang w:val="pl-PL"/>
        </w:rPr>
        <w:t xml:space="preserve"> </w:t>
      </w:r>
      <w:r w:rsidRPr="009529CD">
        <w:rPr>
          <w:rFonts w:cs="Arial"/>
          <w:sz w:val="24"/>
          <w:szCs w:val="24"/>
          <w:lang w:val="pl-PL"/>
        </w:rPr>
        <w:t>których</w:t>
      </w:r>
      <w:r w:rsidR="00F512D5" w:rsidRPr="009529CD">
        <w:rPr>
          <w:rFonts w:cs="Arial"/>
          <w:sz w:val="24"/>
          <w:szCs w:val="24"/>
          <w:lang w:val="pl-PL"/>
        </w:rPr>
        <w:t xml:space="preserve"> </w:t>
      </w:r>
      <w:r w:rsidRPr="009529CD">
        <w:rPr>
          <w:rFonts w:cs="Arial"/>
          <w:sz w:val="24"/>
          <w:szCs w:val="24"/>
          <w:lang w:val="pl-PL"/>
        </w:rPr>
        <w:t>realizacja zakończyła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klasach programowo</w:t>
      </w:r>
      <w:r w:rsidR="00F512D5" w:rsidRPr="009529CD">
        <w:rPr>
          <w:rFonts w:cs="Arial"/>
          <w:sz w:val="24"/>
          <w:szCs w:val="24"/>
          <w:lang w:val="pl-PL"/>
        </w:rPr>
        <w:t xml:space="preserve"> </w:t>
      </w:r>
      <w:r w:rsidRPr="009529CD">
        <w:rPr>
          <w:rFonts w:cs="Arial"/>
          <w:sz w:val="24"/>
          <w:szCs w:val="24"/>
          <w:lang w:val="pl-PL"/>
        </w:rPr>
        <w:t>niższych</w:t>
      </w:r>
      <w:r w:rsidR="00F512D5" w:rsidRPr="009529CD">
        <w:rPr>
          <w:rFonts w:cs="Arial"/>
          <w:sz w:val="24"/>
          <w:szCs w:val="24"/>
          <w:lang w:val="pl-PL"/>
        </w:rPr>
        <w:t xml:space="preserve"> </w:t>
      </w:r>
      <w:r w:rsidRPr="009529CD">
        <w:rPr>
          <w:rFonts w:cs="Arial"/>
          <w:sz w:val="24"/>
          <w:szCs w:val="24"/>
          <w:lang w:val="pl-PL"/>
        </w:rPr>
        <w:t>w szkole danego typu, uzyskał oceny klasyfikacyjne wyższe od oceny niedostatecznej</w:t>
      </w:r>
      <w:r w:rsidR="00883C19" w:rsidRPr="009529CD">
        <w:rPr>
          <w:rFonts w:cs="Arial"/>
          <w:sz w:val="24"/>
          <w:szCs w:val="24"/>
          <w:lang w:val="pl-PL"/>
        </w:rPr>
        <w:t>;</w:t>
      </w:r>
      <w:r w:rsidRPr="009529CD">
        <w:rPr>
          <w:rFonts w:cs="Arial"/>
          <w:sz w:val="24"/>
          <w:szCs w:val="24"/>
          <w:lang w:val="pl-PL"/>
        </w:rPr>
        <w:t xml:space="preserve"> </w:t>
      </w:r>
    </w:p>
    <w:p w:rsidR="00B22AF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kończy</w:t>
      </w:r>
      <w:r w:rsidR="00F512D5" w:rsidRPr="009529CD">
        <w:rPr>
          <w:rFonts w:cs="Arial"/>
          <w:sz w:val="24"/>
          <w:szCs w:val="24"/>
          <w:lang w:val="pl-PL"/>
        </w:rPr>
        <w:t xml:space="preserve"> </w:t>
      </w:r>
      <w:r w:rsidRPr="009529CD">
        <w:rPr>
          <w:rFonts w:cs="Arial"/>
          <w:sz w:val="24"/>
          <w:szCs w:val="24"/>
          <w:lang w:val="pl-PL"/>
        </w:rPr>
        <w:t>Szkołę</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wyróżnieniem,</w:t>
      </w:r>
      <w:r w:rsidR="00F512D5" w:rsidRPr="009529CD">
        <w:rPr>
          <w:rFonts w:cs="Arial"/>
          <w:sz w:val="24"/>
          <w:szCs w:val="24"/>
          <w:lang w:val="pl-PL"/>
        </w:rPr>
        <w:t xml:space="preserve"> </w:t>
      </w:r>
      <w:r w:rsidRPr="009529CD">
        <w:rPr>
          <w:rFonts w:cs="Arial"/>
          <w:sz w:val="24"/>
          <w:szCs w:val="24"/>
          <w:lang w:val="pl-PL"/>
        </w:rPr>
        <w:t>jeżeli</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wyniku</w:t>
      </w:r>
      <w:r w:rsidR="00F512D5" w:rsidRPr="009529CD">
        <w:rPr>
          <w:rFonts w:cs="Arial"/>
          <w:sz w:val="24"/>
          <w:szCs w:val="24"/>
          <w:lang w:val="pl-PL"/>
        </w:rPr>
        <w:t xml:space="preserve"> </w:t>
      </w:r>
      <w:r w:rsidRPr="009529CD">
        <w:rPr>
          <w:rFonts w:cs="Arial"/>
          <w:sz w:val="24"/>
          <w:szCs w:val="24"/>
          <w:lang w:val="pl-PL"/>
        </w:rPr>
        <w:t>klasyfikacji</w:t>
      </w:r>
      <w:r w:rsidR="00F512D5" w:rsidRPr="009529CD">
        <w:rPr>
          <w:rFonts w:cs="Arial"/>
          <w:sz w:val="24"/>
          <w:szCs w:val="24"/>
          <w:lang w:val="pl-PL"/>
        </w:rPr>
        <w:t xml:space="preserve"> </w:t>
      </w:r>
      <w:r w:rsidRPr="009529CD">
        <w:rPr>
          <w:rFonts w:cs="Arial"/>
          <w:sz w:val="24"/>
          <w:szCs w:val="24"/>
          <w:lang w:val="pl-PL"/>
        </w:rPr>
        <w:t>końcowej</w:t>
      </w:r>
      <w:r w:rsidR="00F512D5" w:rsidRPr="009529CD">
        <w:rPr>
          <w:rFonts w:cs="Arial"/>
          <w:sz w:val="24"/>
          <w:szCs w:val="24"/>
          <w:lang w:val="pl-PL"/>
        </w:rPr>
        <w:t xml:space="preserve"> </w:t>
      </w:r>
      <w:r w:rsidRPr="009529CD">
        <w:rPr>
          <w:rFonts w:cs="Arial"/>
          <w:sz w:val="24"/>
          <w:szCs w:val="24"/>
          <w:lang w:val="pl-PL"/>
        </w:rPr>
        <w:t>uzyskał</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obowiązkowych</w:t>
      </w:r>
      <w:r w:rsidR="00F512D5" w:rsidRPr="009529CD">
        <w:rPr>
          <w:rFonts w:cs="Arial"/>
          <w:sz w:val="24"/>
          <w:szCs w:val="24"/>
          <w:lang w:val="pl-PL"/>
        </w:rPr>
        <w:t xml:space="preserve"> </w:t>
      </w:r>
      <w:r w:rsidRPr="009529CD">
        <w:rPr>
          <w:rFonts w:cs="Arial"/>
          <w:sz w:val="24"/>
          <w:szCs w:val="24"/>
          <w:lang w:val="pl-PL"/>
        </w:rPr>
        <w:t xml:space="preserve">zajęć edukacyjnych średnia ocen co najmniej 4,75 oraz co najmniej bardzo dobrą ocenę </w:t>
      </w:r>
      <w:r w:rsidR="00975CBF" w:rsidRPr="009529CD">
        <w:rPr>
          <w:rFonts w:cs="Arial"/>
          <w:sz w:val="24"/>
          <w:szCs w:val="24"/>
          <w:lang w:val="pl-PL"/>
        </w:rPr>
        <w:t xml:space="preserve">z </w:t>
      </w:r>
      <w:r w:rsidRPr="009529CD">
        <w:rPr>
          <w:rFonts w:cs="Arial"/>
          <w:sz w:val="24"/>
          <w:szCs w:val="24"/>
          <w:lang w:val="pl-PL"/>
        </w:rPr>
        <w:t>zachowania</w:t>
      </w:r>
      <w:r w:rsidR="00883C19" w:rsidRPr="009529CD">
        <w:rPr>
          <w:rFonts w:cs="Arial"/>
          <w:sz w:val="24"/>
          <w:szCs w:val="24"/>
          <w:lang w:val="pl-PL"/>
        </w:rPr>
        <w:t>;</w:t>
      </w:r>
      <w:r w:rsidRPr="009529CD">
        <w:rPr>
          <w:rFonts w:cs="Arial"/>
          <w:sz w:val="24"/>
          <w:szCs w:val="24"/>
          <w:lang w:val="pl-PL"/>
        </w:rPr>
        <w:t xml:space="preserve"> </w:t>
      </w:r>
    </w:p>
    <w:p w:rsidR="00B22AF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Rada</w:t>
      </w:r>
      <w:r w:rsidR="00F512D5" w:rsidRPr="009529CD">
        <w:rPr>
          <w:rFonts w:cs="Arial"/>
          <w:sz w:val="24"/>
          <w:szCs w:val="24"/>
          <w:lang w:val="pl-PL"/>
        </w:rPr>
        <w:t xml:space="preserve"> </w:t>
      </w:r>
      <w:r w:rsidRPr="009529CD">
        <w:rPr>
          <w:rFonts w:cs="Arial"/>
          <w:sz w:val="24"/>
          <w:szCs w:val="24"/>
          <w:lang w:val="pl-PL"/>
        </w:rPr>
        <w:t>Pedagogiczna</w:t>
      </w:r>
      <w:r w:rsidR="00F512D5" w:rsidRPr="009529CD">
        <w:rPr>
          <w:rFonts w:cs="Arial"/>
          <w:sz w:val="24"/>
          <w:szCs w:val="24"/>
          <w:lang w:val="pl-PL"/>
        </w:rPr>
        <w:t xml:space="preserve"> </w:t>
      </w:r>
      <w:r w:rsidRPr="009529CD">
        <w:rPr>
          <w:rFonts w:cs="Arial"/>
          <w:sz w:val="24"/>
          <w:szCs w:val="24"/>
          <w:lang w:val="pl-PL"/>
        </w:rPr>
        <w:t>podejmuje</w:t>
      </w:r>
      <w:r w:rsidR="00F512D5" w:rsidRPr="009529CD">
        <w:rPr>
          <w:rFonts w:cs="Arial"/>
          <w:sz w:val="24"/>
          <w:szCs w:val="24"/>
          <w:lang w:val="pl-PL"/>
        </w:rPr>
        <w:t xml:space="preserve"> </w:t>
      </w:r>
      <w:r w:rsidRPr="009529CD">
        <w:rPr>
          <w:rFonts w:cs="Arial"/>
          <w:sz w:val="24"/>
          <w:szCs w:val="24"/>
          <w:lang w:val="pl-PL"/>
        </w:rPr>
        <w:t>decyzje</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sprawie</w:t>
      </w:r>
      <w:r w:rsidR="00F512D5" w:rsidRPr="009529CD">
        <w:rPr>
          <w:rFonts w:cs="Arial"/>
          <w:sz w:val="24"/>
          <w:szCs w:val="24"/>
          <w:lang w:val="pl-PL"/>
        </w:rPr>
        <w:t xml:space="preserve"> </w:t>
      </w:r>
      <w:r w:rsidRPr="009529CD">
        <w:rPr>
          <w:rFonts w:cs="Arial"/>
          <w:sz w:val="24"/>
          <w:szCs w:val="24"/>
          <w:lang w:val="pl-PL"/>
        </w:rPr>
        <w:t>przyznania</w:t>
      </w:r>
      <w:r w:rsidR="00F512D5" w:rsidRPr="009529CD">
        <w:rPr>
          <w:rFonts w:cs="Arial"/>
          <w:sz w:val="24"/>
          <w:szCs w:val="24"/>
          <w:lang w:val="pl-PL"/>
        </w:rPr>
        <w:t xml:space="preserve"> </w:t>
      </w:r>
      <w:r w:rsidRPr="009529CD">
        <w:rPr>
          <w:rFonts w:cs="Arial"/>
          <w:sz w:val="24"/>
          <w:szCs w:val="24"/>
          <w:lang w:val="pl-PL"/>
        </w:rPr>
        <w:t>uczniom</w:t>
      </w:r>
      <w:r w:rsidR="00F512D5" w:rsidRPr="009529CD">
        <w:rPr>
          <w:rFonts w:cs="Arial"/>
          <w:sz w:val="24"/>
          <w:szCs w:val="24"/>
          <w:lang w:val="pl-PL"/>
        </w:rPr>
        <w:t xml:space="preserve"> </w:t>
      </w:r>
      <w:r w:rsidRPr="009529CD">
        <w:rPr>
          <w:rFonts w:cs="Arial"/>
          <w:sz w:val="24"/>
          <w:szCs w:val="24"/>
          <w:lang w:val="pl-PL"/>
        </w:rPr>
        <w:t>nagród</w:t>
      </w:r>
      <w:r w:rsidR="00F512D5" w:rsidRPr="009529CD">
        <w:rPr>
          <w:rFonts w:cs="Arial"/>
          <w:sz w:val="24"/>
          <w:szCs w:val="24"/>
          <w:lang w:val="pl-PL"/>
        </w:rPr>
        <w:t xml:space="preserve"> </w:t>
      </w:r>
      <w:r w:rsidRPr="009529CD">
        <w:rPr>
          <w:rFonts w:cs="Arial"/>
          <w:sz w:val="24"/>
          <w:szCs w:val="24"/>
          <w:lang w:val="pl-PL"/>
        </w:rPr>
        <w:t>ustanow</w:t>
      </w:r>
      <w:bookmarkStart w:id="10" w:name="_Toc129342661"/>
      <w:r w:rsidR="00CB6B9B" w:rsidRPr="009529CD">
        <w:rPr>
          <w:rFonts w:cs="Arial"/>
          <w:sz w:val="24"/>
          <w:szCs w:val="24"/>
          <w:lang w:val="pl-PL"/>
        </w:rPr>
        <w:t>ionych</w:t>
      </w:r>
      <w:r w:rsidR="00F512D5" w:rsidRPr="009529CD">
        <w:rPr>
          <w:rFonts w:cs="Arial"/>
          <w:sz w:val="24"/>
          <w:szCs w:val="24"/>
          <w:lang w:val="pl-PL"/>
        </w:rPr>
        <w:t xml:space="preserve"> </w:t>
      </w:r>
      <w:r w:rsidR="00CB6B9B" w:rsidRPr="009529CD">
        <w:rPr>
          <w:rFonts w:cs="Arial"/>
          <w:sz w:val="24"/>
          <w:szCs w:val="24"/>
          <w:lang w:val="pl-PL"/>
        </w:rPr>
        <w:t>przez kuratora oświaty.</w:t>
      </w:r>
      <w:r w:rsidR="00B22AFC" w:rsidRPr="009529CD">
        <w:rPr>
          <w:rFonts w:cs="Arial"/>
          <w:sz w:val="24"/>
          <w:szCs w:val="24"/>
          <w:lang w:val="pl-PL"/>
        </w:rPr>
        <w:t xml:space="preserve"> </w:t>
      </w:r>
    </w:p>
    <w:p w:rsidR="00B22AFC" w:rsidRPr="009529CD" w:rsidRDefault="00773713" w:rsidP="003728DE">
      <w:pPr>
        <w:numPr>
          <w:ilvl w:val="0"/>
          <w:numId w:val="39"/>
        </w:numPr>
        <w:tabs>
          <w:tab w:val="left" w:pos="851"/>
        </w:tabs>
        <w:autoSpaceDE w:val="0"/>
        <w:autoSpaceDN w:val="0"/>
        <w:adjustRightInd w:val="0"/>
        <w:spacing w:before="120"/>
        <w:ind w:hanging="357"/>
        <w:rPr>
          <w:rFonts w:cs="Arial"/>
          <w:b/>
          <w:sz w:val="24"/>
          <w:szCs w:val="24"/>
          <w:lang w:val="pl-PL"/>
        </w:rPr>
      </w:pPr>
      <w:r w:rsidRPr="009529CD">
        <w:rPr>
          <w:rFonts w:cs="Arial"/>
          <w:sz w:val="24"/>
          <w:szCs w:val="24"/>
          <w:lang w:val="pl-PL"/>
        </w:rPr>
        <w:t>Świadectwa szkolne</w:t>
      </w:r>
      <w:bookmarkEnd w:id="10"/>
      <w:r w:rsidR="006078F7" w:rsidRPr="009529CD">
        <w:rPr>
          <w:rFonts w:cs="Arial"/>
          <w:sz w:val="24"/>
          <w:szCs w:val="24"/>
          <w:lang w:val="pl-PL"/>
        </w:rPr>
        <w:t xml:space="preserve"> i inne druki szkolne.</w:t>
      </w:r>
      <w:r w:rsidR="00B22AFC" w:rsidRPr="009529CD">
        <w:rPr>
          <w:rFonts w:cs="Arial"/>
          <w:b/>
          <w:sz w:val="24"/>
          <w:szCs w:val="24"/>
          <w:lang w:val="pl-PL"/>
        </w:rPr>
        <w:t xml:space="preserve"> </w:t>
      </w:r>
    </w:p>
    <w:p w:rsidR="00B22AF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Po ukończeniu nauki w danej klasie, z wyjątkiem klasy programowo najwyższej, uczeń zależnie od wyników klasyfikacji rocznej, otrzymuje świadectwo szkolne promocyjne potwierdzające uzyskanie lub nieuzyskanie promocji do klasy programowo wyższej</w:t>
      </w:r>
      <w:r w:rsidR="00883C19" w:rsidRPr="009529CD">
        <w:rPr>
          <w:rFonts w:cs="Arial"/>
          <w:sz w:val="24"/>
          <w:szCs w:val="24"/>
          <w:lang w:val="pl-PL"/>
        </w:rPr>
        <w:t>;</w:t>
      </w:r>
      <w:r w:rsidRPr="009529CD">
        <w:rPr>
          <w:rFonts w:cs="Arial"/>
          <w:sz w:val="24"/>
          <w:szCs w:val="24"/>
          <w:lang w:val="pl-PL"/>
        </w:rPr>
        <w:t xml:space="preserve"> </w:t>
      </w:r>
    </w:p>
    <w:p w:rsidR="00B22AFC"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Absolwent szkoły, przystępujący bezpośrednio po jej ukończeniu</w:t>
      </w:r>
      <w:r w:rsidR="00F512D5" w:rsidRPr="009529CD">
        <w:rPr>
          <w:rFonts w:cs="Arial"/>
          <w:sz w:val="24"/>
          <w:szCs w:val="24"/>
          <w:lang w:val="pl-PL"/>
        </w:rPr>
        <w:t xml:space="preserve"> </w:t>
      </w:r>
      <w:r w:rsidRPr="009529CD">
        <w:rPr>
          <w:rFonts w:cs="Arial"/>
          <w:sz w:val="24"/>
          <w:szCs w:val="24"/>
          <w:lang w:val="pl-PL"/>
        </w:rPr>
        <w:t>do egzaminu maturalnego, otrzymuje – w przypadku złożenia tego egzaminu – świadectwo dojrzałości</w:t>
      </w:r>
      <w:r w:rsidR="008546CC" w:rsidRPr="009529CD">
        <w:rPr>
          <w:rFonts w:cs="Arial"/>
          <w:sz w:val="24"/>
          <w:szCs w:val="24"/>
          <w:lang w:val="pl-PL"/>
        </w:rPr>
        <w:t xml:space="preserve"> i świadectwo ukończenia szkoły</w:t>
      </w:r>
      <w:r w:rsidRPr="009529CD">
        <w:rPr>
          <w:rFonts w:cs="Arial"/>
          <w:sz w:val="24"/>
          <w:szCs w:val="24"/>
          <w:lang w:val="pl-PL"/>
        </w:rPr>
        <w:t>, a w przypadku niezłożenia egzaminu dojrzałości – świadectwo ukończenia szkoły.</w:t>
      </w:r>
      <w:r w:rsidR="00F512D5" w:rsidRPr="009529CD">
        <w:rPr>
          <w:rFonts w:cs="Arial"/>
          <w:sz w:val="24"/>
          <w:szCs w:val="24"/>
          <w:lang w:val="pl-PL"/>
        </w:rPr>
        <w:t xml:space="preserve"> </w:t>
      </w:r>
      <w:r w:rsidRPr="009529CD">
        <w:rPr>
          <w:rFonts w:cs="Arial"/>
          <w:sz w:val="24"/>
          <w:szCs w:val="24"/>
          <w:lang w:val="pl-PL"/>
        </w:rPr>
        <w:t>Do szczególnych osiągnięć ucznia, wpisywanych na świadectwo szkolne zalicza się:</w:t>
      </w:r>
      <w:r w:rsidR="00B22AFC" w:rsidRPr="009529CD">
        <w:rPr>
          <w:rFonts w:cs="Arial"/>
          <w:sz w:val="24"/>
          <w:szCs w:val="24"/>
          <w:lang w:val="pl-PL"/>
        </w:rPr>
        <w:t xml:space="preserve"> </w:t>
      </w:r>
    </w:p>
    <w:p w:rsidR="00B22AFC"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uzyskanie tytułu laureata lub finalisty olimpiady przedmiotowej</w:t>
      </w:r>
      <w:r w:rsidR="00883C19" w:rsidRPr="009529CD">
        <w:rPr>
          <w:rFonts w:cs="Arial"/>
          <w:sz w:val="24"/>
          <w:szCs w:val="24"/>
          <w:lang w:val="pl-PL"/>
        </w:rPr>
        <w:t>,</w:t>
      </w:r>
      <w:r w:rsidRPr="009529CD">
        <w:rPr>
          <w:rFonts w:cs="Arial"/>
          <w:sz w:val="24"/>
          <w:szCs w:val="24"/>
          <w:lang w:val="pl-PL"/>
        </w:rPr>
        <w:t xml:space="preserve"> </w:t>
      </w:r>
    </w:p>
    <w:p w:rsidR="00B22AFC"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osiągnięcia w zawodach sportowych co najmniej na szczeblu powiatowym</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osiągnięcia artystyczne co najmniej na szczeblu powiatowym</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przewodniczenie Samorządowi Uczniowskiemu</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osiągnięcia w aktywności na rzecz innych ludzi, zwłaszcza w formie wolontariatu </w:t>
      </w:r>
      <w:r w:rsidR="00883C19" w:rsidRPr="009529CD">
        <w:rPr>
          <w:rFonts w:cs="Arial"/>
          <w:sz w:val="24"/>
          <w:szCs w:val="24"/>
          <w:lang w:val="pl-PL"/>
        </w:rPr>
        <w:br/>
      </w:r>
      <w:r w:rsidRPr="009529CD">
        <w:rPr>
          <w:rFonts w:cs="Arial"/>
          <w:sz w:val="24"/>
          <w:szCs w:val="24"/>
          <w:lang w:val="pl-PL"/>
        </w:rPr>
        <w:t>lub środowiska szkolnego</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udział w konkursach i turniejach organizowanych przez kuratora oświaty co najmniej </w:t>
      </w:r>
      <w:r w:rsidR="00883C19" w:rsidRPr="009529CD">
        <w:rPr>
          <w:rFonts w:cs="Arial"/>
          <w:sz w:val="24"/>
          <w:szCs w:val="24"/>
          <w:lang w:val="pl-PL"/>
        </w:rPr>
        <w:br/>
      </w:r>
      <w:r w:rsidRPr="009529CD">
        <w:rPr>
          <w:rFonts w:cs="Arial"/>
          <w:sz w:val="24"/>
          <w:szCs w:val="24"/>
          <w:lang w:val="pl-PL"/>
        </w:rPr>
        <w:t>na szczeblu wojewódzkim</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uzyskanie stypendium Prezesa Rady Ministrów </w:t>
      </w:r>
      <w:r w:rsidR="001B3361" w:rsidRPr="009529CD">
        <w:rPr>
          <w:rFonts w:cs="Arial"/>
          <w:sz w:val="24"/>
          <w:szCs w:val="24"/>
          <w:lang w:val="pl-PL"/>
        </w:rPr>
        <w:t>lub Ministra Edukacji Narodowej</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Szkoła, na wniosek ucznia lub rodzica wydaje zaświadczenie dotyczące przebiegu nauczania</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Każdy uczeń szkoły otrzymuje legitymację szkolną, której rodzaj określają odrębne</w:t>
      </w:r>
      <w:r w:rsidR="00F512D5" w:rsidRPr="009529CD">
        <w:rPr>
          <w:rFonts w:cs="Arial"/>
          <w:sz w:val="24"/>
          <w:szCs w:val="24"/>
          <w:lang w:val="pl-PL"/>
        </w:rPr>
        <w:t xml:space="preserve"> </w:t>
      </w:r>
      <w:r w:rsidRPr="009529CD">
        <w:rPr>
          <w:rFonts w:cs="Arial"/>
          <w:sz w:val="24"/>
          <w:szCs w:val="24"/>
          <w:lang w:val="pl-PL"/>
        </w:rPr>
        <w:t>przepisy. Ważność legitymacji szkolnej potwierdza się w kolejnym roku szkolnym przez umieszczenie daty ważności i pieczęci urzędowej szkoły</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Świadectwa, zaświadczenia, legitymacje szkolne</w:t>
      </w:r>
      <w:r w:rsidRPr="009529CD">
        <w:rPr>
          <w:rFonts w:cs="Arial"/>
          <w:b/>
          <w:sz w:val="24"/>
          <w:szCs w:val="24"/>
          <w:lang w:val="pl-PL"/>
        </w:rPr>
        <w:t xml:space="preserve"> </w:t>
      </w:r>
      <w:r w:rsidRPr="009529CD">
        <w:rPr>
          <w:rFonts w:cs="Arial"/>
          <w:sz w:val="24"/>
          <w:szCs w:val="24"/>
          <w:lang w:val="pl-PL"/>
        </w:rPr>
        <w:t>są drukami ścisłego zarachowania</w:t>
      </w:r>
      <w:r w:rsidR="00883C19" w:rsidRPr="009529CD">
        <w:rPr>
          <w:rFonts w:cs="Arial"/>
          <w:sz w:val="24"/>
          <w:szCs w:val="24"/>
          <w:lang w:val="pl-PL"/>
        </w:rPr>
        <w:t>;</w:t>
      </w:r>
      <w:r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 xml:space="preserve">Szkoła prowadzi imienną ewidencję wydanych legitymacji, świadectw ukończenia szkoły, świadectw dojrzałości i aneksów do tych świadectw oraz zaświadczeń.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Świadectwa szkolne promocyjne, świadectwa ukończenia szkoły i zaświadczenia dotyczące przebiegu nauczania szkoła wydaje na podstawie dokumentacji przebiegu nauczania prowadzonej przez szkołę</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3F1370"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Świadectwa szkolne promocyjne, świadectwa ukończenia szkoły i inne druki wypełnia się czytelnie, bez poprawek. Świadectwa ukończenia szkoły oraz duplikaty tych świadectw wypełnia się w postaci elektronicznej</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Nie dokonuje się sprostowań na świadectwach ukończenia szkoły, świadectwach dojrzałości, zaświadczeniach. Dokumenty, o których mowa podlegają wymianie</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utraty oryginału świadectwa, odpisu, świadectwa dojrzałości, zaświadczenia</w:t>
      </w:r>
      <w:r w:rsidR="00F512D5" w:rsidRPr="009529CD">
        <w:rPr>
          <w:rFonts w:cs="Arial"/>
          <w:sz w:val="24"/>
          <w:szCs w:val="24"/>
          <w:lang w:val="pl-PL"/>
        </w:rPr>
        <w:t xml:space="preserve"> </w:t>
      </w:r>
      <w:r w:rsidRPr="009529CD">
        <w:rPr>
          <w:rFonts w:cs="Arial"/>
          <w:sz w:val="24"/>
          <w:szCs w:val="24"/>
          <w:lang w:val="pl-PL"/>
        </w:rPr>
        <w:t>uczeń lub absolwent może wystąpić odpowiednio</w:t>
      </w:r>
      <w:r w:rsidR="00F512D5" w:rsidRPr="009529CD">
        <w:rPr>
          <w:rFonts w:cs="Arial"/>
          <w:sz w:val="24"/>
          <w:szCs w:val="24"/>
          <w:lang w:val="pl-PL"/>
        </w:rPr>
        <w:t xml:space="preserve"> </w:t>
      </w:r>
      <w:r w:rsidRPr="009529CD">
        <w:rPr>
          <w:rFonts w:cs="Arial"/>
          <w:sz w:val="24"/>
          <w:szCs w:val="24"/>
          <w:lang w:val="pl-PL"/>
        </w:rPr>
        <w:t xml:space="preserve">do dyrektora szkoły, komisji okręgowej </w:t>
      </w:r>
      <w:r w:rsidR="000B5B4C" w:rsidRPr="009529CD">
        <w:rPr>
          <w:rFonts w:cs="Arial"/>
          <w:sz w:val="24"/>
          <w:szCs w:val="24"/>
          <w:lang w:val="pl-PL"/>
        </w:rPr>
        <w:br/>
      </w:r>
      <w:r w:rsidRPr="009529CD">
        <w:rPr>
          <w:rFonts w:cs="Arial"/>
          <w:sz w:val="24"/>
          <w:szCs w:val="24"/>
          <w:lang w:val="pl-PL"/>
        </w:rPr>
        <w:t>lub kuratora oświaty z pisemnym wnioskiem o wydanie duplikatu</w:t>
      </w:r>
      <w:r w:rsidR="00883C19" w:rsidRPr="009529CD">
        <w:rPr>
          <w:rFonts w:cs="Arial"/>
          <w:sz w:val="24"/>
          <w:szCs w:val="24"/>
          <w:lang w:val="pl-PL"/>
        </w:rPr>
        <w:t>;</w:t>
      </w:r>
      <w:r w:rsidR="00B22AFC"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Za wydanie duplikatu świadectwa pobiera się opłatę w wysokości równej kwocie opłaty skarbowej od legalizacji dokumentu. Opłatę wnosi się na rachunek bankowy wskazany przez dyrektora szkoły</w:t>
      </w:r>
      <w:r w:rsidR="000B5B4C" w:rsidRPr="009529CD">
        <w:rPr>
          <w:rFonts w:cs="Arial"/>
          <w:sz w:val="24"/>
          <w:szCs w:val="24"/>
          <w:lang w:val="pl-PL"/>
        </w:rPr>
        <w:t>;</w:t>
      </w:r>
      <w:r w:rsidR="00B22AFC"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Za wydanie duplikatu legitymacji uczniowskiej pobiera się opłatę w wysokości równej kwocie opłaty skarbowej od poświadczenia własnoręczności podpisu. Opłatę wnosi się na rachunek bankowy wskazany przez dyrektora szkoły</w:t>
      </w:r>
      <w:r w:rsidR="000B5B4C" w:rsidRPr="009529CD">
        <w:rPr>
          <w:rFonts w:cs="Arial"/>
          <w:sz w:val="24"/>
          <w:szCs w:val="24"/>
          <w:lang w:val="pl-PL"/>
        </w:rPr>
        <w:t>;</w:t>
      </w:r>
      <w:r w:rsidR="00B22AFC" w:rsidRPr="009529CD">
        <w:rPr>
          <w:rFonts w:cs="Arial"/>
          <w:sz w:val="24"/>
          <w:szCs w:val="24"/>
          <w:lang w:val="pl-PL"/>
        </w:rPr>
        <w:t xml:space="preserve"> </w:t>
      </w:r>
    </w:p>
    <w:p w:rsidR="00B22AFC" w:rsidRPr="009529CD" w:rsidRDefault="006078F7"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Szkoła nie pobiera opłat za sprostowanie świadectwa szkolnego.</w:t>
      </w:r>
      <w:r w:rsidR="00B22AFC" w:rsidRPr="009529CD">
        <w:rPr>
          <w:rFonts w:cs="Arial"/>
          <w:sz w:val="24"/>
          <w:szCs w:val="24"/>
          <w:lang w:val="pl-PL"/>
        </w:rPr>
        <w:t xml:space="preserve"> </w:t>
      </w:r>
    </w:p>
    <w:p w:rsidR="00334D08" w:rsidRPr="009529CD" w:rsidRDefault="004121F1" w:rsidP="00334D08">
      <w:pPr>
        <w:jc w:val="center"/>
        <w:rPr>
          <w:b/>
          <w:sz w:val="24"/>
          <w:szCs w:val="24"/>
          <w:lang w:val="pl-PL"/>
        </w:rPr>
      </w:pPr>
      <w:r w:rsidRPr="009529CD">
        <w:rPr>
          <w:lang w:val="pl-PL"/>
        </w:rPr>
        <w:br w:type="page"/>
      </w:r>
      <w:bookmarkStart w:id="11" w:name="_Toc433922609"/>
      <w:r w:rsidR="004E0042" w:rsidRPr="009529CD">
        <w:rPr>
          <w:b/>
          <w:sz w:val="24"/>
          <w:szCs w:val="24"/>
          <w:lang w:val="pl-PL"/>
        </w:rPr>
        <w:lastRenderedPageBreak/>
        <w:t>Rozdział</w:t>
      </w:r>
      <w:r w:rsidR="00334D08" w:rsidRPr="009529CD">
        <w:rPr>
          <w:b/>
          <w:sz w:val="24"/>
          <w:szCs w:val="24"/>
          <w:lang w:val="pl-PL"/>
        </w:rPr>
        <w:t xml:space="preserve"> 9</w:t>
      </w:r>
    </w:p>
    <w:p w:rsidR="00773713" w:rsidRPr="009529CD" w:rsidRDefault="002C7EE6" w:rsidP="002C7EE6">
      <w:pPr>
        <w:tabs>
          <w:tab w:val="center" w:pos="5220"/>
          <w:tab w:val="left" w:pos="7290"/>
        </w:tabs>
        <w:rPr>
          <w:b/>
          <w:sz w:val="24"/>
          <w:szCs w:val="24"/>
          <w:lang w:val="pl-PL"/>
        </w:rPr>
      </w:pPr>
      <w:r w:rsidRPr="009529CD">
        <w:rPr>
          <w:b/>
          <w:sz w:val="24"/>
          <w:szCs w:val="24"/>
          <w:lang w:val="pl-PL"/>
        </w:rPr>
        <w:tab/>
      </w:r>
      <w:r w:rsidR="004E0042" w:rsidRPr="009529CD">
        <w:rPr>
          <w:b/>
          <w:sz w:val="24"/>
          <w:szCs w:val="24"/>
          <w:lang w:val="pl-PL"/>
        </w:rPr>
        <w:t xml:space="preserve"> Szkolny system wychowania</w:t>
      </w:r>
      <w:bookmarkEnd w:id="11"/>
      <w:r w:rsidRPr="009529CD">
        <w:rPr>
          <w:b/>
          <w:sz w:val="24"/>
          <w:szCs w:val="24"/>
          <w:lang w:val="pl-PL"/>
        </w:rPr>
        <w:tab/>
      </w:r>
    </w:p>
    <w:p w:rsidR="002C7EE6" w:rsidRPr="009529CD" w:rsidRDefault="002C7EE6" w:rsidP="002C7EE6">
      <w:pPr>
        <w:tabs>
          <w:tab w:val="center" w:pos="5220"/>
          <w:tab w:val="left" w:pos="7290"/>
        </w:tabs>
        <w:rPr>
          <w:b/>
          <w:sz w:val="24"/>
          <w:szCs w:val="24"/>
          <w:lang w:val="pl-PL"/>
        </w:rPr>
      </w:pPr>
    </w:p>
    <w:p w:rsidR="0046278D"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 xml:space="preserve">Na początku każdego roku szkolnego Rada Pedagogiczna opracowuje i zatwierdza szczegółowy Plan Pracy Wychowawczej na dany rok szkolny z uwzględnieniem aktualnych potrzeb i </w:t>
      </w:r>
      <w:r w:rsidR="00851E61" w:rsidRPr="009529CD">
        <w:rPr>
          <w:rFonts w:cs="Arial"/>
          <w:i/>
          <w:iCs/>
          <w:sz w:val="24"/>
          <w:szCs w:val="24"/>
          <w:lang w:val="pl-PL"/>
        </w:rPr>
        <w:t>Szkolnego Programu Wychowawczo-Profilaktycznego</w:t>
      </w:r>
      <w:r w:rsidRPr="009529CD">
        <w:rPr>
          <w:rFonts w:cs="Arial"/>
          <w:i/>
          <w:iCs/>
          <w:sz w:val="24"/>
          <w:szCs w:val="24"/>
          <w:lang w:val="pl-PL"/>
        </w:rPr>
        <w:t>.</w:t>
      </w:r>
      <w:r w:rsidR="00F512D5" w:rsidRPr="009529CD">
        <w:rPr>
          <w:rFonts w:cs="Arial"/>
          <w:i/>
          <w:iCs/>
          <w:sz w:val="24"/>
          <w:szCs w:val="24"/>
          <w:lang w:val="pl-PL"/>
        </w:rPr>
        <w:t xml:space="preserve"> </w:t>
      </w:r>
    </w:p>
    <w:p w:rsidR="0046278D"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 xml:space="preserve"> Działania wychowawcze Szkoły mają charakter systemowy i podejmują</w:t>
      </w:r>
      <w:r w:rsidR="00F512D5" w:rsidRPr="009529CD">
        <w:rPr>
          <w:rFonts w:cs="Arial"/>
          <w:sz w:val="24"/>
          <w:szCs w:val="24"/>
          <w:lang w:val="pl-PL"/>
        </w:rPr>
        <w:t xml:space="preserve"> </w:t>
      </w:r>
      <w:r w:rsidRPr="009529CD">
        <w:rPr>
          <w:rFonts w:cs="Arial"/>
          <w:sz w:val="24"/>
          <w:szCs w:val="24"/>
          <w:lang w:val="pl-PL"/>
        </w:rPr>
        <w:t xml:space="preserve">je wszyscy nauczyciele zatrudnieni w Szkole </w:t>
      </w:r>
      <w:r w:rsidR="00C274AF" w:rsidRPr="009529CD">
        <w:rPr>
          <w:rFonts w:cs="Arial"/>
          <w:sz w:val="24"/>
          <w:szCs w:val="24"/>
          <w:lang w:val="pl-PL"/>
        </w:rPr>
        <w:t>w</w:t>
      </w:r>
      <w:r w:rsidRPr="009529CD">
        <w:rPr>
          <w:rFonts w:cs="Arial"/>
          <w:sz w:val="24"/>
          <w:szCs w:val="24"/>
          <w:lang w:val="pl-PL"/>
        </w:rPr>
        <w:t xml:space="preserve">spomagani przez dyrekcję oraz pozostałych pracowników Szkoły. </w:t>
      </w:r>
      <w:r w:rsidR="00851E61" w:rsidRPr="009529CD">
        <w:rPr>
          <w:rFonts w:cs="Arial"/>
          <w:i/>
          <w:iCs/>
          <w:sz w:val="24"/>
          <w:szCs w:val="24"/>
          <w:lang w:val="pl-PL"/>
        </w:rPr>
        <w:t>Program W</w:t>
      </w:r>
      <w:r w:rsidRPr="009529CD">
        <w:rPr>
          <w:rFonts w:cs="Arial"/>
          <w:i/>
          <w:iCs/>
          <w:sz w:val="24"/>
          <w:szCs w:val="24"/>
          <w:lang w:val="pl-PL"/>
        </w:rPr>
        <w:t>ychowawcz</w:t>
      </w:r>
      <w:r w:rsidR="00851E61" w:rsidRPr="009529CD">
        <w:rPr>
          <w:rFonts w:cs="Arial"/>
          <w:i/>
          <w:iCs/>
          <w:sz w:val="24"/>
          <w:szCs w:val="24"/>
          <w:lang w:val="pl-PL"/>
        </w:rPr>
        <w:t>o-Profilaktyczny</w:t>
      </w:r>
      <w:r w:rsidRPr="009529CD">
        <w:rPr>
          <w:rFonts w:cs="Arial"/>
          <w:sz w:val="24"/>
          <w:szCs w:val="24"/>
          <w:lang w:val="pl-PL"/>
        </w:rPr>
        <w:t xml:space="preserve"> Szkoły jest całościowy i obejmuje rozwój ucznia w wymiarze: intelektualnym, emocjonalnym, społecznym i zdrowotnym. </w:t>
      </w:r>
    </w:p>
    <w:p w:rsidR="0046278D"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Kluczem do działalności wychowawczej Szkoły jest oferta skierowana do uczniów oraz rodziców zawarta</w:t>
      </w:r>
      <w:r w:rsidR="00F512D5" w:rsidRPr="009529CD">
        <w:rPr>
          <w:rFonts w:cs="Arial"/>
          <w:sz w:val="24"/>
          <w:szCs w:val="24"/>
          <w:lang w:val="pl-PL"/>
        </w:rPr>
        <w:t xml:space="preserve"> </w:t>
      </w:r>
      <w:r w:rsidRPr="009529CD">
        <w:rPr>
          <w:rFonts w:cs="Arial"/>
          <w:sz w:val="24"/>
          <w:szCs w:val="24"/>
          <w:lang w:val="pl-PL"/>
        </w:rPr>
        <w:t xml:space="preserve">w § </w:t>
      </w:r>
      <w:r w:rsidR="00207ADC" w:rsidRPr="009529CD">
        <w:rPr>
          <w:rFonts w:cs="Arial"/>
          <w:sz w:val="24"/>
          <w:szCs w:val="24"/>
          <w:lang w:val="pl-PL"/>
        </w:rPr>
        <w:t>6</w:t>
      </w:r>
      <w:r w:rsidR="00207ADC" w:rsidRPr="009529CD">
        <w:rPr>
          <w:rFonts w:cs="Arial"/>
          <w:i/>
          <w:sz w:val="24"/>
          <w:szCs w:val="24"/>
          <w:lang w:val="pl-PL"/>
        </w:rPr>
        <w:t xml:space="preserve"> pkt. 2</w:t>
      </w:r>
      <w:r w:rsidR="00F512D5" w:rsidRPr="009529CD">
        <w:rPr>
          <w:rFonts w:cs="Arial"/>
          <w:i/>
          <w:sz w:val="24"/>
          <w:szCs w:val="24"/>
          <w:lang w:val="pl-PL"/>
        </w:rPr>
        <w:t xml:space="preserve"> </w:t>
      </w:r>
      <w:r w:rsidR="002C4D5A" w:rsidRPr="009529CD">
        <w:rPr>
          <w:rFonts w:cs="Arial"/>
          <w:i/>
          <w:sz w:val="24"/>
          <w:szCs w:val="24"/>
          <w:lang w:val="pl-PL"/>
        </w:rPr>
        <w:t>Misja</w:t>
      </w:r>
      <w:r w:rsidRPr="009529CD">
        <w:rPr>
          <w:rFonts w:cs="Arial"/>
          <w:i/>
          <w:iCs/>
          <w:sz w:val="24"/>
          <w:szCs w:val="24"/>
          <w:lang w:val="pl-PL"/>
        </w:rPr>
        <w:t xml:space="preserve"> Szkoły.</w:t>
      </w:r>
      <w:r w:rsidRPr="009529CD">
        <w:rPr>
          <w:rFonts w:cs="Arial"/>
          <w:sz w:val="24"/>
          <w:szCs w:val="24"/>
          <w:lang w:val="pl-PL"/>
        </w:rPr>
        <w:t xml:space="preserve"> Podstawą odniesienia sukcesu w realizacji</w:t>
      </w:r>
      <w:r w:rsidR="00F512D5" w:rsidRPr="009529CD">
        <w:rPr>
          <w:rFonts w:cs="Arial"/>
          <w:sz w:val="24"/>
          <w:szCs w:val="24"/>
          <w:lang w:val="pl-PL"/>
        </w:rPr>
        <w:t xml:space="preserve"> </w:t>
      </w:r>
      <w:r w:rsidRPr="009529CD">
        <w:rPr>
          <w:rFonts w:cs="Arial"/>
          <w:sz w:val="24"/>
          <w:szCs w:val="24"/>
          <w:lang w:val="pl-PL"/>
        </w:rPr>
        <w:t>działań wychowawczych Szkoły jest zgodne współdziałanie uczniów, rodziców i nauczycieli.</w:t>
      </w:r>
      <w:r w:rsidR="00F512D5" w:rsidRPr="009529CD">
        <w:rPr>
          <w:rFonts w:cs="Arial"/>
          <w:sz w:val="24"/>
          <w:szCs w:val="24"/>
          <w:lang w:val="pl-PL"/>
        </w:rPr>
        <w:t xml:space="preserve"> </w:t>
      </w:r>
    </w:p>
    <w:p w:rsidR="0046278D"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 xml:space="preserve">Podjęte działania wychowawcze w bezpiecznym i przyjaznym środowisku szkolnym mają </w:t>
      </w:r>
      <w:r w:rsidR="00376F8C" w:rsidRPr="009529CD">
        <w:rPr>
          <w:rFonts w:cs="Arial"/>
          <w:sz w:val="24"/>
          <w:szCs w:val="24"/>
          <w:lang w:val="pl-PL"/>
        </w:rPr>
        <w:br/>
      </w:r>
      <w:r w:rsidRPr="009529CD">
        <w:rPr>
          <w:rFonts w:cs="Arial"/>
          <w:sz w:val="24"/>
          <w:szCs w:val="24"/>
          <w:lang w:val="pl-PL"/>
        </w:rPr>
        <w:t xml:space="preserve">na celu przygotować ucznia do: </w:t>
      </w:r>
    </w:p>
    <w:p w:rsidR="0046278D"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P</w:t>
      </w:r>
      <w:r w:rsidR="00773713" w:rsidRPr="009529CD">
        <w:rPr>
          <w:rFonts w:cs="Arial"/>
          <w:sz w:val="24"/>
          <w:szCs w:val="24"/>
          <w:lang w:val="pl-PL"/>
        </w:rPr>
        <w:t>racy nad sobą;</w:t>
      </w:r>
      <w:r w:rsidR="0046278D" w:rsidRPr="009529CD">
        <w:rPr>
          <w:rFonts w:cs="Arial"/>
          <w:sz w:val="24"/>
          <w:szCs w:val="24"/>
          <w:lang w:val="pl-PL"/>
        </w:rPr>
        <w:t xml:space="preserve"> </w:t>
      </w:r>
    </w:p>
    <w:p w:rsidR="0046278D"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B</w:t>
      </w:r>
      <w:r w:rsidR="00773713" w:rsidRPr="009529CD">
        <w:rPr>
          <w:rFonts w:cs="Arial"/>
          <w:sz w:val="24"/>
          <w:szCs w:val="24"/>
          <w:lang w:val="pl-PL"/>
        </w:rPr>
        <w:t xml:space="preserve">ycia użytecznym członkiem społeczeństwa; </w:t>
      </w:r>
    </w:p>
    <w:p w:rsidR="0046278D"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B</w:t>
      </w:r>
      <w:r w:rsidR="00773713" w:rsidRPr="009529CD">
        <w:rPr>
          <w:rFonts w:cs="Arial"/>
          <w:sz w:val="24"/>
          <w:szCs w:val="24"/>
          <w:lang w:val="pl-PL"/>
        </w:rPr>
        <w:t>ycia osobą wyróżniającą się takimi cechami, jak :</w:t>
      </w:r>
      <w:r w:rsidR="00F512D5" w:rsidRPr="009529CD">
        <w:rPr>
          <w:rFonts w:cs="Arial"/>
          <w:sz w:val="24"/>
          <w:szCs w:val="24"/>
          <w:lang w:val="pl-PL"/>
        </w:rPr>
        <w:t xml:space="preserve"> </w:t>
      </w:r>
      <w:r w:rsidR="00773713" w:rsidRPr="009529CD">
        <w:rPr>
          <w:rFonts w:cs="Arial"/>
          <w:sz w:val="24"/>
          <w:szCs w:val="24"/>
          <w:lang w:val="pl-PL"/>
        </w:rPr>
        <w:t>odpowiedzialność, samodzielność, odwaga, kultura osobista, uczciwość , dobroć, patriotyzm, pracowitość, poszanowanie godności i innych, wrażliwość na krzywdę ludzką, szacunek dla starszych, tolerancja</w:t>
      </w:r>
      <w:r w:rsidRPr="009529CD">
        <w:rPr>
          <w:rFonts w:cs="Arial"/>
          <w:sz w:val="24"/>
          <w:szCs w:val="24"/>
          <w:lang w:val="pl-PL"/>
        </w:rPr>
        <w:t>;</w:t>
      </w:r>
      <w:r w:rsidR="00773713" w:rsidRPr="009529CD">
        <w:rPr>
          <w:rFonts w:cs="Arial"/>
          <w:sz w:val="24"/>
          <w:szCs w:val="24"/>
          <w:lang w:val="pl-PL"/>
        </w:rPr>
        <w:t xml:space="preserve"> </w:t>
      </w:r>
    </w:p>
    <w:p w:rsidR="0046278D"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R</w:t>
      </w:r>
      <w:r w:rsidR="00773713" w:rsidRPr="009529CD">
        <w:rPr>
          <w:rFonts w:cs="Arial"/>
          <w:sz w:val="24"/>
          <w:szCs w:val="24"/>
          <w:lang w:val="pl-PL"/>
        </w:rPr>
        <w:t xml:space="preserve">ozwoju samorządności; </w:t>
      </w:r>
    </w:p>
    <w:p w:rsidR="0046278D"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D</w:t>
      </w:r>
      <w:r w:rsidR="00773713" w:rsidRPr="009529CD">
        <w:rPr>
          <w:rFonts w:cs="Arial"/>
          <w:sz w:val="24"/>
          <w:szCs w:val="24"/>
          <w:lang w:val="pl-PL"/>
        </w:rPr>
        <w:t xml:space="preserve">bałości o wypracowane tradycje: klasy, Szkoły i środowiska; </w:t>
      </w:r>
    </w:p>
    <w:p w:rsidR="0046278D"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B</w:t>
      </w:r>
      <w:r w:rsidR="00773713" w:rsidRPr="009529CD">
        <w:rPr>
          <w:rFonts w:cs="Arial"/>
          <w:sz w:val="24"/>
          <w:szCs w:val="24"/>
          <w:lang w:val="pl-PL"/>
        </w:rPr>
        <w:t xml:space="preserve">udowania poczucia przynależności i więzi ze Szkołą; </w:t>
      </w:r>
    </w:p>
    <w:p w:rsidR="0046278D"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T</w:t>
      </w:r>
      <w:r w:rsidR="00773713" w:rsidRPr="009529CD">
        <w:rPr>
          <w:rFonts w:cs="Arial"/>
          <w:sz w:val="24"/>
          <w:szCs w:val="24"/>
          <w:lang w:val="pl-PL"/>
        </w:rPr>
        <w:t xml:space="preserve">worzenia środowiska szkolnego, w którym obowiązują jasne i jednoznaczne reguły gry akceptowane i respektowane przez wszystkich członków społeczności szkolnej. </w:t>
      </w:r>
    </w:p>
    <w:p w:rsidR="00773713"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Uczeń jest podstawowym podmiotem w systemie wychowawczym Szkoły. Preferuje się następujące postawy będące kanonem zachowań ucznia.</w:t>
      </w:r>
      <w:r w:rsidR="00F512D5" w:rsidRPr="009529CD">
        <w:rPr>
          <w:rFonts w:cs="Arial"/>
          <w:sz w:val="24"/>
          <w:szCs w:val="24"/>
          <w:lang w:val="pl-PL"/>
        </w:rPr>
        <w:t xml:space="preserve"> </w:t>
      </w:r>
      <w:r w:rsidR="007442CF" w:rsidRPr="009529CD">
        <w:rPr>
          <w:rFonts w:cs="Arial"/>
          <w:b/>
          <w:sz w:val="24"/>
          <w:szCs w:val="24"/>
          <w:lang w:val="pl-PL"/>
        </w:rPr>
        <w:br/>
      </w:r>
      <w:r w:rsidRPr="009529CD">
        <w:rPr>
          <w:rFonts w:cs="Arial"/>
          <w:sz w:val="24"/>
          <w:szCs w:val="24"/>
          <w:lang w:val="pl-PL"/>
        </w:rPr>
        <w:t xml:space="preserve">Uczeń: </w:t>
      </w:r>
    </w:p>
    <w:p w:rsidR="007442CF" w:rsidRPr="009529CD" w:rsidRDefault="00376F8C" w:rsidP="003728DE">
      <w:pPr>
        <w:numPr>
          <w:ilvl w:val="1"/>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Z</w:t>
      </w:r>
      <w:r w:rsidR="00773713" w:rsidRPr="009529CD">
        <w:rPr>
          <w:rFonts w:cs="Arial"/>
          <w:sz w:val="24"/>
          <w:szCs w:val="24"/>
          <w:lang w:val="pl-PL"/>
        </w:rPr>
        <w:t>na i akceptuje działania wychowawcze Szko</w:t>
      </w:r>
      <w:r w:rsidR="006375EA" w:rsidRPr="009529CD">
        <w:rPr>
          <w:rFonts w:cs="Arial"/>
          <w:sz w:val="24"/>
          <w:szCs w:val="24"/>
          <w:lang w:val="pl-PL"/>
        </w:rPr>
        <w:t>ły;</w:t>
      </w:r>
      <w:r w:rsidR="007442CF" w:rsidRPr="009529CD">
        <w:rPr>
          <w:rFonts w:cs="Arial"/>
          <w:sz w:val="24"/>
          <w:szCs w:val="24"/>
          <w:lang w:val="pl-PL"/>
        </w:rPr>
        <w:t xml:space="preserve"> </w:t>
      </w:r>
    </w:p>
    <w:p w:rsidR="007442CF" w:rsidRPr="009529CD" w:rsidRDefault="00376F8C" w:rsidP="003728DE">
      <w:pPr>
        <w:numPr>
          <w:ilvl w:val="1"/>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S</w:t>
      </w:r>
      <w:r w:rsidR="00773713" w:rsidRPr="009529CD">
        <w:rPr>
          <w:rFonts w:cs="Arial"/>
          <w:sz w:val="24"/>
          <w:szCs w:val="24"/>
          <w:lang w:val="pl-PL"/>
        </w:rPr>
        <w:t>zanuje</w:t>
      </w:r>
      <w:r w:rsidR="006375EA" w:rsidRPr="009529CD">
        <w:rPr>
          <w:rFonts w:cs="Arial"/>
          <w:sz w:val="24"/>
          <w:szCs w:val="24"/>
          <w:lang w:val="pl-PL"/>
        </w:rPr>
        <w:t xml:space="preserve"> oraz akceptuje siebie i innych;</w:t>
      </w:r>
      <w:r w:rsidR="007442CF" w:rsidRPr="009529CD">
        <w:rPr>
          <w:rFonts w:cs="Arial"/>
          <w:sz w:val="24"/>
          <w:szCs w:val="24"/>
          <w:lang w:val="pl-PL"/>
        </w:rPr>
        <w:t xml:space="preserve"> </w:t>
      </w:r>
    </w:p>
    <w:p w:rsidR="007442CF" w:rsidRPr="009529CD" w:rsidRDefault="00376F8C" w:rsidP="003728DE">
      <w:pPr>
        <w:numPr>
          <w:ilvl w:val="1"/>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U</w:t>
      </w:r>
      <w:r w:rsidR="00773713" w:rsidRPr="009529CD">
        <w:rPr>
          <w:rFonts w:cs="Arial"/>
          <w:sz w:val="24"/>
          <w:szCs w:val="24"/>
          <w:lang w:val="pl-PL"/>
        </w:rPr>
        <w:t>mie prawidłowo funkcjonować w rodzinie, klasie, społeczności szkolnej, lokalnej, demokr</w:t>
      </w:r>
      <w:r w:rsidR="006375EA" w:rsidRPr="009529CD">
        <w:rPr>
          <w:rFonts w:cs="Arial"/>
          <w:sz w:val="24"/>
          <w:szCs w:val="24"/>
          <w:lang w:val="pl-PL"/>
        </w:rPr>
        <w:t>atycznym</w:t>
      </w:r>
      <w:r w:rsidR="00F512D5" w:rsidRPr="009529CD">
        <w:rPr>
          <w:rFonts w:cs="Arial"/>
          <w:sz w:val="24"/>
          <w:szCs w:val="24"/>
          <w:lang w:val="pl-PL"/>
        </w:rPr>
        <w:t xml:space="preserve"> </w:t>
      </w:r>
      <w:r w:rsidR="006375EA" w:rsidRPr="009529CD">
        <w:rPr>
          <w:rFonts w:cs="Arial"/>
          <w:sz w:val="24"/>
          <w:szCs w:val="24"/>
          <w:lang w:val="pl-PL"/>
        </w:rPr>
        <w:t>państwie oraz świecie;</w:t>
      </w:r>
      <w:r w:rsidR="007442CF" w:rsidRPr="009529CD">
        <w:rPr>
          <w:rFonts w:cs="Arial"/>
          <w:sz w:val="24"/>
          <w:szCs w:val="24"/>
          <w:lang w:val="pl-PL"/>
        </w:rPr>
        <w:t xml:space="preserve"> </w:t>
      </w:r>
    </w:p>
    <w:p w:rsidR="007442CF" w:rsidRPr="009529CD" w:rsidRDefault="00376F8C" w:rsidP="003728DE">
      <w:pPr>
        <w:numPr>
          <w:ilvl w:val="1"/>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Z</w:t>
      </w:r>
      <w:r w:rsidR="00773713" w:rsidRPr="009529CD">
        <w:rPr>
          <w:rFonts w:cs="Arial"/>
          <w:sz w:val="24"/>
          <w:szCs w:val="24"/>
          <w:lang w:val="pl-PL"/>
        </w:rPr>
        <w:t>na i respektuje obowiązki wynikające z tytułu bycia: uczniem, dzieckiem, kolegą, członkiem społeczeń</w:t>
      </w:r>
      <w:r w:rsidR="006375EA" w:rsidRPr="009529CD">
        <w:rPr>
          <w:rFonts w:cs="Arial"/>
          <w:sz w:val="24"/>
          <w:szCs w:val="24"/>
          <w:lang w:val="pl-PL"/>
        </w:rPr>
        <w:t>stwa, Polakiem i Europejczykiem;</w:t>
      </w:r>
      <w:r w:rsidR="007442CF" w:rsidRPr="009529CD">
        <w:rPr>
          <w:rFonts w:cs="Arial"/>
          <w:sz w:val="24"/>
          <w:szCs w:val="24"/>
          <w:lang w:val="pl-PL"/>
        </w:rPr>
        <w:t xml:space="preserve"> </w:t>
      </w:r>
    </w:p>
    <w:p w:rsidR="007442CF" w:rsidRPr="009529CD" w:rsidRDefault="00376F8C" w:rsidP="003728DE">
      <w:pPr>
        <w:numPr>
          <w:ilvl w:val="1"/>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P</w:t>
      </w:r>
      <w:r w:rsidR="00773713" w:rsidRPr="009529CD">
        <w:rPr>
          <w:rFonts w:cs="Arial"/>
          <w:sz w:val="24"/>
          <w:szCs w:val="24"/>
          <w:lang w:val="pl-PL"/>
        </w:rPr>
        <w:t>osiada wiedzę i umiejętności potrzebne dla samodzielnego poszukiwania ważnych dla siebie wartości, określa</w:t>
      </w:r>
      <w:r w:rsidR="006375EA" w:rsidRPr="009529CD">
        <w:rPr>
          <w:rFonts w:cs="Arial"/>
          <w:sz w:val="24"/>
          <w:szCs w:val="24"/>
          <w:lang w:val="pl-PL"/>
        </w:rPr>
        <w:t>nia celów i dokonywania wyborów;</w:t>
      </w:r>
      <w:r w:rsidR="007442CF" w:rsidRPr="009529CD">
        <w:rPr>
          <w:rFonts w:cs="Arial"/>
          <w:sz w:val="24"/>
          <w:szCs w:val="24"/>
          <w:lang w:val="pl-PL"/>
        </w:rPr>
        <w:t xml:space="preserve"> </w:t>
      </w:r>
    </w:p>
    <w:p w:rsidR="007442CF" w:rsidRPr="009529CD" w:rsidRDefault="00376F8C" w:rsidP="003728DE">
      <w:pPr>
        <w:numPr>
          <w:ilvl w:val="1"/>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J</w:t>
      </w:r>
      <w:r w:rsidR="00773713" w:rsidRPr="009529CD">
        <w:rPr>
          <w:rFonts w:cs="Arial"/>
          <w:sz w:val="24"/>
          <w:szCs w:val="24"/>
          <w:lang w:val="pl-PL"/>
        </w:rPr>
        <w:t>est zdolny do autorefleksji, nieustannie nad sobą pr</w:t>
      </w:r>
      <w:r w:rsidR="006375EA" w:rsidRPr="009529CD">
        <w:rPr>
          <w:rFonts w:cs="Arial"/>
          <w:sz w:val="24"/>
          <w:szCs w:val="24"/>
          <w:lang w:val="pl-PL"/>
        </w:rPr>
        <w:t>acuje;</w:t>
      </w:r>
      <w:r w:rsidR="007442CF" w:rsidRPr="009529CD">
        <w:rPr>
          <w:rFonts w:cs="Arial"/>
          <w:sz w:val="24"/>
          <w:szCs w:val="24"/>
          <w:lang w:val="pl-PL"/>
        </w:rPr>
        <w:t xml:space="preserve"> </w:t>
      </w:r>
    </w:p>
    <w:p w:rsidR="007442CF" w:rsidRPr="009529CD" w:rsidRDefault="00376F8C" w:rsidP="003728DE">
      <w:pPr>
        <w:numPr>
          <w:ilvl w:val="1"/>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Z</w:t>
      </w:r>
      <w:r w:rsidR="00773713" w:rsidRPr="009529CD">
        <w:rPr>
          <w:rFonts w:cs="Arial"/>
          <w:sz w:val="24"/>
          <w:szCs w:val="24"/>
          <w:lang w:val="pl-PL"/>
        </w:rPr>
        <w:t xml:space="preserve">na, rozumie i realizuje w życiu: </w:t>
      </w:r>
    </w:p>
    <w:p w:rsidR="007442CF" w:rsidRPr="009529CD" w:rsidRDefault="006375EA" w:rsidP="003728DE">
      <w:pPr>
        <w:numPr>
          <w:ilvl w:val="2"/>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zasady kultury bycia,</w:t>
      </w:r>
      <w:r w:rsidR="007442CF" w:rsidRPr="009529CD">
        <w:rPr>
          <w:rFonts w:cs="Arial"/>
          <w:sz w:val="24"/>
          <w:szCs w:val="24"/>
          <w:lang w:val="pl-PL"/>
        </w:rPr>
        <w:t xml:space="preserve"> </w:t>
      </w:r>
    </w:p>
    <w:p w:rsidR="007442CF" w:rsidRPr="009529CD" w:rsidRDefault="00773713" w:rsidP="003728DE">
      <w:pPr>
        <w:numPr>
          <w:ilvl w:val="2"/>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zasad</w:t>
      </w:r>
      <w:r w:rsidR="006375EA" w:rsidRPr="009529CD">
        <w:rPr>
          <w:rFonts w:cs="Arial"/>
          <w:sz w:val="24"/>
          <w:szCs w:val="24"/>
          <w:lang w:val="pl-PL"/>
        </w:rPr>
        <w:t>y skutecznego komunikowania się,</w:t>
      </w:r>
      <w:r w:rsidR="007442CF" w:rsidRPr="009529CD">
        <w:rPr>
          <w:rFonts w:cs="Arial"/>
          <w:sz w:val="24"/>
          <w:szCs w:val="24"/>
          <w:lang w:val="pl-PL"/>
        </w:rPr>
        <w:t xml:space="preserve"> </w:t>
      </w:r>
    </w:p>
    <w:p w:rsidR="007442CF" w:rsidRPr="009529CD" w:rsidRDefault="00773713" w:rsidP="003728DE">
      <w:pPr>
        <w:numPr>
          <w:ilvl w:val="2"/>
          <w:numId w:val="39"/>
        </w:numPr>
        <w:tabs>
          <w:tab w:val="left" w:pos="851"/>
        </w:tabs>
        <w:autoSpaceDE w:val="0"/>
        <w:autoSpaceDN w:val="0"/>
        <w:adjustRightInd w:val="0"/>
        <w:spacing w:before="120"/>
        <w:ind w:hanging="218"/>
        <w:rPr>
          <w:rFonts w:cs="Arial"/>
          <w:sz w:val="24"/>
          <w:szCs w:val="24"/>
          <w:lang w:val="pl-PL"/>
        </w:rPr>
      </w:pPr>
      <w:r w:rsidRPr="009529CD">
        <w:rPr>
          <w:rFonts w:cs="Arial"/>
          <w:sz w:val="24"/>
          <w:szCs w:val="24"/>
          <w:lang w:val="pl-PL"/>
        </w:rPr>
        <w:t>zasady bezpieczeń</w:t>
      </w:r>
      <w:r w:rsidR="006375EA" w:rsidRPr="009529CD">
        <w:rPr>
          <w:rFonts w:cs="Arial"/>
          <w:sz w:val="24"/>
          <w:szCs w:val="24"/>
          <w:lang w:val="pl-PL"/>
        </w:rPr>
        <w:t>stwa oraz higieny życia i pracy,</w:t>
      </w:r>
      <w:r w:rsidR="007442CF" w:rsidRPr="009529CD">
        <w:rPr>
          <w:rFonts w:cs="Arial"/>
          <w:sz w:val="24"/>
          <w:szCs w:val="24"/>
          <w:lang w:val="pl-PL"/>
        </w:rPr>
        <w:t xml:space="preserve"> </w:t>
      </w:r>
    </w:p>
    <w:p w:rsidR="007442CF"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akceptowany społecznie system wartości</w:t>
      </w:r>
      <w:r w:rsidR="00376F8C" w:rsidRPr="009529CD">
        <w:rPr>
          <w:rFonts w:cs="Arial"/>
          <w:sz w:val="24"/>
          <w:szCs w:val="24"/>
          <w:lang w:val="pl-PL"/>
        </w:rPr>
        <w:t>;</w:t>
      </w:r>
      <w:r w:rsidRPr="009529CD">
        <w:rPr>
          <w:rFonts w:cs="Arial"/>
          <w:sz w:val="24"/>
          <w:szCs w:val="24"/>
          <w:lang w:val="pl-PL"/>
        </w:rPr>
        <w:t xml:space="preserve"> </w:t>
      </w:r>
    </w:p>
    <w:p w:rsidR="007442CF"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lastRenderedPageBreak/>
        <w:t>C</w:t>
      </w:r>
      <w:r w:rsidR="006375EA" w:rsidRPr="009529CD">
        <w:rPr>
          <w:rFonts w:cs="Arial"/>
          <w:sz w:val="24"/>
          <w:szCs w:val="24"/>
          <w:lang w:val="pl-PL"/>
        </w:rPr>
        <w:t>hc</w:t>
      </w:r>
      <w:r w:rsidR="00773713" w:rsidRPr="009529CD">
        <w:rPr>
          <w:rFonts w:cs="Arial"/>
          <w:sz w:val="24"/>
          <w:szCs w:val="24"/>
          <w:lang w:val="pl-PL"/>
        </w:rPr>
        <w:t>e i umie dążyć do</w:t>
      </w:r>
      <w:r w:rsidR="00F512D5" w:rsidRPr="009529CD">
        <w:rPr>
          <w:rFonts w:cs="Arial"/>
          <w:sz w:val="24"/>
          <w:szCs w:val="24"/>
          <w:lang w:val="pl-PL"/>
        </w:rPr>
        <w:t xml:space="preserve"> </w:t>
      </w:r>
      <w:r w:rsidR="00773713" w:rsidRPr="009529CD">
        <w:rPr>
          <w:rFonts w:cs="Arial"/>
          <w:sz w:val="24"/>
          <w:szCs w:val="24"/>
          <w:lang w:val="pl-PL"/>
        </w:rPr>
        <w:t xml:space="preserve">realizacji własnych </w:t>
      </w:r>
      <w:r w:rsidR="006375EA" w:rsidRPr="009529CD">
        <w:rPr>
          <w:rFonts w:cs="Arial"/>
          <w:sz w:val="24"/>
          <w:szCs w:val="24"/>
          <w:lang w:val="pl-PL"/>
        </w:rPr>
        <w:t>zamierzeń;</w:t>
      </w:r>
      <w:r w:rsidR="007442CF" w:rsidRPr="009529CD">
        <w:rPr>
          <w:rFonts w:cs="Arial"/>
          <w:sz w:val="24"/>
          <w:szCs w:val="24"/>
          <w:lang w:val="pl-PL"/>
        </w:rPr>
        <w:t xml:space="preserve"> </w:t>
      </w:r>
    </w:p>
    <w:p w:rsidR="007442CF" w:rsidRPr="009529CD" w:rsidRDefault="00376F8C"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U</w:t>
      </w:r>
      <w:r w:rsidR="00773713" w:rsidRPr="009529CD">
        <w:rPr>
          <w:rFonts w:cs="Arial"/>
          <w:sz w:val="24"/>
          <w:szCs w:val="24"/>
          <w:lang w:val="pl-PL"/>
        </w:rPr>
        <w:t>mie diagnozować zagrożenia w realizacji celów życiowych</w:t>
      </w:r>
      <w:r w:rsidR="002F663A" w:rsidRPr="009529CD">
        <w:rPr>
          <w:rFonts w:cs="Arial"/>
          <w:sz w:val="24"/>
          <w:szCs w:val="24"/>
          <w:lang w:val="pl-PL"/>
        </w:rPr>
        <w:t>;</w:t>
      </w:r>
      <w:r w:rsidR="00773713" w:rsidRPr="009529CD">
        <w:rPr>
          <w:rFonts w:cs="Arial"/>
          <w:sz w:val="24"/>
          <w:szCs w:val="24"/>
          <w:lang w:val="pl-PL"/>
        </w:rPr>
        <w:t xml:space="preserve"> </w:t>
      </w:r>
    </w:p>
    <w:p w:rsidR="007442CF" w:rsidRPr="009529CD" w:rsidRDefault="00773713" w:rsidP="003728DE">
      <w:pPr>
        <w:numPr>
          <w:ilvl w:val="1"/>
          <w:numId w:val="39"/>
        </w:numPr>
        <w:tabs>
          <w:tab w:val="left" w:pos="851"/>
        </w:tabs>
        <w:autoSpaceDE w:val="0"/>
        <w:autoSpaceDN w:val="0"/>
        <w:adjustRightInd w:val="0"/>
        <w:spacing w:before="120"/>
        <w:ind w:left="567" w:hanging="77"/>
        <w:rPr>
          <w:rFonts w:cs="Arial"/>
          <w:sz w:val="24"/>
          <w:szCs w:val="24"/>
          <w:lang w:val="pl-PL"/>
        </w:rPr>
      </w:pPr>
      <w:r w:rsidRPr="009529CD">
        <w:rPr>
          <w:rFonts w:cs="Arial"/>
          <w:sz w:val="24"/>
          <w:szCs w:val="24"/>
          <w:lang w:val="pl-PL"/>
        </w:rPr>
        <w:t>Jest otwarty na zdobywanie wiedzy</w:t>
      </w:r>
      <w:r w:rsidR="00376F8C" w:rsidRPr="009529CD">
        <w:rPr>
          <w:rFonts w:cs="Arial"/>
          <w:sz w:val="24"/>
          <w:szCs w:val="24"/>
          <w:lang w:val="pl-PL"/>
        </w:rPr>
        <w:t>.</w:t>
      </w:r>
    </w:p>
    <w:p w:rsidR="007442CF" w:rsidRPr="009529CD" w:rsidRDefault="006375EA"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W oparciu o Program W</w:t>
      </w:r>
      <w:r w:rsidR="00851E61" w:rsidRPr="009529CD">
        <w:rPr>
          <w:rFonts w:cs="Arial"/>
          <w:sz w:val="24"/>
          <w:szCs w:val="24"/>
          <w:lang w:val="pl-PL"/>
        </w:rPr>
        <w:t>ychowawczo-Profilaktyczny</w:t>
      </w:r>
      <w:r w:rsidR="00773713" w:rsidRPr="009529CD">
        <w:rPr>
          <w:rFonts w:cs="Arial"/>
          <w:sz w:val="24"/>
          <w:szCs w:val="24"/>
          <w:lang w:val="pl-PL"/>
        </w:rPr>
        <w:t xml:space="preserve"> Szkoły zespoły wychowawców (wychowawcy klas) opracowują klasowe programy wychowawcze na dany rok szkolny. Program wychowawczy w klasie powinien uwzględniać następujące zagadnienia: </w:t>
      </w:r>
    </w:p>
    <w:p w:rsidR="007442CF" w:rsidRPr="009529CD" w:rsidRDefault="00773713"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Poznanie ucznia, jego potrzeb i możliwości</w:t>
      </w:r>
      <w:r w:rsidR="009F321D" w:rsidRPr="009529CD">
        <w:rPr>
          <w:rFonts w:cs="Arial"/>
          <w:sz w:val="24"/>
          <w:szCs w:val="24"/>
          <w:lang w:val="pl-PL"/>
        </w:rPr>
        <w:t>;</w:t>
      </w:r>
      <w:r w:rsidRPr="009529CD">
        <w:rPr>
          <w:rFonts w:cs="Arial"/>
          <w:sz w:val="24"/>
          <w:szCs w:val="24"/>
          <w:lang w:val="pl-PL"/>
        </w:rPr>
        <w:t xml:space="preserve"> </w:t>
      </w:r>
    </w:p>
    <w:p w:rsidR="007442CF" w:rsidRPr="009529CD" w:rsidRDefault="00773713"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Przygotowanie ucznia do poznania własnej osoby</w:t>
      </w:r>
      <w:r w:rsidR="009F321D" w:rsidRPr="009529CD">
        <w:rPr>
          <w:rFonts w:cs="Arial"/>
          <w:sz w:val="24"/>
          <w:szCs w:val="24"/>
          <w:lang w:val="pl-PL"/>
        </w:rPr>
        <w:t>;</w:t>
      </w:r>
      <w:r w:rsidRPr="009529CD">
        <w:rPr>
          <w:rFonts w:cs="Arial"/>
          <w:sz w:val="24"/>
          <w:szCs w:val="24"/>
          <w:lang w:val="pl-PL"/>
        </w:rPr>
        <w:t xml:space="preserve"> </w:t>
      </w:r>
    </w:p>
    <w:p w:rsidR="007442CF" w:rsidRPr="009529CD" w:rsidRDefault="00773713"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Wdrażanie uczniów do pracy nad własnym rozwojem</w:t>
      </w:r>
      <w:r w:rsidR="009F321D" w:rsidRPr="009529CD">
        <w:rPr>
          <w:rFonts w:cs="Arial"/>
          <w:sz w:val="24"/>
          <w:szCs w:val="24"/>
          <w:lang w:val="pl-PL"/>
        </w:rPr>
        <w:t>;</w:t>
      </w:r>
      <w:r w:rsidRPr="009529CD">
        <w:rPr>
          <w:rFonts w:cs="Arial"/>
          <w:sz w:val="24"/>
          <w:szCs w:val="24"/>
          <w:lang w:val="pl-PL"/>
        </w:rPr>
        <w:t xml:space="preserve"> </w:t>
      </w:r>
    </w:p>
    <w:p w:rsidR="007442CF" w:rsidRPr="009529CD" w:rsidRDefault="00773713"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Pomoc w tworzeniu systemu wartości</w:t>
      </w:r>
      <w:r w:rsidR="009F321D" w:rsidRPr="009529CD">
        <w:rPr>
          <w:rFonts w:cs="Arial"/>
          <w:sz w:val="24"/>
          <w:szCs w:val="24"/>
          <w:lang w:val="pl-PL"/>
        </w:rPr>
        <w:t>;</w:t>
      </w:r>
      <w:r w:rsidRPr="009529CD">
        <w:rPr>
          <w:rFonts w:cs="Arial"/>
          <w:sz w:val="24"/>
          <w:szCs w:val="24"/>
          <w:lang w:val="pl-PL"/>
        </w:rPr>
        <w:t xml:space="preserve"> </w:t>
      </w:r>
    </w:p>
    <w:p w:rsidR="007442CF" w:rsidRPr="009529CD" w:rsidRDefault="00773713"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 xml:space="preserve">Strategie działań, których celem jest budowanie satysfakcjonujących relacji w klasie: </w:t>
      </w:r>
    </w:p>
    <w:p w:rsidR="007442CF" w:rsidRPr="009529CD" w:rsidRDefault="009F321D"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a</w:t>
      </w:r>
      <w:r w:rsidR="00773713" w:rsidRPr="009529CD">
        <w:rPr>
          <w:rFonts w:cs="Arial"/>
          <w:sz w:val="24"/>
          <w:szCs w:val="24"/>
          <w:lang w:val="pl-PL"/>
        </w:rPr>
        <w:t>daptacja</w:t>
      </w:r>
      <w:r w:rsidRPr="009529CD">
        <w:rPr>
          <w:rFonts w:cs="Arial"/>
          <w:sz w:val="24"/>
          <w:szCs w:val="24"/>
          <w:lang w:val="pl-PL"/>
        </w:rPr>
        <w:t>,</w:t>
      </w:r>
      <w:r w:rsidR="007442CF" w:rsidRPr="009529CD">
        <w:rPr>
          <w:rFonts w:cs="Arial"/>
          <w:sz w:val="24"/>
          <w:szCs w:val="24"/>
          <w:lang w:val="pl-PL"/>
        </w:rPr>
        <w:t xml:space="preserve"> </w:t>
      </w:r>
    </w:p>
    <w:p w:rsidR="007442CF"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integracja</w:t>
      </w:r>
      <w:r w:rsidR="009F321D" w:rsidRPr="009529CD">
        <w:rPr>
          <w:rFonts w:cs="Arial"/>
          <w:sz w:val="24"/>
          <w:szCs w:val="24"/>
          <w:lang w:val="pl-PL"/>
        </w:rPr>
        <w:t>,</w:t>
      </w:r>
      <w:r w:rsidRPr="009529CD">
        <w:rPr>
          <w:rFonts w:cs="Arial"/>
          <w:sz w:val="24"/>
          <w:szCs w:val="24"/>
          <w:lang w:val="pl-PL"/>
        </w:rPr>
        <w:t xml:space="preserve"> </w:t>
      </w:r>
    </w:p>
    <w:p w:rsidR="007442CF"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przydział ról w klasie</w:t>
      </w:r>
      <w:r w:rsidR="009F321D" w:rsidRPr="009529CD">
        <w:rPr>
          <w:rFonts w:cs="Arial"/>
          <w:sz w:val="24"/>
          <w:szCs w:val="24"/>
          <w:lang w:val="pl-PL"/>
        </w:rPr>
        <w:t>,</w:t>
      </w:r>
      <w:r w:rsidR="007442CF" w:rsidRPr="009529CD">
        <w:rPr>
          <w:rFonts w:cs="Arial"/>
          <w:sz w:val="24"/>
          <w:szCs w:val="24"/>
          <w:lang w:val="pl-PL"/>
        </w:rPr>
        <w:t xml:space="preserve"> </w:t>
      </w:r>
    </w:p>
    <w:p w:rsidR="007442CF"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wewnątrzklasowy system norm postępowania</w:t>
      </w:r>
      <w:r w:rsidR="009F321D" w:rsidRPr="009529CD">
        <w:rPr>
          <w:rFonts w:cs="Arial"/>
          <w:sz w:val="24"/>
          <w:szCs w:val="24"/>
          <w:lang w:val="pl-PL"/>
        </w:rPr>
        <w:t>,</w:t>
      </w:r>
      <w:r w:rsidRPr="009529CD">
        <w:rPr>
          <w:rFonts w:cs="Arial"/>
          <w:sz w:val="24"/>
          <w:szCs w:val="24"/>
          <w:lang w:val="pl-PL"/>
        </w:rPr>
        <w:t xml:space="preserve"> </w:t>
      </w:r>
    </w:p>
    <w:p w:rsidR="007442CF"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określenie praw i obowiązków w klasie, szkole</w:t>
      </w:r>
      <w:r w:rsidR="009F321D" w:rsidRPr="009529CD">
        <w:rPr>
          <w:rFonts w:cs="Arial"/>
          <w:sz w:val="24"/>
          <w:szCs w:val="24"/>
          <w:lang w:val="pl-PL"/>
        </w:rPr>
        <w:t>,</w:t>
      </w:r>
      <w:r w:rsidRPr="009529CD">
        <w:rPr>
          <w:rFonts w:cs="Arial"/>
          <w:sz w:val="24"/>
          <w:szCs w:val="24"/>
          <w:lang w:val="pl-PL"/>
        </w:rPr>
        <w:t xml:space="preserve"> </w:t>
      </w:r>
    </w:p>
    <w:p w:rsidR="000700D1"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kronika klasowa, strona internetowa itp.</w:t>
      </w:r>
      <w:r w:rsidR="009F321D" w:rsidRPr="009529CD">
        <w:rPr>
          <w:rFonts w:cs="Arial"/>
          <w:sz w:val="24"/>
          <w:szCs w:val="24"/>
          <w:lang w:val="pl-PL"/>
        </w:rPr>
        <w:t>;</w:t>
      </w:r>
      <w:r w:rsidRPr="009529CD">
        <w:rPr>
          <w:rFonts w:cs="Arial"/>
          <w:sz w:val="24"/>
          <w:szCs w:val="24"/>
          <w:lang w:val="pl-PL"/>
        </w:rPr>
        <w:t xml:space="preserve"> </w:t>
      </w:r>
    </w:p>
    <w:p w:rsidR="000700D1"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Budowanie wizerunku klasy i więzi pomiędzy wychowankami: </w:t>
      </w:r>
    </w:p>
    <w:p w:rsidR="000700D1"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wspólne uroczystości klasowe, szkolne, obozy naukowe, sportowe</w:t>
      </w:r>
      <w:r w:rsidR="009F321D" w:rsidRPr="009529CD">
        <w:rPr>
          <w:rFonts w:cs="Arial"/>
          <w:sz w:val="24"/>
          <w:szCs w:val="24"/>
          <w:lang w:val="pl-PL"/>
        </w:rPr>
        <w:t>,</w:t>
      </w:r>
      <w:r w:rsidR="000700D1" w:rsidRPr="009529CD">
        <w:rPr>
          <w:rFonts w:cs="Arial"/>
          <w:sz w:val="24"/>
          <w:szCs w:val="24"/>
          <w:lang w:val="pl-PL"/>
        </w:rPr>
        <w:t xml:space="preserve"> </w:t>
      </w:r>
    </w:p>
    <w:p w:rsidR="000700D1"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edukacja zdrowotna, regionalna, kulturalna</w:t>
      </w:r>
      <w:r w:rsidR="009F321D" w:rsidRPr="009529CD">
        <w:rPr>
          <w:rFonts w:cs="Arial"/>
          <w:sz w:val="24"/>
          <w:szCs w:val="24"/>
          <w:lang w:val="pl-PL"/>
        </w:rPr>
        <w:t>,</w:t>
      </w:r>
      <w:r w:rsidR="000700D1" w:rsidRPr="009529CD">
        <w:rPr>
          <w:rFonts w:cs="Arial"/>
          <w:sz w:val="24"/>
          <w:szCs w:val="24"/>
          <w:lang w:val="pl-PL"/>
        </w:rPr>
        <w:t xml:space="preserve"> </w:t>
      </w:r>
    </w:p>
    <w:p w:rsidR="000700D1"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kierowanie zespołem klasowym na zasadzie włączania do udziału w podejmowaniu decyzji</w:t>
      </w:r>
      <w:r w:rsidR="00F512D5" w:rsidRPr="009529CD">
        <w:rPr>
          <w:rFonts w:cs="Arial"/>
          <w:sz w:val="24"/>
          <w:szCs w:val="24"/>
          <w:lang w:val="pl-PL"/>
        </w:rPr>
        <w:t xml:space="preserve"> </w:t>
      </w:r>
      <w:r w:rsidR="00B34AC6" w:rsidRPr="009529CD">
        <w:rPr>
          <w:rFonts w:cs="Arial"/>
          <w:sz w:val="24"/>
          <w:szCs w:val="24"/>
          <w:lang w:val="pl-PL"/>
        </w:rPr>
        <w:t xml:space="preserve">rodziców </w:t>
      </w:r>
      <w:r w:rsidRPr="009529CD">
        <w:rPr>
          <w:rFonts w:cs="Arial"/>
          <w:sz w:val="24"/>
          <w:szCs w:val="24"/>
          <w:lang w:val="pl-PL"/>
        </w:rPr>
        <w:t>uczniów</w:t>
      </w:r>
      <w:r w:rsidR="009F321D" w:rsidRPr="009529CD">
        <w:rPr>
          <w:rFonts w:cs="Arial"/>
          <w:sz w:val="24"/>
          <w:szCs w:val="24"/>
          <w:lang w:val="pl-PL"/>
        </w:rPr>
        <w:t>,</w:t>
      </w:r>
      <w:r w:rsidR="000700D1" w:rsidRPr="009529CD">
        <w:rPr>
          <w:rFonts w:cs="Arial"/>
          <w:sz w:val="24"/>
          <w:szCs w:val="24"/>
          <w:lang w:val="pl-PL"/>
        </w:rPr>
        <w:t xml:space="preserve"> </w:t>
      </w:r>
    </w:p>
    <w:p w:rsidR="000700D1" w:rsidRPr="009529CD" w:rsidRDefault="004669AF"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wspólne narady wychowawcze</w:t>
      </w:r>
      <w:r w:rsidR="009F321D" w:rsidRPr="009529CD">
        <w:rPr>
          <w:rFonts w:cs="Arial"/>
          <w:sz w:val="24"/>
          <w:szCs w:val="24"/>
          <w:lang w:val="pl-PL"/>
        </w:rPr>
        <w:t>,</w:t>
      </w:r>
      <w:r w:rsidR="000700D1" w:rsidRPr="009529CD">
        <w:rPr>
          <w:rFonts w:cs="Arial"/>
          <w:sz w:val="24"/>
          <w:szCs w:val="24"/>
          <w:lang w:val="pl-PL"/>
        </w:rPr>
        <w:t xml:space="preserve"> </w:t>
      </w:r>
    </w:p>
    <w:p w:rsidR="000700D1"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tematyka godzin wychowawczych z uwzględnieniem zainteresowań klasy</w:t>
      </w:r>
      <w:r w:rsidR="009F321D" w:rsidRPr="009529CD">
        <w:rPr>
          <w:rFonts w:cs="Arial"/>
          <w:sz w:val="24"/>
          <w:szCs w:val="24"/>
          <w:lang w:val="pl-PL"/>
        </w:rPr>
        <w:t>,</w:t>
      </w:r>
      <w:r w:rsidR="000700D1" w:rsidRPr="009529CD">
        <w:rPr>
          <w:rFonts w:cs="Arial"/>
          <w:sz w:val="24"/>
          <w:szCs w:val="24"/>
          <w:lang w:val="pl-PL"/>
        </w:rPr>
        <w:t xml:space="preserve"> </w:t>
      </w:r>
    </w:p>
    <w:p w:rsidR="000700D1"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aktywny udział klasy w pracach na rzecz Szkoły i środowiska</w:t>
      </w:r>
      <w:r w:rsidR="009F321D" w:rsidRPr="009529CD">
        <w:rPr>
          <w:rFonts w:cs="Arial"/>
          <w:sz w:val="24"/>
          <w:szCs w:val="24"/>
          <w:lang w:val="pl-PL"/>
        </w:rPr>
        <w:t>,</w:t>
      </w:r>
      <w:r w:rsidR="000700D1" w:rsidRPr="009529CD">
        <w:rPr>
          <w:rFonts w:cs="Arial"/>
          <w:sz w:val="24"/>
          <w:szCs w:val="24"/>
          <w:lang w:val="pl-PL"/>
        </w:rPr>
        <w:t xml:space="preserve"> </w:t>
      </w:r>
    </w:p>
    <w:p w:rsidR="000700D1"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szukanie, pielęgnowanie i rozwijanie tzw. „mocnych stron klasy” </w:t>
      </w:r>
      <w:r w:rsidR="009F321D" w:rsidRPr="009529CD">
        <w:rPr>
          <w:rFonts w:cs="Arial"/>
          <w:sz w:val="24"/>
          <w:szCs w:val="24"/>
          <w:lang w:val="pl-PL"/>
        </w:rPr>
        <w:t>;</w:t>
      </w:r>
    </w:p>
    <w:p w:rsidR="000700D1"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Strategie działań, których celem jest wychowanie obywatelskie i patriotyczne</w:t>
      </w:r>
      <w:r w:rsidR="009F321D" w:rsidRPr="009529CD">
        <w:rPr>
          <w:rFonts w:cs="Arial"/>
          <w:sz w:val="24"/>
          <w:szCs w:val="24"/>
          <w:lang w:val="pl-PL"/>
        </w:rPr>
        <w:t>;</w:t>
      </w:r>
      <w:r w:rsidRPr="009529CD">
        <w:rPr>
          <w:rFonts w:cs="Arial"/>
          <w:sz w:val="24"/>
          <w:szCs w:val="24"/>
          <w:lang w:val="pl-PL"/>
        </w:rPr>
        <w:t xml:space="preserve"> </w:t>
      </w:r>
    </w:p>
    <w:p w:rsidR="000700D1"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Promowanie wartości kulturalnych, obyczajowych, środowiskowych i związanych z ochroną zdrowia</w:t>
      </w:r>
      <w:r w:rsidR="009F321D" w:rsidRPr="009529CD">
        <w:rPr>
          <w:rFonts w:cs="Arial"/>
          <w:sz w:val="24"/>
          <w:szCs w:val="24"/>
          <w:lang w:val="pl-PL"/>
        </w:rPr>
        <w:t>;</w:t>
      </w:r>
      <w:r w:rsidRPr="009529CD">
        <w:rPr>
          <w:rFonts w:cs="Arial"/>
          <w:sz w:val="24"/>
          <w:szCs w:val="24"/>
          <w:lang w:val="pl-PL"/>
        </w:rPr>
        <w:t xml:space="preserve"> </w:t>
      </w:r>
    </w:p>
    <w:p w:rsidR="000700D1"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Preorientacja zawodowa.</w:t>
      </w:r>
      <w:r w:rsidR="00F512D5" w:rsidRPr="009529CD">
        <w:rPr>
          <w:rFonts w:cs="Arial"/>
          <w:sz w:val="24"/>
          <w:szCs w:val="24"/>
          <w:lang w:val="pl-PL"/>
        </w:rPr>
        <w:t xml:space="preserve"> </w:t>
      </w:r>
    </w:p>
    <w:p w:rsidR="00D977C2" w:rsidRPr="009529CD" w:rsidRDefault="000700D1" w:rsidP="00D977C2">
      <w:pPr>
        <w:jc w:val="center"/>
        <w:rPr>
          <w:b/>
          <w:sz w:val="24"/>
          <w:szCs w:val="24"/>
          <w:lang w:val="pl-PL"/>
        </w:rPr>
      </w:pPr>
      <w:r w:rsidRPr="009529CD">
        <w:rPr>
          <w:lang w:val="pl-PL"/>
        </w:rPr>
        <w:br w:type="page"/>
      </w:r>
      <w:bookmarkStart w:id="12" w:name="_Toc433922610"/>
      <w:r w:rsidR="00E64AA0" w:rsidRPr="009529CD">
        <w:rPr>
          <w:b/>
          <w:sz w:val="24"/>
          <w:szCs w:val="24"/>
          <w:lang w:val="pl-PL"/>
        </w:rPr>
        <w:lastRenderedPageBreak/>
        <w:t>Rozdział</w:t>
      </w:r>
      <w:r w:rsidR="00B34AC6" w:rsidRPr="009529CD">
        <w:rPr>
          <w:b/>
          <w:sz w:val="24"/>
          <w:szCs w:val="24"/>
          <w:lang w:val="pl-PL"/>
        </w:rPr>
        <w:t xml:space="preserve"> </w:t>
      </w:r>
      <w:r w:rsidR="00D977C2" w:rsidRPr="009529CD">
        <w:rPr>
          <w:b/>
          <w:sz w:val="24"/>
          <w:szCs w:val="24"/>
          <w:lang w:val="pl-PL"/>
        </w:rPr>
        <w:t>10</w:t>
      </w:r>
    </w:p>
    <w:p w:rsidR="00773713" w:rsidRPr="009529CD" w:rsidRDefault="00E64AA0" w:rsidP="00D977C2">
      <w:pPr>
        <w:jc w:val="center"/>
        <w:rPr>
          <w:b/>
          <w:sz w:val="24"/>
          <w:szCs w:val="24"/>
          <w:lang w:val="pl-PL"/>
        </w:rPr>
      </w:pPr>
      <w:r w:rsidRPr="009529CD">
        <w:rPr>
          <w:b/>
          <w:sz w:val="24"/>
          <w:szCs w:val="24"/>
          <w:lang w:val="pl-PL"/>
        </w:rPr>
        <w:t xml:space="preserve"> Nauczyciele i inni pracownicy szkoły</w:t>
      </w:r>
      <w:bookmarkEnd w:id="12"/>
    </w:p>
    <w:p w:rsidR="00D977C2" w:rsidRPr="009529CD" w:rsidRDefault="00D977C2" w:rsidP="00D977C2">
      <w:pPr>
        <w:jc w:val="center"/>
        <w:rPr>
          <w:b/>
          <w:sz w:val="24"/>
          <w:szCs w:val="24"/>
          <w:lang w:val="pl-PL"/>
        </w:rPr>
      </w:pPr>
    </w:p>
    <w:p w:rsidR="00773713"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bCs/>
          <w:sz w:val="24"/>
          <w:szCs w:val="24"/>
          <w:lang w:val="pl-PL"/>
        </w:rPr>
        <w:t xml:space="preserve">Zadania nauczycieli </w:t>
      </w:r>
      <w:r w:rsidR="000351D7" w:rsidRPr="009529CD">
        <w:rPr>
          <w:rFonts w:cs="Arial"/>
          <w:bCs/>
          <w:sz w:val="24"/>
          <w:szCs w:val="24"/>
          <w:lang w:val="pl-PL"/>
        </w:rPr>
        <w:t>.</w:t>
      </w:r>
      <w:r w:rsidR="00873701" w:rsidRPr="009529CD">
        <w:rPr>
          <w:rFonts w:cs="Arial"/>
          <w:b/>
          <w:sz w:val="24"/>
          <w:szCs w:val="24"/>
          <w:lang w:val="pl-PL"/>
        </w:rPr>
        <w:t xml:space="preserve"> </w:t>
      </w:r>
      <w:r w:rsidR="00873701" w:rsidRPr="009529CD">
        <w:rPr>
          <w:rFonts w:cs="Arial"/>
          <w:b/>
          <w:sz w:val="24"/>
          <w:szCs w:val="24"/>
          <w:lang w:val="pl-PL"/>
        </w:rPr>
        <w:br/>
      </w:r>
      <w:r w:rsidRPr="009529CD">
        <w:rPr>
          <w:rFonts w:cs="Arial"/>
          <w:sz w:val="24"/>
          <w:szCs w:val="24"/>
          <w:lang w:val="pl-PL"/>
        </w:rPr>
        <w:t xml:space="preserve">Nauczyciel prowadzi pracę dydaktyczno-wychowawczą i opiekuńczą oraz odpowiada za jakość </w:t>
      </w:r>
      <w:r w:rsidR="00712F5E" w:rsidRPr="009529CD">
        <w:rPr>
          <w:rFonts w:cs="Arial"/>
          <w:sz w:val="24"/>
          <w:szCs w:val="24"/>
          <w:lang w:val="pl-PL"/>
        </w:rPr>
        <w:br/>
      </w:r>
      <w:r w:rsidRPr="009529CD">
        <w:rPr>
          <w:rFonts w:cs="Arial"/>
          <w:sz w:val="24"/>
          <w:szCs w:val="24"/>
          <w:lang w:val="pl-PL"/>
        </w:rPr>
        <w:t>i wyniki tej pracy oraz bezpieczeństwo powierzonych jego opi</w:t>
      </w:r>
      <w:r w:rsidR="00B34AC6" w:rsidRPr="009529CD">
        <w:rPr>
          <w:rFonts w:cs="Arial"/>
          <w:sz w:val="24"/>
          <w:szCs w:val="24"/>
          <w:lang w:val="pl-PL"/>
        </w:rPr>
        <w:t>ece uczniów.</w:t>
      </w:r>
      <w:r w:rsidR="00873701" w:rsidRPr="009529CD">
        <w:rPr>
          <w:rFonts w:cs="Arial"/>
          <w:sz w:val="24"/>
          <w:szCs w:val="24"/>
          <w:lang w:val="pl-PL"/>
        </w:rPr>
        <w:t xml:space="preserve"> </w:t>
      </w:r>
      <w:r w:rsidRPr="009529CD">
        <w:rPr>
          <w:rFonts w:cs="Arial"/>
          <w:sz w:val="24"/>
          <w:szCs w:val="24"/>
          <w:lang w:val="pl-PL"/>
        </w:rPr>
        <w:t xml:space="preserve">Do obowiązków nauczycieli należy w szczególności: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D</w:t>
      </w:r>
      <w:r w:rsidR="000351D7" w:rsidRPr="009529CD">
        <w:rPr>
          <w:rFonts w:cs="Arial"/>
          <w:sz w:val="24"/>
          <w:szCs w:val="24"/>
          <w:lang w:val="pl-PL"/>
        </w:rPr>
        <w:t xml:space="preserve">bałość o życie, zdrowie i bezpieczeństwo uczniów podczas zajęć organizowanych przez szkołę;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P</w:t>
      </w:r>
      <w:r w:rsidR="000351D7" w:rsidRPr="009529CD">
        <w:rPr>
          <w:rFonts w:cs="Arial"/>
          <w:sz w:val="24"/>
          <w:szCs w:val="24"/>
          <w:lang w:val="pl-PL"/>
        </w:rPr>
        <w:t>rawidłowe organizowanie</w:t>
      </w:r>
      <w:r w:rsidR="00F512D5" w:rsidRPr="009529CD">
        <w:rPr>
          <w:rFonts w:cs="Arial"/>
          <w:sz w:val="24"/>
          <w:szCs w:val="24"/>
          <w:lang w:val="pl-PL"/>
        </w:rPr>
        <w:t xml:space="preserve"> </w:t>
      </w:r>
      <w:r w:rsidR="00773713" w:rsidRPr="009529CD">
        <w:rPr>
          <w:rFonts w:cs="Arial"/>
          <w:sz w:val="24"/>
          <w:szCs w:val="24"/>
          <w:lang w:val="pl-PL"/>
        </w:rPr>
        <w:t>procesu dydaktycznego, m.in. wykorzystanie najnowszej wiedzy</w:t>
      </w:r>
      <w:r w:rsidR="00F512D5" w:rsidRPr="009529CD">
        <w:rPr>
          <w:rFonts w:cs="Arial"/>
          <w:sz w:val="24"/>
          <w:szCs w:val="24"/>
          <w:lang w:val="pl-PL"/>
        </w:rPr>
        <w:t xml:space="preserve"> </w:t>
      </w:r>
      <w:r w:rsidR="00773713" w:rsidRPr="009529CD">
        <w:rPr>
          <w:rFonts w:cs="Arial"/>
          <w:sz w:val="24"/>
          <w:szCs w:val="24"/>
          <w:lang w:val="pl-PL"/>
        </w:rPr>
        <w:t>merytorycznej i</w:t>
      </w:r>
      <w:r w:rsidR="00F512D5" w:rsidRPr="009529CD">
        <w:rPr>
          <w:rFonts w:cs="Arial"/>
          <w:sz w:val="24"/>
          <w:szCs w:val="24"/>
          <w:lang w:val="pl-PL"/>
        </w:rPr>
        <w:t xml:space="preserve"> </w:t>
      </w:r>
      <w:r w:rsidR="00773713" w:rsidRPr="009529CD">
        <w:rPr>
          <w:rFonts w:cs="Arial"/>
          <w:sz w:val="24"/>
          <w:szCs w:val="24"/>
          <w:lang w:val="pl-PL"/>
        </w:rPr>
        <w:t>metodycznej do pełnej realizacji wybranego</w:t>
      </w:r>
      <w:r w:rsidR="00F512D5" w:rsidRPr="009529CD">
        <w:rPr>
          <w:rFonts w:cs="Arial"/>
          <w:sz w:val="24"/>
          <w:szCs w:val="24"/>
          <w:lang w:val="pl-PL"/>
        </w:rPr>
        <w:t xml:space="preserve"> </w:t>
      </w:r>
      <w:r w:rsidR="00773713" w:rsidRPr="009529CD">
        <w:rPr>
          <w:rFonts w:cs="Arial"/>
          <w:sz w:val="24"/>
          <w:szCs w:val="24"/>
          <w:lang w:val="pl-PL"/>
        </w:rPr>
        <w:t>programu nauczania danego przedmiotu, wybór optymalnych</w:t>
      </w:r>
      <w:r w:rsidR="00F512D5" w:rsidRPr="009529CD">
        <w:rPr>
          <w:rFonts w:cs="Arial"/>
          <w:sz w:val="24"/>
          <w:szCs w:val="24"/>
          <w:lang w:val="pl-PL"/>
        </w:rPr>
        <w:t xml:space="preserve"> </w:t>
      </w:r>
      <w:r w:rsidR="00773713" w:rsidRPr="009529CD">
        <w:rPr>
          <w:rFonts w:cs="Arial"/>
          <w:sz w:val="24"/>
          <w:szCs w:val="24"/>
          <w:lang w:val="pl-PL"/>
        </w:rPr>
        <w:t>form organizacyjnych i metod nauczania w celu maksymalnego ułatwienia uczniom zrozumienia istoty realizowanych zagadnień, motywowanie uczniów</w:t>
      </w:r>
      <w:r w:rsidRPr="009529CD">
        <w:rPr>
          <w:rFonts w:cs="Arial"/>
          <w:sz w:val="24"/>
          <w:szCs w:val="24"/>
          <w:lang w:val="pl-PL"/>
        </w:rPr>
        <w:br/>
      </w:r>
      <w:r w:rsidR="00773713" w:rsidRPr="009529CD">
        <w:rPr>
          <w:rFonts w:cs="Arial"/>
          <w:sz w:val="24"/>
          <w:szCs w:val="24"/>
          <w:lang w:val="pl-PL"/>
        </w:rPr>
        <w:t>do aktywnego udziału w lekcji, formułowania własnych opinii i sądów,</w:t>
      </w:r>
      <w:r w:rsidR="00F512D5" w:rsidRPr="009529CD">
        <w:rPr>
          <w:rFonts w:cs="Arial"/>
          <w:sz w:val="24"/>
          <w:szCs w:val="24"/>
          <w:lang w:val="pl-PL"/>
        </w:rPr>
        <w:t xml:space="preserve"> </w:t>
      </w:r>
      <w:r w:rsidR="00773713" w:rsidRPr="009529CD">
        <w:rPr>
          <w:rFonts w:cs="Arial"/>
          <w:sz w:val="24"/>
          <w:szCs w:val="24"/>
          <w:lang w:val="pl-PL"/>
        </w:rPr>
        <w:t xml:space="preserve">wybór odpowiedniego podręcznika </w:t>
      </w:r>
      <w:r w:rsidR="000351D7" w:rsidRPr="009529CD">
        <w:rPr>
          <w:rFonts w:cs="Arial"/>
          <w:sz w:val="24"/>
          <w:szCs w:val="24"/>
          <w:lang w:val="pl-PL"/>
        </w:rPr>
        <w:t>i poinformowanie o nim uczniów;</w:t>
      </w:r>
      <w:r w:rsidR="00873701"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K</w:t>
      </w:r>
      <w:r w:rsidR="000351D7" w:rsidRPr="009529CD">
        <w:rPr>
          <w:rFonts w:cs="Arial"/>
          <w:sz w:val="24"/>
          <w:szCs w:val="24"/>
          <w:lang w:val="pl-PL"/>
        </w:rPr>
        <w:t>ształcenie i wychowywanie młodzieży w umiłowaniu Ojczyzny, w poszanowaniu Konstytucji Rzeczypospolitej, w atmosferze wolności sumienia i szacunku dla każdego człowieka;</w:t>
      </w:r>
      <w:r w:rsidR="00873701"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T</w:t>
      </w:r>
      <w:r w:rsidR="00773713" w:rsidRPr="009529CD">
        <w:rPr>
          <w:rFonts w:cs="Arial"/>
          <w:sz w:val="24"/>
          <w:szCs w:val="24"/>
          <w:lang w:val="pl-PL"/>
        </w:rPr>
        <w:t>worzenie własnego warsztatu pracy dydaktycznej, wykonywanie pomocy dydaktycznych wspólnie z uczniami, udział w gromadzeniu innych niezbędnych środków dydaktycznych (zgłaszanie dyrekcji zapotrzebowania, pomoc w zakupie), db</w:t>
      </w:r>
      <w:r w:rsidR="000351D7" w:rsidRPr="009529CD">
        <w:rPr>
          <w:rFonts w:cs="Arial"/>
          <w:sz w:val="24"/>
          <w:szCs w:val="24"/>
          <w:lang w:val="pl-PL"/>
        </w:rPr>
        <w:t>ałość o pomoce i sprzęt szkolny;</w:t>
      </w:r>
      <w:r w:rsidR="00F512D5"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B</w:t>
      </w:r>
      <w:r w:rsidR="00773713" w:rsidRPr="009529CD">
        <w:rPr>
          <w:rFonts w:cs="Arial"/>
          <w:sz w:val="24"/>
          <w:szCs w:val="24"/>
          <w:lang w:val="pl-PL"/>
        </w:rPr>
        <w:t>ezstronne, rzetelne, systematyczne i sprawiedliwe ocenianie wiedzy i umiejętności uczniów, ujawnianie i uzasadnianie oceny, informowanie rodziców o zagrożeniu oceną niedostateczną według formy ustalonej w</w:t>
      </w:r>
      <w:r w:rsidR="00F512D5" w:rsidRPr="009529CD">
        <w:rPr>
          <w:rFonts w:cs="Arial"/>
          <w:sz w:val="24"/>
          <w:szCs w:val="24"/>
          <w:lang w:val="pl-PL"/>
        </w:rPr>
        <w:t xml:space="preserve"> </w:t>
      </w:r>
      <w:r w:rsidR="00CA6C02" w:rsidRPr="009529CD">
        <w:rPr>
          <w:rFonts w:cs="Arial"/>
          <w:i/>
          <w:iCs/>
          <w:sz w:val="24"/>
          <w:szCs w:val="24"/>
          <w:lang w:val="pl-PL"/>
        </w:rPr>
        <w:t>Wewnątrzszkolnych</w:t>
      </w:r>
      <w:r w:rsidR="00F512D5" w:rsidRPr="009529CD">
        <w:rPr>
          <w:rFonts w:cs="Arial"/>
          <w:i/>
          <w:iCs/>
          <w:sz w:val="24"/>
          <w:szCs w:val="24"/>
          <w:lang w:val="pl-PL"/>
        </w:rPr>
        <w:t xml:space="preserve"> </w:t>
      </w:r>
      <w:r w:rsidR="00CA6C02" w:rsidRPr="009529CD">
        <w:rPr>
          <w:rFonts w:cs="Arial"/>
          <w:i/>
          <w:iCs/>
          <w:sz w:val="24"/>
          <w:szCs w:val="24"/>
          <w:lang w:val="pl-PL"/>
        </w:rPr>
        <w:t>Zasadach</w:t>
      </w:r>
      <w:r w:rsidR="00773713" w:rsidRPr="009529CD">
        <w:rPr>
          <w:rFonts w:cs="Arial"/>
          <w:i/>
          <w:iCs/>
          <w:sz w:val="24"/>
          <w:szCs w:val="24"/>
          <w:lang w:val="pl-PL"/>
        </w:rPr>
        <w:t xml:space="preserve"> Oceniania</w:t>
      </w:r>
      <w:r w:rsidR="000351D7" w:rsidRPr="009529CD">
        <w:rPr>
          <w:rFonts w:cs="Arial"/>
          <w:i/>
          <w:iCs/>
          <w:sz w:val="24"/>
          <w:szCs w:val="24"/>
          <w:lang w:val="pl-PL"/>
        </w:rPr>
        <w:t>;</w:t>
      </w:r>
      <w:r w:rsidR="00773713"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W</w:t>
      </w:r>
      <w:r w:rsidR="00773713" w:rsidRPr="009529CD">
        <w:rPr>
          <w:rFonts w:cs="Arial"/>
          <w:sz w:val="24"/>
          <w:szCs w:val="24"/>
          <w:lang w:val="pl-PL"/>
        </w:rPr>
        <w:t>spieranie rozwoju psychofizycznego uczniów, ich zdolności i zainteresowań, m.in. poprzez pomoc w</w:t>
      </w:r>
      <w:r w:rsidR="00F512D5" w:rsidRPr="009529CD">
        <w:rPr>
          <w:rFonts w:cs="Arial"/>
          <w:sz w:val="24"/>
          <w:szCs w:val="24"/>
          <w:lang w:val="pl-PL"/>
        </w:rPr>
        <w:t xml:space="preserve"> </w:t>
      </w:r>
      <w:r w:rsidR="00773713" w:rsidRPr="009529CD">
        <w:rPr>
          <w:rFonts w:cs="Arial"/>
          <w:sz w:val="24"/>
          <w:szCs w:val="24"/>
          <w:lang w:val="pl-PL"/>
        </w:rPr>
        <w:t>rozwijaniu szczególnych uzdolnień i zainteresowań przygotowanie do udziału w konkursach, olimpi</w:t>
      </w:r>
      <w:r w:rsidR="000351D7" w:rsidRPr="009529CD">
        <w:rPr>
          <w:rFonts w:cs="Arial"/>
          <w:sz w:val="24"/>
          <w:szCs w:val="24"/>
          <w:lang w:val="pl-PL"/>
        </w:rPr>
        <w:t>adach</w:t>
      </w:r>
      <w:r w:rsidR="00F512D5" w:rsidRPr="009529CD">
        <w:rPr>
          <w:rFonts w:cs="Arial"/>
          <w:sz w:val="24"/>
          <w:szCs w:val="24"/>
          <w:lang w:val="pl-PL"/>
        </w:rPr>
        <w:t xml:space="preserve"> </w:t>
      </w:r>
      <w:r w:rsidR="000351D7" w:rsidRPr="009529CD">
        <w:rPr>
          <w:rFonts w:cs="Arial"/>
          <w:sz w:val="24"/>
          <w:szCs w:val="24"/>
          <w:lang w:val="pl-PL"/>
        </w:rPr>
        <w:t>przedmiotowych, zawodach;</w:t>
      </w:r>
      <w:r w:rsidR="00773713"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U</w:t>
      </w:r>
      <w:r w:rsidR="00773713" w:rsidRPr="009529CD">
        <w:rPr>
          <w:rFonts w:cs="Arial"/>
          <w:sz w:val="24"/>
          <w:szCs w:val="24"/>
          <w:lang w:val="pl-PL"/>
        </w:rPr>
        <w:t>dzielanie pomocy w przezwyciężaniu niepowodzeń szkolnych uczniów, rozpoznanie możliwości i potrzeb ucz</w:t>
      </w:r>
      <w:r w:rsidR="000351D7" w:rsidRPr="009529CD">
        <w:rPr>
          <w:rFonts w:cs="Arial"/>
          <w:sz w:val="24"/>
          <w:szCs w:val="24"/>
          <w:lang w:val="pl-PL"/>
        </w:rPr>
        <w:t>nia w porozumieniu z wychowawcą;</w:t>
      </w:r>
      <w:r w:rsidR="00773713"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W</w:t>
      </w:r>
      <w:r w:rsidR="00773713" w:rsidRPr="009529CD">
        <w:rPr>
          <w:rFonts w:cs="Arial"/>
          <w:sz w:val="24"/>
          <w:szCs w:val="24"/>
          <w:lang w:val="pl-PL"/>
        </w:rPr>
        <w:t>spółpraca z wychowawcą i samorządem</w:t>
      </w:r>
      <w:r w:rsidR="000351D7" w:rsidRPr="009529CD">
        <w:rPr>
          <w:rFonts w:cs="Arial"/>
          <w:sz w:val="24"/>
          <w:szCs w:val="24"/>
          <w:lang w:val="pl-PL"/>
        </w:rPr>
        <w:t xml:space="preserve"> klasowym;</w:t>
      </w:r>
      <w:r w:rsidR="00F512D5"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77"/>
        <w:rPr>
          <w:rFonts w:cs="Arial"/>
          <w:sz w:val="24"/>
          <w:szCs w:val="24"/>
          <w:lang w:val="pl-PL"/>
        </w:rPr>
      </w:pPr>
      <w:r w:rsidRPr="009529CD">
        <w:rPr>
          <w:rFonts w:cs="Arial"/>
          <w:sz w:val="24"/>
          <w:szCs w:val="24"/>
          <w:lang w:val="pl-PL"/>
        </w:rPr>
        <w:t>I</w:t>
      </w:r>
      <w:r w:rsidR="00773713" w:rsidRPr="009529CD">
        <w:rPr>
          <w:rFonts w:cs="Arial"/>
          <w:sz w:val="24"/>
          <w:szCs w:val="24"/>
          <w:lang w:val="pl-PL"/>
        </w:rPr>
        <w:t>ndywidual</w:t>
      </w:r>
      <w:r w:rsidR="000351D7" w:rsidRPr="009529CD">
        <w:rPr>
          <w:rFonts w:cs="Arial"/>
          <w:sz w:val="24"/>
          <w:szCs w:val="24"/>
          <w:lang w:val="pl-PL"/>
        </w:rPr>
        <w:t>ne kontakty z rodzicami uczniów;</w:t>
      </w:r>
      <w:r w:rsidR="00773713" w:rsidRPr="009529CD">
        <w:rPr>
          <w:rFonts w:cs="Arial"/>
          <w:sz w:val="24"/>
          <w:szCs w:val="24"/>
          <w:lang w:val="pl-PL"/>
        </w:rPr>
        <w:t xml:space="preserve"> </w:t>
      </w:r>
    </w:p>
    <w:p w:rsidR="00873701" w:rsidRPr="009529CD" w:rsidRDefault="00712F5E" w:rsidP="003728DE">
      <w:pPr>
        <w:numPr>
          <w:ilvl w:val="1"/>
          <w:numId w:val="39"/>
        </w:numPr>
        <w:tabs>
          <w:tab w:val="left" w:pos="993"/>
        </w:tabs>
        <w:autoSpaceDE w:val="0"/>
        <w:autoSpaceDN w:val="0"/>
        <w:adjustRightInd w:val="0"/>
        <w:spacing w:before="120"/>
        <w:ind w:hanging="77"/>
        <w:rPr>
          <w:rFonts w:cs="Arial"/>
          <w:sz w:val="24"/>
          <w:szCs w:val="24"/>
          <w:lang w:val="pl-PL"/>
        </w:rPr>
      </w:pPr>
      <w:r w:rsidRPr="009529CD">
        <w:rPr>
          <w:rFonts w:cs="Arial"/>
          <w:sz w:val="24"/>
          <w:szCs w:val="24"/>
          <w:lang w:val="pl-PL"/>
        </w:rPr>
        <w:t>D</w:t>
      </w:r>
      <w:r w:rsidR="00773713" w:rsidRPr="009529CD">
        <w:rPr>
          <w:rFonts w:cs="Arial"/>
          <w:sz w:val="24"/>
          <w:szCs w:val="24"/>
          <w:lang w:val="pl-PL"/>
        </w:rPr>
        <w:t>oskonalenie umiejętności dydaktycznych i podnoszenie poziomu wiedzy merytorycznej, aktywny udział we wszystkich posiedzeniach Rady Pedagogicznej i udział w lekcjach koleżeńskich, uczestnictwo w</w:t>
      </w:r>
      <w:r w:rsidR="00F512D5" w:rsidRPr="009529CD">
        <w:rPr>
          <w:rFonts w:cs="Arial"/>
          <w:sz w:val="24"/>
          <w:szCs w:val="24"/>
          <w:lang w:val="pl-PL"/>
        </w:rPr>
        <w:t xml:space="preserve"> </w:t>
      </w:r>
      <w:r w:rsidR="00773713" w:rsidRPr="009529CD">
        <w:rPr>
          <w:rFonts w:cs="Arial"/>
          <w:sz w:val="24"/>
          <w:szCs w:val="24"/>
          <w:lang w:val="pl-PL"/>
        </w:rPr>
        <w:t>konferencjach metodycznych oraz innych formach doskonalenia organizowanych przez ODN , OKE</w:t>
      </w:r>
      <w:r w:rsidR="00F512D5" w:rsidRPr="009529CD">
        <w:rPr>
          <w:rFonts w:cs="Arial"/>
          <w:sz w:val="24"/>
          <w:szCs w:val="24"/>
          <w:lang w:val="pl-PL"/>
        </w:rPr>
        <w:t xml:space="preserve"> </w:t>
      </w:r>
      <w:r w:rsidR="00773713" w:rsidRPr="009529CD">
        <w:rPr>
          <w:rFonts w:cs="Arial"/>
          <w:sz w:val="24"/>
          <w:szCs w:val="24"/>
          <w:lang w:val="pl-PL"/>
        </w:rPr>
        <w:t>lub</w:t>
      </w:r>
      <w:r w:rsidR="00F512D5" w:rsidRPr="009529CD">
        <w:rPr>
          <w:rFonts w:cs="Arial"/>
          <w:sz w:val="24"/>
          <w:szCs w:val="24"/>
          <w:lang w:val="pl-PL"/>
        </w:rPr>
        <w:t xml:space="preserve"> </w:t>
      </w:r>
      <w:r w:rsidR="00773713" w:rsidRPr="009529CD">
        <w:rPr>
          <w:rFonts w:cs="Arial"/>
          <w:sz w:val="24"/>
          <w:szCs w:val="24"/>
          <w:lang w:val="pl-PL"/>
        </w:rPr>
        <w:t>inne instytucje w porozumieniu z Dyrekcją Szkoły zgodnie ze szkolnym planem WDN</w:t>
      </w:r>
      <w:r w:rsidR="000351D7" w:rsidRPr="009529CD">
        <w:rPr>
          <w:rFonts w:cs="Arial"/>
          <w:sz w:val="24"/>
          <w:szCs w:val="24"/>
          <w:lang w:val="pl-PL"/>
        </w:rPr>
        <w:t>;</w:t>
      </w:r>
      <w:r w:rsidR="00F512D5" w:rsidRPr="009529CD">
        <w:rPr>
          <w:rFonts w:cs="Arial"/>
          <w:sz w:val="24"/>
          <w:szCs w:val="24"/>
          <w:lang w:val="pl-PL"/>
        </w:rPr>
        <w:t xml:space="preserve"> </w:t>
      </w:r>
    </w:p>
    <w:p w:rsidR="00873701" w:rsidRPr="009529CD" w:rsidRDefault="00712F5E" w:rsidP="003728DE">
      <w:pPr>
        <w:numPr>
          <w:ilvl w:val="1"/>
          <w:numId w:val="39"/>
        </w:numPr>
        <w:tabs>
          <w:tab w:val="left" w:pos="993"/>
        </w:tabs>
        <w:autoSpaceDE w:val="0"/>
        <w:autoSpaceDN w:val="0"/>
        <w:adjustRightInd w:val="0"/>
        <w:spacing w:before="120"/>
        <w:ind w:hanging="77"/>
        <w:rPr>
          <w:rFonts w:cs="Arial"/>
          <w:sz w:val="24"/>
          <w:szCs w:val="24"/>
          <w:lang w:val="pl-PL"/>
        </w:rPr>
      </w:pPr>
      <w:r w:rsidRPr="009529CD">
        <w:rPr>
          <w:rFonts w:cs="Arial"/>
          <w:sz w:val="24"/>
          <w:szCs w:val="24"/>
          <w:lang w:val="pl-PL"/>
        </w:rPr>
        <w:t>A</w:t>
      </w:r>
      <w:r w:rsidR="00773713" w:rsidRPr="009529CD">
        <w:rPr>
          <w:rFonts w:cs="Arial"/>
          <w:sz w:val="24"/>
          <w:szCs w:val="24"/>
          <w:lang w:val="pl-PL"/>
        </w:rPr>
        <w:t>ktywny udział w życiu Szkoły: uczestnictwo w uroczystościach i imprezach organizowanych przez Szkołę, opieka nad uczniami skupionymi w organizacji, kole przedmiotowym, kole zainteresowań lub innej formie organizacyjnej,</w:t>
      </w:r>
      <w:r w:rsidR="00F512D5" w:rsidRPr="009529CD">
        <w:rPr>
          <w:rFonts w:cs="Arial"/>
          <w:sz w:val="24"/>
          <w:szCs w:val="24"/>
          <w:lang w:val="pl-PL"/>
        </w:rPr>
        <w:t xml:space="preserve"> </w:t>
      </w:r>
      <w:r w:rsidR="00773713" w:rsidRPr="009529CD">
        <w:rPr>
          <w:rFonts w:cs="Arial"/>
          <w:sz w:val="24"/>
          <w:szCs w:val="24"/>
          <w:lang w:val="pl-PL"/>
        </w:rPr>
        <w:t>przestrzeganie dyscypliny pracy: aktywne pełnienie dyżuru pr</w:t>
      </w:r>
      <w:r w:rsidR="00025482" w:rsidRPr="009529CD">
        <w:rPr>
          <w:rFonts w:cs="Arial"/>
          <w:sz w:val="24"/>
          <w:szCs w:val="24"/>
          <w:lang w:val="pl-PL"/>
        </w:rPr>
        <w:t>zez całą przerwę mię</w:t>
      </w:r>
      <w:r w:rsidR="00CB6B9B" w:rsidRPr="009529CD">
        <w:rPr>
          <w:rFonts w:cs="Arial"/>
          <w:sz w:val="24"/>
          <w:szCs w:val="24"/>
          <w:lang w:val="pl-PL"/>
        </w:rPr>
        <w:t>dzylekcyjną;</w:t>
      </w:r>
      <w:r w:rsidR="00F512D5" w:rsidRPr="009529CD">
        <w:rPr>
          <w:rFonts w:cs="Arial"/>
          <w:sz w:val="24"/>
          <w:szCs w:val="24"/>
          <w:lang w:val="pl-PL"/>
        </w:rPr>
        <w:t xml:space="preserve"> </w:t>
      </w:r>
    </w:p>
    <w:p w:rsidR="00873701" w:rsidRPr="009529CD" w:rsidRDefault="00712F5E" w:rsidP="003728DE">
      <w:pPr>
        <w:numPr>
          <w:ilvl w:val="1"/>
          <w:numId w:val="39"/>
        </w:numPr>
        <w:tabs>
          <w:tab w:val="left" w:pos="993"/>
        </w:tabs>
        <w:autoSpaceDE w:val="0"/>
        <w:autoSpaceDN w:val="0"/>
        <w:adjustRightInd w:val="0"/>
        <w:spacing w:before="120"/>
        <w:ind w:hanging="77"/>
        <w:rPr>
          <w:rFonts w:cs="Arial"/>
          <w:sz w:val="24"/>
          <w:szCs w:val="24"/>
          <w:lang w:val="pl-PL"/>
        </w:rPr>
      </w:pPr>
      <w:r w:rsidRPr="009529CD">
        <w:rPr>
          <w:rFonts w:cs="Arial"/>
          <w:sz w:val="24"/>
          <w:szCs w:val="24"/>
          <w:lang w:val="pl-PL"/>
        </w:rPr>
        <w:t>N</w:t>
      </w:r>
      <w:r w:rsidR="00773713" w:rsidRPr="009529CD">
        <w:rPr>
          <w:rFonts w:cs="Arial"/>
          <w:sz w:val="24"/>
          <w:szCs w:val="24"/>
          <w:lang w:val="pl-PL"/>
        </w:rPr>
        <w:t>atychmiastowe informowanie dyrekcji o nieobecności w pracy, punktualne rozpoczynanie i kończenie zajęć</w:t>
      </w:r>
      <w:r w:rsidR="00F512D5" w:rsidRPr="009529CD">
        <w:rPr>
          <w:rFonts w:cs="Arial"/>
          <w:sz w:val="24"/>
          <w:szCs w:val="24"/>
          <w:lang w:val="pl-PL"/>
        </w:rPr>
        <w:t xml:space="preserve"> </w:t>
      </w:r>
      <w:r w:rsidR="00773713" w:rsidRPr="009529CD">
        <w:rPr>
          <w:rFonts w:cs="Arial"/>
          <w:sz w:val="24"/>
          <w:szCs w:val="24"/>
          <w:lang w:val="pl-PL"/>
        </w:rPr>
        <w:t>ora</w:t>
      </w:r>
      <w:r w:rsidR="00CA6C02" w:rsidRPr="009529CD">
        <w:rPr>
          <w:rFonts w:cs="Arial"/>
          <w:sz w:val="24"/>
          <w:szCs w:val="24"/>
          <w:lang w:val="pl-PL"/>
        </w:rPr>
        <w:t>z innych zapisów</w:t>
      </w:r>
      <w:r w:rsidR="00F512D5" w:rsidRPr="009529CD">
        <w:rPr>
          <w:rFonts w:cs="Arial"/>
          <w:sz w:val="24"/>
          <w:szCs w:val="24"/>
          <w:lang w:val="pl-PL"/>
        </w:rPr>
        <w:t xml:space="preserve"> </w:t>
      </w:r>
      <w:r w:rsidR="00CA6C02" w:rsidRPr="009529CD">
        <w:rPr>
          <w:rFonts w:cs="Arial"/>
          <w:sz w:val="24"/>
          <w:szCs w:val="24"/>
          <w:lang w:val="pl-PL"/>
        </w:rPr>
        <w:t>kodeksu pracy;</w:t>
      </w:r>
      <w:r w:rsidR="00873701" w:rsidRPr="009529CD">
        <w:rPr>
          <w:rFonts w:cs="Arial"/>
          <w:sz w:val="24"/>
          <w:szCs w:val="24"/>
          <w:lang w:val="pl-PL"/>
        </w:rPr>
        <w:t xml:space="preserve"> </w:t>
      </w:r>
    </w:p>
    <w:p w:rsidR="00873701" w:rsidRPr="009529CD" w:rsidRDefault="00712F5E" w:rsidP="003728DE">
      <w:pPr>
        <w:numPr>
          <w:ilvl w:val="1"/>
          <w:numId w:val="39"/>
        </w:numPr>
        <w:tabs>
          <w:tab w:val="left" w:pos="993"/>
        </w:tabs>
        <w:autoSpaceDE w:val="0"/>
        <w:autoSpaceDN w:val="0"/>
        <w:adjustRightInd w:val="0"/>
        <w:spacing w:before="120"/>
        <w:ind w:hanging="77"/>
        <w:rPr>
          <w:rFonts w:cs="Arial"/>
          <w:sz w:val="24"/>
          <w:szCs w:val="24"/>
          <w:lang w:val="pl-PL"/>
        </w:rPr>
      </w:pPr>
      <w:r w:rsidRPr="009529CD">
        <w:rPr>
          <w:rFonts w:cs="Arial"/>
          <w:sz w:val="24"/>
          <w:szCs w:val="24"/>
          <w:lang w:val="pl-PL"/>
        </w:rPr>
        <w:t>P</w:t>
      </w:r>
      <w:r w:rsidR="00773713" w:rsidRPr="009529CD">
        <w:rPr>
          <w:rFonts w:cs="Arial"/>
          <w:sz w:val="24"/>
          <w:szCs w:val="24"/>
          <w:lang w:val="pl-PL"/>
        </w:rPr>
        <w:t>rawidłowe prowadzenie dokumentacji pedagogicznej lekcji lub koła zainteresowań, opracowanie właściwego rozkładu materiału, terminowe dokonywanie prawidłowych wpisów do dziennika, ar</w:t>
      </w:r>
      <w:r w:rsidR="00CA6C02" w:rsidRPr="009529CD">
        <w:rPr>
          <w:rFonts w:cs="Arial"/>
          <w:sz w:val="24"/>
          <w:szCs w:val="24"/>
          <w:lang w:val="pl-PL"/>
        </w:rPr>
        <w:t>kuszy</w:t>
      </w:r>
      <w:r w:rsidR="00F512D5" w:rsidRPr="009529CD">
        <w:rPr>
          <w:rFonts w:cs="Arial"/>
          <w:sz w:val="24"/>
          <w:szCs w:val="24"/>
          <w:lang w:val="pl-PL"/>
        </w:rPr>
        <w:t xml:space="preserve"> </w:t>
      </w:r>
      <w:r w:rsidR="00CA6C02" w:rsidRPr="009529CD">
        <w:rPr>
          <w:rFonts w:cs="Arial"/>
          <w:sz w:val="24"/>
          <w:szCs w:val="24"/>
          <w:lang w:val="pl-PL"/>
        </w:rPr>
        <w:t>ocen i innych dokumentów;</w:t>
      </w:r>
      <w:r w:rsidR="00873701" w:rsidRPr="009529CD">
        <w:rPr>
          <w:rFonts w:cs="Arial"/>
          <w:sz w:val="24"/>
          <w:szCs w:val="24"/>
          <w:lang w:val="pl-PL"/>
        </w:rPr>
        <w:t xml:space="preserve"> </w:t>
      </w:r>
    </w:p>
    <w:p w:rsidR="00873701" w:rsidRPr="009529CD" w:rsidRDefault="00F512D5"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 xml:space="preserve"> </w:t>
      </w:r>
      <w:r w:rsidR="00712F5E" w:rsidRPr="009529CD">
        <w:rPr>
          <w:rFonts w:cs="Arial"/>
          <w:sz w:val="24"/>
          <w:szCs w:val="24"/>
          <w:lang w:val="pl-PL"/>
        </w:rPr>
        <w:t>K</w:t>
      </w:r>
      <w:r w:rsidR="00773713" w:rsidRPr="009529CD">
        <w:rPr>
          <w:rFonts w:cs="Arial"/>
          <w:sz w:val="24"/>
          <w:szCs w:val="24"/>
          <w:lang w:val="pl-PL"/>
        </w:rPr>
        <w:t>ierowanie się w swoich działaniach dobrem ucznia, a także poszano</w:t>
      </w:r>
      <w:r w:rsidR="00CA6C02" w:rsidRPr="009529CD">
        <w:rPr>
          <w:rFonts w:cs="Arial"/>
          <w:sz w:val="24"/>
          <w:szCs w:val="24"/>
          <w:lang w:val="pl-PL"/>
        </w:rPr>
        <w:t>wanie godności osobistej ucznia;</w:t>
      </w:r>
      <w:r w:rsidR="00873701"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w:t>
      </w:r>
      <w:r w:rsidR="00CA6C02" w:rsidRPr="009529CD">
        <w:rPr>
          <w:rFonts w:cs="Arial"/>
          <w:sz w:val="24"/>
          <w:szCs w:val="24"/>
          <w:lang w:val="pl-PL"/>
        </w:rPr>
        <w:t>strzeganie tajemnicy służbowej;</w:t>
      </w:r>
      <w:r w:rsidR="00873701"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w:t>
      </w:r>
      <w:r w:rsidR="00773713" w:rsidRPr="009529CD">
        <w:rPr>
          <w:rFonts w:cs="Arial"/>
          <w:sz w:val="24"/>
          <w:szCs w:val="24"/>
          <w:lang w:val="pl-PL"/>
        </w:rPr>
        <w:t>rzestrzeganie zasad współżycia społecznego i dbanie</w:t>
      </w:r>
      <w:r w:rsidR="00CA6C02" w:rsidRPr="009529CD">
        <w:rPr>
          <w:rFonts w:cs="Arial"/>
          <w:sz w:val="24"/>
          <w:szCs w:val="24"/>
          <w:lang w:val="pl-PL"/>
        </w:rPr>
        <w:t xml:space="preserve"> o właściwe relacje pracownicze;</w:t>
      </w:r>
      <w:r w:rsidR="00873701"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w:t>
      </w:r>
      <w:r w:rsidR="00773713" w:rsidRPr="009529CD">
        <w:rPr>
          <w:rFonts w:cs="Arial"/>
          <w:sz w:val="24"/>
          <w:szCs w:val="24"/>
          <w:lang w:val="pl-PL"/>
        </w:rPr>
        <w:t>okonanie wyboru podręczników i programu nauczania i zapoznanie z</w:t>
      </w:r>
      <w:r w:rsidR="00F512D5" w:rsidRPr="009529CD">
        <w:rPr>
          <w:rFonts w:cs="Arial"/>
          <w:sz w:val="24"/>
          <w:szCs w:val="24"/>
          <w:lang w:val="pl-PL"/>
        </w:rPr>
        <w:t xml:space="preserve"> </w:t>
      </w:r>
      <w:r w:rsidR="00773713" w:rsidRPr="009529CD">
        <w:rPr>
          <w:rFonts w:cs="Arial"/>
          <w:sz w:val="24"/>
          <w:szCs w:val="24"/>
          <w:lang w:val="pl-PL"/>
        </w:rPr>
        <w:t xml:space="preserve">nimi uczniów </w:t>
      </w:r>
      <w:r w:rsidR="00CB1537" w:rsidRPr="009529CD">
        <w:rPr>
          <w:rFonts w:cs="Arial"/>
          <w:sz w:val="24"/>
          <w:szCs w:val="24"/>
          <w:lang w:val="pl-PL"/>
        </w:rPr>
        <w:br/>
      </w:r>
      <w:r w:rsidR="00773713" w:rsidRPr="009529CD">
        <w:rPr>
          <w:rFonts w:cs="Arial"/>
          <w:sz w:val="24"/>
          <w:szCs w:val="24"/>
          <w:lang w:val="pl-PL"/>
        </w:rPr>
        <w:t>i rodziców</w:t>
      </w:r>
      <w:r w:rsidR="00CA6C02" w:rsidRPr="009529CD">
        <w:rPr>
          <w:rFonts w:cs="Arial"/>
          <w:sz w:val="24"/>
          <w:szCs w:val="24"/>
          <w:lang w:val="pl-PL"/>
        </w:rPr>
        <w:t>;</w:t>
      </w:r>
      <w:r w:rsidR="00873701"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w:t>
      </w:r>
      <w:r w:rsidR="00CA6C02" w:rsidRPr="009529CD">
        <w:rPr>
          <w:rFonts w:cs="Arial"/>
          <w:sz w:val="24"/>
          <w:szCs w:val="24"/>
          <w:lang w:val="pl-PL"/>
        </w:rPr>
        <w:t>ostosowywanie wymagań</w:t>
      </w:r>
      <w:r w:rsidR="00F512D5" w:rsidRPr="009529CD">
        <w:rPr>
          <w:rFonts w:cs="Arial"/>
          <w:sz w:val="24"/>
          <w:szCs w:val="24"/>
          <w:lang w:val="pl-PL"/>
        </w:rPr>
        <w:t xml:space="preserve"> </w:t>
      </w:r>
      <w:r w:rsidR="00CA6C02" w:rsidRPr="009529CD">
        <w:rPr>
          <w:rFonts w:cs="Arial"/>
          <w:sz w:val="24"/>
          <w:szCs w:val="24"/>
          <w:lang w:val="pl-PL"/>
        </w:rPr>
        <w:t xml:space="preserve">edukacyjnych z nauczanego przedmiotu ( zajęć) </w:t>
      </w:r>
      <w:r w:rsidR="00D94032" w:rsidRPr="009529CD">
        <w:rPr>
          <w:rFonts w:cs="Arial"/>
          <w:sz w:val="24"/>
          <w:szCs w:val="24"/>
          <w:lang w:val="pl-PL"/>
        </w:rPr>
        <w:t>do indywidualnych potrzeb</w:t>
      </w:r>
      <w:r w:rsidR="00CA6C02" w:rsidRPr="009529CD">
        <w:rPr>
          <w:rFonts w:cs="Arial"/>
          <w:sz w:val="24"/>
          <w:szCs w:val="24"/>
          <w:lang w:val="pl-PL"/>
        </w:rPr>
        <w:t xml:space="preserve"> psychofizycznych i edukacyjnych ucznia, u którego stwierdzono zaburzenia i odchylenia rozwojowe lub specyficzne trudności w uczeniu się, potwierdzone opinią lub orzeczeniem poradni psychologiczno-pedagogicznej</w:t>
      </w:r>
      <w:r w:rsidR="005554BB" w:rsidRPr="009529CD">
        <w:rPr>
          <w:rFonts w:cs="Arial"/>
          <w:sz w:val="24"/>
          <w:szCs w:val="24"/>
          <w:lang w:val="pl-PL"/>
        </w:rPr>
        <w:t>;</w:t>
      </w:r>
      <w:r w:rsidR="00873701"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w:t>
      </w:r>
      <w:r w:rsidR="003D5CF6" w:rsidRPr="009529CD">
        <w:rPr>
          <w:rFonts w:cs="Arial"/>
          <w:sz w:val="24"/>
          <w:szCs w:val="24"/>
          <w:lang w:val="pl-PL"/>
        </w:rPr>
        <w:t>okonanie wyboru podręczników i programu nauczania lub opracowanie własnego programu nauczania i zapoznanie z nimi uczniów i rodziców; po uprzednim przedstawieniu ich</w:t>
      </w:r>
      <w:r w:rsidR="005554BB" w:rsidRPr="009529CD">
        <w:rPr>
          <w:rFonts w:cs="Arial"/>
          <w:sz w:val="24"/>
          <w:szCs w:val="24"/>
          <w:lang w:val="pl-PL"/>
        </w:rPr>
        <w:br/>
      </w:r>
      <w:r w:rsidR="003D5CF6" w:rsidRPr="009529CD">
        <w:rPr>
          <w:rFonts w:cs="Arial"/>
          <w:sz w:val="24"/>
          <w:szCs w:val="24"/>
          <w:lang w:val="pl-PL"/>
        </w:rPr>
        <w:t xml:space="preserve"> do zaopiniowania przez Radę Pedagogiczną;</w:t>
      </w:r>
      <w:r w:rsidR="00873701" w:rsidRPr="009529CD">
        <w:rPr>
          <w:rFonts w:cs="Arial"/>
          <w:sz w:val="24"/>
          <w:szCs w:val="24"/>
          <w:lang w:val="pl-PL"/>
        </w:rPr>
        <w:t xml:space="preserve"> </w:t>
      </w:r>
    </w:p>
    <w:p w:rsidR="00873701" w:rsidRPr="009529CD" w:rsidRDefault="00712F5E"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w:t>
      </w:r>
      <w:r w:rsidR="003D5CF6" w:rsidRPr="009529CD">
        <w:rPr>
          <w:rFonts w:cs="Arial"/>
          <w:sz w:val="24"/>
          <w:szCs w:val="24"/>
          <w:lang w:val="pl-PL"/>
        </w:rPr>
        <w:t>czestniczenie w przeprowadzaniu części ustnej egzaminu maturalnego</w:t>
      </w:r>
      <w:r w:rsidR="005554BB" w:rsidRPr="009529CD">
        <w:rPr>
          <w:rFonts w:cs="Arial"/>
          <w:sz w:val="24"/>
          <w:szCs w:val="24"/>
          <w:lang w:val="pl-PL"/>
        </w:rPr>
        <w:t>;</w:t>
      </w:r>
      <w:r w:rsidR="00873701" w:rsidRPr="009529CD">
        <w:rPr>
          <w:rFonts w:cs="Arial"/>
          <w:sz w:val="24"/>
          <w:szCs w:val="24"/>
          <w:lang w:val="pl-PL"/>
        </w:rPr>
        <w:t xml:space="preserve"> </w:t>
      </w:r>
    </w:p>
    <w:p w:rsidR="00873701" w:rsidRPr="009529CD" w:rsidRDefault="003D5CF6"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ramach czasu pracy oraz ustalonego wynagrodzenia nauczyciel obowiązany jest realizować:</w:t>
      </w:r>
      <w:r w:rsidR="00873701" w:rsidRPr="009529CD">
        <w:rPr>
          <w:rFonts w:cs="Arial"/>
          <w:sz w:val="24"/>
          <w:szCs w:val="24"/>
          <w:lang w:val="pl-PL"/>
        </w:rPr>
        <w:t xml:space="preserve"> </w:t>
      </w:r>
    </w:p>
    <w:p w:rsidR="00873701" w:rsidRPr="009529CD" w:rsidRDefault="003D5CF6"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zajęcia dydaktyczne, wychowawcze i opiekuńcze, prowadzone bezpośrednio</w:t>
      </w:r>
      <w:r w:rsidR="00F512D5" w:rsidRPr="009529CD">
        <w:rPr>
          <w:rFonts w:cs="Arial"/>
          <w:sz w:val="24"/>
          <w:szCs w:val="24"/>
          <w:lang w:val="pl-PL"/>
        </w:rPr>
        <w:t xml:space="preserve"> </w:t>
      </w:r>
      <w:r w:rsidRPr="009529CD">
        <w:rPr>
          <w:rFonts w:cs="Arial"/>
          <w:sz w:val="24"/>
          <w:szCs w:val="24"/>
          <w:lang w:val="pl-PL"/>
        </w:rPr>
        <w:t>z uczniami lub wychowankami albo na ich rzecz, w wymiarze określonym przepisami dla danego stanowiska</w:t>
      </w:r>
      <w:r w:rsidR="005554BB" w:rsidRPr="009529CD">
        <w:rPr>
          <w:rFonts w:cs="Arial"/>
          <w:sz w:val="24"/>
          <w:szCs w:val="24"/>
          <w:lang w:val="pl-PL"/>
        </w:rPr>
        <w:t>,</w:t>
      </w:r>
      <w:r w:rsidR="00873701" w:rsidRPr="009529CD">
        <w:rPr>
          <w:rFonts w:cs="Arial"/>
          <w:sz w:val="24"/>
          <w:szCs w:val="24"/>
          <w:lang w:val="pl-PL"/>
        </w:rPr>
        <w:t xml:space="preserve"> </w:t>
      </w:r>
    </w:p>
    <w:p w:rsidR="00873701" w:rsidRPr="009529CD" w:rsidRDefault="003D5CF6"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inne zajęcia i czynności wynikające z zadań statutowych szkoły, w tym zajęcia opiekuńcze </w:t>
      </w:r>
      <w:r w:rsidR="00A85F50" w:rsidRPr="009529CD">
        <w:rPr>
          <w:rFonts w:cs="Arial"/>
          <w:sz w:val="24"/>
          <w:szCs w:val="24"/>
          <w:lang w:val="pl-PL"/>
        </w:rPr>
        <w:br/>
      </w:r>
      <w:r w:rsidRPr="009529CD">
        <w:rPr>
          <w:rFonts w:cs="Arial"/>
          <w:sz w:val="24"/>
          <w:szCs w:val="24"/>
          <w:lang w:val="pl-PL"/>
        </w:rPr>
        <w:t xml:space="preserve">i wychowawcze. Obowiązany jest prowadzić te zajęcia w ramach godzin przeznaczonych </w:t>
      </w:r>
      <w:r w:rsidR="00A85F50" w:rsidRPr="009529CD">
        <w:rPr>
          <w:rFonts w:cs="Arial"/>
          <w:sz w:val="24"/>
          <w:szCs w:val="24"/>
          <w:lang w:val="pl-PL"/>
        </w:rPr>
        <w:br/>
      </w:r>
      <w:r w:rsidRPr="009529CD">
        <w:rPr>
          <w:rFonts w:cs="Arial"/>
          <w:sz w:val="24"/>
          <w:szCs w:val="24"/>
          <w:lang w:val="pl-PL"/>
        </w:rPr>
        <w:t>w ramowych planach nauczania</w:t>
      </w:r>
      <w:r w:rsidR="00851E61" w:rsidRPr="009529CD">
        <w:rPr>
          <w:rFonts w:cs="Arial"/>
          <w:sz w:val="24"/>
          <w:szCs w:val="24"/>
          <w:lang w:val="pl-PL"/>
        </w:rPr>
        <w:t xml:space="preserve"> do dyspozycji dyrektora szkoły</w:t>
      </w:r>
      <w:r w:rsidR="005554BB" w:rsidRPr="009529CD">
        <w:rPr>
          <w:rFonts w:cs="Arial"/>
          <w:sz w:val="24"/>
          <w:szCs w:val="24"/>
          <w:lang w:val="pl-PL"/>
        </w:rPr>
        <w:t>,</w:t>
      </w:r>
      <w:r w:rsidR="00873701" w:rsidRPr="009529CD">
        <w:rPr>
          <w:rFonts w:cs="Arial"/>
          <w:sz w:val="24"/>
          <w:szCs w:val="24"/>
          <w:lang w:val="pl-PL"/>
        </w:rPr>
        <w:t xml:space="preserve"> </w:t>
      </w:r>
    </w:p>
    <w:p w:rsidR="00873701" w:rsidRPr="009529CD" w:rsidRDefault="003D5CF6"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zajęcia i czynności związane z przygotowaniem się do zajęć, samokształceniem i doskonaleniem zawodowym</w:t>
      </w:r>
      <w:r w:rsidR="005554BB" w:rsidRPr="009529CD">
        <w:rPr>
          <w:rFonts w:cs="Arial"/>
          <w:sz w:val="24"/>
          <w:szCs w:val="24"/>
          <w:lang w:val="pl-PL"/>
        </w:rPr>
        <w:t>,</w:t>
      </w:r>
      <w:r w:rsidR="00873701" w:rsidRPr="009529CD">
        <w:rPr>
          <w:rFonts w:cs="Arial"/>
          <w:sz w:val="24"/>
          <w:szCs w:val="24"/>
          <w:lang w:val="pl-PL"/>
        </w:rPr>
        <w:t xml:space="preserve"> </w:t>
      </w:r>
    </w:p>
    <w:p w:rsidR="00873701" w:rsidRPr="009529CD" w:rsidRDefault="005554BB"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3D5CF6" w:rsidRPr="009529CD">
        <w:rPr>
          <w:rFonts w:cs="Arial"/>
          <w:sz w:val="24"/>
          <w:szCs w:val="24"/>
          <w:lang w:val="pl-PL"/>
        </w:rPr>
        <w:t xml:space="preserve">auczyciel jest obowiązany rejestrować i rozliczać w okresach tygodniowych odpowiednio w dziennikach lekcyjnych lub w dziennikach zajęć działania wymienione w pkt </w:t>
      </w:r>
      <w:r w:rsidR="00873701" w:rsidRPr="009529CD">
        <w:rPr>
          <w:rFonts w:cs="Arial"/>
          <w:sz w:val="24"/>
          <w:szCs w:val="24"/>
          <w:lang w:val="pl-PL"/>
        </w:rPr>
        <w:t>a i b</w:t>
      </w:r>
      <w:r w:rsidRPr="009529CD">
        <w:rPr>
          <w:rFonts w:cs="Arial"/>
          <w:sz w:val="24"/>
          <w:szCs w:val="24"/>
          <w:lang w:val="pl-PL"/>
        </w:rPr>
        <w:t>,</w:t>
      </w:r>
      <w:r w:rsidR="00873701" w:rsidRPr="009529CD">
        <w:rPr>
          <w:rFonts w:cs="Arial"/>
          <w:sz w:val="24"/>
          <w:szCs w:val="24"/>
          <w:lang w:val="pl-PL"/>
        </w:rPr>
        <w:t xml:space="preserve"> </w:t>
      </w:r>
    </w:p>
    <w:p w:rsidR="00873701" w:rsidRPr="009529CD" w:rsidRDefault="005554BB"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3D5CF6" w:rsidRPr="009529CD">
        <w:rPr>
          <w:rFonts w:cs="Arial"/>
          <w:sz w:val="24"/>
          <w:szCs w:val="24"/>
          <w:lang w:val="pl-PL"/>
        </w:rPr>
        <w:t xml:space="preserve">auczyciel jest obowiązany rejestrować i rozliczać zajęcia i czynności wymienione w pkt. </w:t>
      </w:r>
      <w:r w:rsidR="00873701" w:rsidRPr="009529CD">
        <w:rPr>
          <w:rFonts w:cs="Arial"/>
          <w:sz w:val="24"/>
          <w:szCs w:val="24"/>
          <w:lang w:val="pl-PL"/>
        </w:rPr>
        <w:t>b</w:t>
      </w:r>
      <w:r w:rsidR="003D5CF6" w:rsidRPr="009529CD">
        <w:rPr>
          <w:rFonts w:cs="Arial"/>
          <w:sz w:val="24"/>
          <w:szCs w:val="24"/>
          <w:lang w:val="pl-PL"/>
        </w:rPr>
        <w:t xml:space="preserve"> w okresach półrocznych w dziennikach zajęć pozalekcyjnych.</w:t>
      </w:r>
      <w:r w:rsidR="00873701" w:rsidRPr="009529CD">
        <w:rPr>
          <w:rFonts w:cs="Arial"/>
          <w:sz w:val="24"/>
          <w:szCs w:val="24"/>
          <w:lang w:val="pl-PL"/>
        </w:rPr>
        <w:t xml:space="preserve"> </w:t>
      </w:r>
    </w:p>
    <w:p w:rsidR="00526054"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Zadania wychowawców klas</w:t>
      </w:r>
      <w:r w:rsidR="00CB1537" w:rsidRPr="009529CD">
        <w:rPr>
          <w:rFonts w:cs="Arial"/>
          <w:sz w:val="24"/>
          <w:szCs w:val="24"/>
          <w:lang w:val="pl-PL"/>
        </w:rPr>
        <w:t>.</w:t>
      </w:r>
    </w:p>
    <w:p w:rsidR="00773713" w:rsidRPr="009529CD" w:rsidRDefault="00773713" w:rsidP="003728DE">
      <w:pPr>
        <w:numPr>
          <w:ilvl w:val="1"/>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Zadaniem wychowawcy klasy jest sprawowanie opieki wychowawczej nad uczniami,</w:t>
      </w:r>
      <w:r w:rsidR="00A85F50" w:rsidRPr="009529CD">
        <w:rPr>
          <w:rFonts w:cs="Arial"/>
          <w:sz w:val="24"/>
          <w:szCs w:val="24"/>
          <w:lang w:val="pl-PL"/>
        </w:rPr>
        <w:br/>
      </w:r>
      <w:r w:rsidR="00526054" w:rsidRPr="009529CD">
        <w:rPr>
          <w:rFonts w:cs="Arial"/>
          <w:sz w:val="24"/>
          <w:szCs w:val="24"/>
          <w:lang w:val="pl-PL"/>
        </w:rPr>
        <w:t xml:space="preserve"> </w:t>
      </w:r>
      <w:r w:rsidRPr="009529CD">
        <w:rPr>
          <w:rFonts w:cs="Arial"/>
          <w:sz w:val="24"/>
          <w:szCs w:val="24"/>
          <w:lang w:val="pl-PL"/>
        </w:rPr>
        <w:t>a w szczególności:</w:t>
      </w:r>
      <w:r w:rsidR="00F512D5"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tworzenie warunków wspomagających rozwój ucznia, proces jego uczenia się oraz przygotowanie do ży</w:t>
      </w:r>
      <w:r w:rsidR="00437D7D" w:rsidRPr="009529CD">
        <w:rPr>
          <w:rFonts w:cs="Arial"/>
          <w:sz w:val="24"/>
          <w:szCs w:val="24"/>
          <w:lang w:val="pl-PL"/>
        </w:rPr>
        <w:t>cia w rodzinie i społeczeństwie</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inspirowanie i wspomaga</w:t>
      </w:r>
      <w:r w:rsidR="00437D7D" w:rsidRPr="009529CD">
        <w:rPr>
          <w:rFonts w:cs="Arial"/>
          <w:sz w:val="24"/>
          <w:szCs w:val="24"/>
          <w:lang w:val="pl-PL"/>
        </w:rPr>
        <w:t>nie działań zespołowych uczniów</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podejmowanie działań umożliwiających rozwiązywanie konfliktów w zespole uczniów pomiędzy uczniami a innymi </w:t>
      </w:r>
      <w:r w:rsidR="00437D7D" w:rsidRPr="009529CD">
        <w:rPr>
          <w:rFonts w:cs="Arial"/>
          <w:sz w:val="24"/>
          <w:szCs w:val="24"/>
          <w:lang w:val="pl-PL"/>
        </w:rPr>
        <w:t>członkami społeczności szkolnej</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Wychow</w:t>
      </w:r>
      <w:r w:rsidR="00397980" w:rsidRPr="009529CD">
        <w:rPr>
          <w:rFonts w:cs="Arial"/>
          <w:sz w:val="24"/>
          <w:szCs w:val="24"/>
          <w:lang w:val="pl-PL"/>
        </w:rPr>
        <w:t>awca realizuje zadania poprzez:</w:t>
      </w:r>
      <w:r w:rsidR="00526054"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bliższe poznanie uczniów, ich zdrowia, cech osobowościowych, warunków rodzinnych</w:t>
      </w:r>
      <w:r w:rsidR="00A85F50" w:rsidRPr="009529CD">
        <w:rPr>
          <w:rFonts w:cs="Arial"/>
          <w:sz w:val="24"/>
          <w:szCs w:val="24"/>
          <w:lang w:val="pl-PL"/>
        </w:rPr>
        <w:br/>
      </w:r>
      <w:r w:rsidRPr="009529CD">
        <w:rPr>
          <w:rFonts w:cs="Arial"/>
          <w:sz w:val="24"/>
          <w:szCs w:val="24"/>
          <w:lang w:val="pl-PL"/>
        </w:rPr>
        <w:t xml:space="preserve"> i bytow</w:t>
      </w:r>
      <w:r w:rsidR="00437D7D" w:rsidRPr="009529CD">
        <w:rPr>
          <w:rFonts w:cs="Arial"/>
          <w:sz w:val="24"/>
          <w:szCs w:val="24"/>
          <w:lang w:val="pl-PL"/>
        </w:rPr>
        <w:t>ych, ich</w:t>
      </w:r>
      <w:r w:rsidR="00F512D5" w:rsidRPr="009529CD">
        <w:rPr>
          <w:rFonts w:cs="Arial"/>
          <w:sz w:val="24"/>
          <w:szCs w:val="24"/>
          <w:lang w:val="pl-PL"/>
        </w:rPr>
        <w:t xml:space="preserve"> </w:t>
      </w:r>
      <w:r w:rsidR="00437D7D" w:rsidRPr="009529CD">
        <w:rPr>
          <w:rFonts w:cs="Arial"/>
          <w:sz w:val="24"/>
          <w:szCs w:val="24"/>
          <w:lang w:val="pl-PL"/>
        </w:rPr>
        <w:t>potrzeb i oczekiwań</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tworzenie środowiska zapewniającego wychowankom prawidłowy rozwój fizyczny</w:t>
      </w:r>
      <w:r w:rsidR="00A85F50" w:rsidRPr="009529CD">
        <w:rPr>
          <w:rFonts w:cs="Arial"/>
          <w:sz w:val="24"/>
          <w:szCs w:val="24"/>
          <w:lang w:val="pl-PL"/>
        </w:rPr>
        <w:br/>
      </w:r>
      <w:r w:rsidRPr="009529CD">
        <w:rPr>
          <w:rFonts w:cs="Arial"/>
          <w:sz w:val="24"/>
          <w:szCs w:val="24"/>
          <w:lang w:val="pl-PL"/>
        </w:rPr>
        <w:t xml:space="preserve"> i psychiczny, opiekę wychowawczą oraz atmos</w:t>
      </w:r>
      <w:r w:rsidR="00437D7D" w:rsidRPr="009529CD">
        <w:rPr>
          <w:rFonts w:cs="Arial"/>
          <w:sz w:val="24"/>
          <w:szCs w:val="24"/>
          <w:lang w:val="pl-PL"/>
        </w:rPr>
        <w:t>ferę bezpieczeństwa i zaufania</w:t>
      </w:r>
      <w:r w:rsidR="00A85F50" w:rsidRPr="009529CD">
        <w:rPr>
          <w:rFonts w:cs="Arial"/>
          <w:sz w:val="24"/>
          <w:szCs w:val="24"/>
          <w:lang w:val="pl-PL"/>
        </w:rPr>
        <w:t>,</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ułatwianie adaptacji w środowisku rówieśniczym (kl.1) oraz pomoc w rozwiązy</w:t>
      </w:r>
      <w:r w:rsidR="00437D7D" w:rsidRPr="009529CD">
        <w:rPr>
          <w:rFonts w:cs="Arial"/>
          <w:sz w:val="24"/>
          <w:szCs w:val="24"/>
          <w:lang w:val="pl-PL"/>
        </w:rPr>
        <w:t>waniu konfliktów z rówieśnikami</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wnikanie w fizyczną i psychiczną stronę życia wychowanka, w pra</w:t>
      </w:r>
      <w:r w:rsidR="00437D7D" w:rsidRPr="009529CD">
        <w:rPr>
          <w:rFonts w:cs="Arial"/>
          <w:sz w:val="24"/>
          <w:szCs w:val="24"/>
          <w:lang w:val="pl-PL"/>
        </w:rPr>
        <w:t>cę ucznia nad samodoskonaleniem</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pomoc w rozwiązywaniu napięć powstałych na tle konfliktów rodzinnych, niepowodzeń szkolnych</w:t>
      </w:r>
      <w:r w:rsidR="00F94550" w:rsidRPr="009529CD">
        <w:rPr>
          <w:rFonts w:cs="Arial"/>
          <w:sz w:val="24"/>
          <w:szCs w:val="24"/>
          <w:lang w:val="pl-PL"/>
        </w:rPr>
        <w:t xml:space="preserve"> </w:t>
      </w:r>
      <w:r w:rsidRPr="009529CD">
        <w:rPr>
          <w:rFonts w:cs="Arial"/>
          <w:sz w:val="24"/>
          <w:szCs w:val="24"/>
          <w:lang w:val="pl-PL"/>
        </w:rPr>
        <w:t>spowodowanych trudnościami w na</w:t>
      </w:r>
      <w:r w:rsidR="00437D7D" w:rsidRPr="009529CD">
        <w:rPr>
          <w:rFonts w:cs="Arial"/>
          <w:sz w:val="24"/>
          <w:szCs w:val="24"/>
          <w:lang w:val="pl-PL"/>
        </w:rPr>
        <w:t>uce</w:t>
      </w:r>
      <w:r w:rsidR="00A85F50" w:rsidRPr="009529CD">
        <w:rPr>
          <w:rFonts w:cs="Arial"/>
          <w:sz w:val="24"/>
          <w:szCs w:val="24"/>
          <w:lang w:val="pl-PL"/>
        </w:rPr>
        <w:t>,</w:t>
      </w:r>
      <w:r w:rsidR="00526054"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wdrażanie uczniów do współpracy</w:t>
      </w:r>
      <w:r w:rsidR="00F512D5" w:rsidRPr="009529CD">
        <w:rPr>
          <w:rFonts w:cs="Arial"/>
          <w:sz w:val="24"/>
          <w:szCs w:val="24"/>
          <w:lang w:val="pl-PL"/>
        </w:rPr>
        <w:t xml:space="preserve"> </w:t>
      </w:r>
      <w:r w:rsidRPr="009529CD">
        <w:rPr>
          <w:rFonts w:cs="Arial"/>
          <w:sz w:val="24"/>
          <w:szCs w:val="24"/>
          <w:lang w:val="pl-PL"/>
        </w:rPr>
        <w:t>i współdziałani</w:t>
      </w:r>
      <w:r w:rsidR="00437D7D" w:rsidRPr="009529CD">
        <w:rPr>
          <w:rFonts w:cs="Arial"/>
          <w:sz w:val="24"/>
          <w:szCs w:val="24"/>
          <w:lang w:val="pl-PL"/>
        </w:rPr>
        <w:t>a z</w:t>
      </w:r>
      <w:r w:rsidR="00F512D5" w:rsidRPr="009529CD">
        <w:rPr>
          <w:rFonts w:cs="Arial"/>
          <w:sz w:val="24"/>
          <w:szCs w:val="24"/>
          <w:lang w:val="pl-PL"/>
        </w:rPr>
        <w:t xml:space="preserve"> </w:t>
      </w:r>
      <w:r w:rsidR="00437D7D" w:rsidRPr="009529CD">
        <w:rPr>
          <w:rFonts w:cs="Arial"/>
          <w:sz w:val="24"/>
          <w:szCs w:val="24"/>
          <w:lang w:val="pl-PL"/>
        </w:rPr>
        <w:t>nauczycielami i wychowawcą;</w:t>
      </w:r>
      <w:r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realizację planu</w:t>
      </w:r>
      <w:r w:rsidR="00437D7D" w:rsidRPr="009529CD">
        <w:rPr>
          <w:rFonts w:cs="Arial"/>
          <w:sz w:val="24"/>
          <w:szCs w:val="24"/>
          <w:lang w:val="pl-PL"/>
        </w:rPr>
        <w:t xml:space="preserve"> zajęć do dyspozycji wychowawcy</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czuwanie nad organizacją i przebiegiem pracy uczniów w klasie oraz nad wymiarem</w:t>
      </w:r>
      <w:r w:rsidR="00A85F50" w:rsidRPr="009529CD">
        <w:rPr>
          <w:rFonts w:cs="Arial"/>
          <w:sz w:val="24"/>
          <w:szCs w:val="24"/>
          <w:lang w:val="pl-PL"/>
        </w:rPr>
        <w:br/>
      </w:r>
      <w:r w:rsidRPr="009529CD">
        <w:rPr>
          <w:rFonts w:cs="Arial"/>
          <w:sz w:val="24"/>
          <w:szCs w:val="24"/>
          <w:lang w:val="pl-PL"/>
        </w:rPr>
        <w:t xml:space="preserve"> i rozkładem prac zadawanych im do samod</w:t>
      </w:r>
      <w:r w:rsidR="00437D7D" w:rsidRPr="009529CD">
        <w:rPr>
          <w:rFonts w:cs="Arial"/>
          <w:sz w:val="24"/>
          <w:szCs w:val="24"/>
          <w:lang w:val="pl-PL"/>
        </w:rPr>
        <w:t>zielnego wykonania w domu</w:t>
      </w:r>
      <w:r w:rsidR="00A85F50" w:rsidRPr="009529CD">
        <w:rPr>
          <w:rFonts w:cs="Arial"/>
          <w:sz w:val="24"/>
          <w:szCs w:val="24"/>
          <w:lang w:val="pl-PL"/>
        </w:rPr>
        <w:t>,</w:t>
      </w:r>
      <w:r w:rsidR="00526054" w:rsidRPr="009529CD">
        <w:rPr>
          <w:rFonts w:cs="Arial"/>
          <w:sz w:val="24"/>
          <w:szCs w:val="24"/>
          <w:lang w:val="pl-PL"/>
        </w:rPr>
        <w:t xml:space="preserve"> </w:t>
      </w:r>
    </w:p>
    <w:p w:rsidR="00526054" w:rsidRPr="009529CD" w:rsidRDefault="00006051"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D94032" w:rsidRPr="009529CD">
        <w:rPr>
          <w:rFonts w:cs="Arial"/>
          <w:sz w:val="24"/>
          <w:szCs w:val="24"/>
          <w:lang w:val="pl-PL"/>
        </w:rPr>
        <w:t xml:space="preserve"> </w:t>
      </w:r>
      <w:r w:rsidR="00773713" w:rsidRPr="009529CD">
        <w:rPr>
          <w:rFonts w:cs="Arial"/>
          <w:sz w:val="24"/>
          <w:szCs w:val="24"/>
          <w:lang w:val="pl-PL"/>
        </w:rPr>
        <w:t>utrzymywanie systematycznego kontaktu z nauczycielami uczącymi w powierzonej mu klasie w celu</w:t>
      </w:r>
      <w:r w:rsidR="00F94550" w:rsidRPr="009529CD">
        <w:rPr>
          <w:rFonts w:cs="Arial"/>
          <w:sz w:val="24"/>
          <w:szCs w:val="24"/>
          <w:lang w:val="pl-PL"/>
        </w:rPr>
        <w:t xml:space="preserve"> </w:t>
      </w:r>
      <w:r w:rsidR="00773713" w:rsidRPr="009529CD">
        <w:rPr>
          <w:rFonts w:cs="Arial"/>
          <w:sz w:val="24"/>
          <w:szCs w:val="24"/>
          <w:lang w:val="pl-PL"/>
        </w:rPr>
        <w:t>ustalenia zróżnicowanych wymagań wobec uczniów i sposo</w:t>
      </w:r>
      <w:r w:rsidR="00437D7D" w:rsidRPr="009529CD">
        <w:rPr>
          <w:rFonts w:cs="Arial"/>
          <w:sz w:val="24"/>
          <w:szCs w:val="24"/>
          <w:lang w:val="pl-PL"/>
        </w:rPr>
        <w:t>bu udzielania im pomocy w nauce</w:t>
      </w:r>
      <w:r w:rsidR="00A85F50" w:rsidRPr="009529CD">
        <w:rPr>
          <w:rFonts w:cs="Arial"/>
          <w:sz w:val="24"/>
          <w:szCs w:val="24"/>
          <w:lang w:val="pl-PL"/>
        </w:rPr>
        <w:t>,</w:t>
      </w:r>
      <w:r w:rsidR="00773713" w:rsidRPr="009529CD">
        <w:rPr>
          <w:rFonts w:cs="Arial"/>
          <w:sz w:val="24"/>
          <w:szCs w:val="24"/>
          <w:lang w:val="pl-PL"/>
        </w:rPr>
        <w:t xml:space="preserve"> </w:t>
      </w:r>
    </w:p>
    <w:p w:rsidR="00526054" w:rsidRPr="009529CD" w:rsidRDefault="00D94032"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006051" w:rsidRPr="009529CD">
        <w:rPr>
          <w:rFonts w:cs="Arial"/>
          <w:sz w:val="24"/>
          <w:szCs w:val="24"/>
          <w:lang w:val="pl-PL"/>
        </w:rPr>
        <w:t xml:space="preserve"> </w:t>
      </w:r>
      <w:r w:rsidR="00773713" w:rsidRPr="009529CD">
        <w:rPr>
          <w:rFonts w:cs="Arial"/>
          <w:sz w:val="24"/>
          <w:szCs w:val="24"/>
          <w:lang w:val="pl-PL"/>
        </w:rPr>
        <w:t xml:space="preserve">rozwijanie pozytywnej motywacji uczenia się, wdrażanie </w:t>
      </w:r>
      <w:r w:rsidR="00437D7D" w:rsidRPr="009529CD">
        <w:rPr>
          <w:rFonts w:cs="Arial"/>
          <w:sz w:val="24"/>
          <w:szCs w:val="24"/>
          <w:lang w:val="pl-PL"/>
        </w:rPr>
        <w:t>efektywnych technik uczenia się</w:t>
      </w:r>
      <w:r w:rsidR="00A85F50" w:rsidRPr="009529CD">
        <w:rPr>
          <w:rFonts w:cs="Arial"/>
          <w:sz w:val="24"/>
          <w:szCs w:val="24"/>
          <w:lang w:val="pl-PL"/>
        </w:rPr>
        <w:t>,</w:t>
      </w:r>
      <w:r w:rsidR="00773713" w:rsidRPr="009529CD">
        <w:rPr>
          <w:rFonts w:cs="Arial"/>
          <w:sz w:val="24"/>
          <w:szCs w:val="24"/>
          <w:lang w:val="pl-PL"/>
        </w:rPr>
        <w:t xml:space="preserve"> </w:t>
      </w:r>
    </w:p>
    <w:p w:rsidR="00526054" w:rsidRPr="009529CD" w:rsidRDefault="00006051" w:rsidP="009F7B0C">
      <w:pPr>
        <w:numPr>
          <w:ilvl w:val="0"/>
          <w:numId w:val="10"/>
        </w:numPr>
        <w:tabs>
          <w:tab w:val="left" w:pos="851"/>
        </w:tabs>
        <w:autoSpaceDE w:val="0"/>
        <w:autoSpaceDN w:val="0"/>
        <w:adjustRightInd w:val="0"/>
        <w:spacing w:before="120"/>
        <w:ind w:left="993"/>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 xml:space="preserve">wdrażanie uczniów do wysiłku, rzetelnej pracy, cierpliwości, pokonywania trudności, </w:t>
      </w:r>
      <w:r w:rsidR="00D94032" w:rsidRPr="009529CD">
        <w:rPr>
          <w:rFonts w:cs="Arial"/>
          <w:sz w:val="24"/>
          <w:szCs w:val="24"/>
          <w:lang w:val="pl-PL"/>
        </w:rPr>
        <w:t xml:space="preserve">                                  </w:t>
      </w:r>
      <w:r w:rsidR="00773713" w:rsidRPr="009529CD">
        <w:rPr>
          <w:rFonts w:cs="Arial"/>
          <w:sz w:val="24"/>
          <w:szCs w:val="24"/>
          <w:lang w:val="pl-PL"/>
        </w:rPr>
        <w:t>odporności na niepowodzenia, porządku i punktualności, do prawidłowego i efekty</w:t>
      </w:r>
      <w:r w:rsidR="00437D7D" w:rsidRPr="009529CD">
        <w:rPr>
          <w:rFonts w:cs="Arial"/>
          <w:sz w:val="24"/>
          <w:szCs w:val="24"/>
          <w:lang w:val="pl-PL"/>
        </w:rPr>
        <w:t>wnego organizowania sobie pracy</w:t>
      </w:r>
      <w:r w:rsidR="00A85F50" w:rsidRPr="009529CD">
        <w:rPr>
          <w:rFonts w:cs="Arial"/>
          <w:sz w:val="24"/>
          <w:szCs w:val="24"/>
          <w:lang w:val="pl-PL"/>
        </w:rPr>
        <w:t>,</w:t>
      </w:r>
      <w:r w:rsidR="00773713" w:rsidRPr="009529CD">
        <w:rPr>
          <w:rFonts w:cs="Arial"/>
          <w:sz w:val="24"/>
          <w:szCs w:val="24"/>
          <w:lang w:val="pl-PL"/>
        </w:rPr>
        <w:t xml:space="preserve"> </w:t>
      </w:r>
    </w:p>
    <w:p w:rsidR="00526054" w:rsidRPr="009529CD" w:rsidRDefault="00006051"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systematyczne interesowanie się postępami (wynikami) uczniów w nauce: zwracanie szczególnej uwagi</w:t>
      </w:r>
      <w:r w:rsidR="00F512D5" w:rsidRPr="009529CD">
        <w:rPr>
          <w:rFonts w:cs="Arial"/>
          <w:sz w:val="24"/>
          <w:szCs w:val="24"/>
          <w:lang w:val="pl-PL"/>
        </w:rPr>
        <w:t xml:space="preserve"> </w:t>
      </w:r>
      <w:r w:rsidR="00773713" w:rsidRPr="009529CD">
        <w:rPr>
          <w:rFonts w:cs="Arial"/>
          <w:sz w:val="24"/>
          <w:szCs w:val="24"/>
          <w:lang w:val="pl-PL"/>
        </w:rPr>
        <w:t>zarówno na uczniów szczególnie uzdolnionych, jak i na tych, którzy mają trudności i niepowodzenia w</w:t>
      </w:r>
      <w:r w:rsidR="00F512D5" w:rsidRPr="009529CD">
        <w:rPr>
          <w:rFonts w:cs="Arial"/>
          <w:sz w:val="24"/>
          <w:szCs w:val="24"/>
          <w:lang w:val="pl-PL"/>
        </w:rPr>
        <w:t xml:space="preserve"> </w:t>
      </w:r>
      <w:r w:rsidR="00773713" w:rsidRPr="009529CD">
        <w:rPr>
          <w:rFonts w:cs="Arial"/>
          <w:sz w:val="24"/>
          <w:szCs w:val="24"/>
          <w:lang w:val="pl-PL"/>
        </w:rPr>
        <w:t>nauce, analizowanie wspólnie z wychowankami, samorządem klasowym, nauczycielami i rodzicami przyczyn niepowodzeń uczniów w nauce, pobudzanie dobrze i średnio uczących się do dalszego</w:t>
      </w:r>
      <w:r w:rsidR="00F512D5" w:rsidRPr="009529CD">
        <w:rPr>
          <w:rFonts w:cs="Arial"/>
          <w:sz w:val="24"/>
          <w:szCs w:val="24"/>
          <w:lang w:val="pl-PL"/>
        </w:rPr>
        <w:t xml:space="preserve"> </w:t>
      </w:r>
      <w:r w:rsidR="00773713" w:rsidRPr="009529CD">
        <w:rPr>
          <w:rFonts w:cs="Arial"/>
          <w:sz w:val="24"/>
          <w:szCs w:val="24"/>
          <w:lang w:val="pl-PL"/>
        </w:rPr>
        <w:t>podnoszenia wyników w nauce, czuwanie nad regularnym uczęszczaniem uczniów na zajęcia lekcyjne,</w:t>
      </w:r>
      <w:r w:rsidR="00F512D5" w:rsidRPr="009529CD">
        <w:rPr>
          <w:rFonts w:cs="Arial"/>
          <w:sz w:val="24"/>
          <w:szCs w:val="24"/>
          <w:lang w:val="pl-PL"/>
        </w:rPr>
        <w:t xml:space="preserve"> </w:t>
      </w:r>
      <w:r w:rsidR="00773713" w:rsidRPr="009529CD">
        <w:rPr>
          <w:rFonts w:cs="Arial"/>
          <w:sz w:val="24"/>
          <w:szCs w:val="24"/>
          <w:lang w:val="pl-PL"/>
        </w:rPr>
        <w:t>badanie przyczyn opuszczania przez wychowanków zajęć szkolnych, udzielanie wskazówek i pomocy</w:t>
      </w:r>
      <w:r w:rsidR="00F512D5" w:rsidRPr="009529CD">
        <w:rPr>
          <w:rFonts w:cs="Arial"/>
          <w:sz w:val="24"/>
          <w:szCs w:val="24"/>
          <w:lang w:val="pl-PL"/>
        </w:rPr>
        <w:t xml:space="preserve"> </w:t>
      </w:r>
      <w:r w:rsidR="00773713" w:rsidRPr="009529CD">
        <w:rPr>
          <w:rFonts w:cs="Arial"/>
          <w:sz w:val="24"/>
          <w:szCs w:val="24"/>
          <w:lang w:val="pl-PL"/>
        </w:rPr>
        <w:t>tym,</w:t>
      </w:r>
      <w:r w:rsidR="00F512D5" w:rsidRPr="009529CD">
        <w:rPr>
          <w:rFonts w:cs="Arial"/>
          <w:sz w:val="24"/>
          <w:szCs w:val="24"/>
          <w:lang w:val="pl-PL"/>
        </w:rPr>
        <w:t xml:space="preserve"> </w:t>
      </w:r>
      <w:r w:rsidR="00773713" w:rsidRPr="009529CD">
        <w:rPr>
          <w:rFonts w:cs="Arial"/>
          <w:sz w:val="24"/>
          <w:szCs w:val="24"/>
          <w:lang w:val="pl-PL"/>
        </w:rPr>
        <w:t>którzy (z przyczyn obiektywnych) opuścili znaczną ilość zajęć szkolnych i mają tru</w:t>
      </w:r>
      <w:r w:rsidR="00437D7D" w:rsidRPr="009529CD">
        <w:rPr>
          <w:rFonts w:cs="Arial"/>
          <w:sz w:val="24"/>
          <w:szCs w:val="24"/>
          <w:lang w:val="pl-PL"/>
        </w:rPr>
        <w:t>dności w uzupełnieniu materiału</w:t>
      </w:r>
      <w:r w:rsidR="00A85F50" w:rsidRPr="009529CD">
        <w:rPr>
          <w:rFonts w:cs="Arial"/>
          <w:sz w:val="24"/>
          <w:szCs w:val="24"/>
          <w:lang w:val="pl-PL"/>
        </w:rPr>
        <w:t>,</w:t>
      </w:r>
      <w:r w:rsidR="00773713" w:rsidRPr="009529CD">
        <w:rPr>
          <w:rFonts w:cs="Arial"/>
          <w:sz w:val="24"/>
          <w:szCs w:val="24"/>
          <w:lang w:val="pl-PL"/>
        </w:rPr>
        <w:t xml:space="preserve"> </w:t>
      </w:r>
    </w:p>
    <w:p w:rsidR="00526054" w:rsidRPr="009529CD" w:rsidRDefault="00773713"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wdrażanie wychowanków do społecznego działania oraz kształtowania właściwych postaw moralnych, kształtowanie właściwych stosunków miedzy uczniami — życzliwości, współdziałania, wzajemnej pomocy,</w:t>
      </w:r>
      <w:r w:rsidR="00F512D5" w:rsidRPr="009529CD">
        <w:rPr>
          <w:rFonts w:cs="Arial"/>
          <w:sz w:val="24"/>
          <w:szCs w:val="24"/>
          <w:lang w:val="pl-PL"/>
        </w:rPr>
        <w:t xml:space="preserve"> </w:t>
      </w:r>
      <w:r w:rsidRPr="009529CD">
        <w:rPr>
          <w:rFonts w:cs="Arial"/>
          <w:sz w:val="24"/>
          <w:szCs w:val="24"/>
          <w:lang w:val="pl-PL"/>
        </w:rPr>
        <w:t xml:space="preserve">wytwarzanie atmosfery sprzyjającej rozwijaniu wśród nich koleżeństwa i przyjaźni, kształtowanie umiejętności wspólnego gospodarowania </w:t>
      </w:r>
      <w:r w:rsidR="00A85F50" w:rsidRPr="009529CD">
        <w:rPr>
          <w:rFonts w:cs="Arial"/>
          <w:sz w:val="24"/>
          <w:szCs w:val="24"/>
          <w:lang w:val="pl-PL"/>
        </w:rPr>
        <w:br/>
      </w:r>
      <w:r w:rsidRPr="009529CD">
        <w:rPr>
          <w:rFonts w:cs="Arial"/>
          <w:sz w:val="24"/>
          <w:szCs w:val="24"/>
          <w:lang w:val="pl-PL"/>
        </w:rPr>
        <w:t>na terenie klasy, odpowiedzialności za ład,</w:t>
      </w:r>
      <w:r w:rsidR="00F512D5" w:rsidRPr="009529CD">
        <w:rPr>
          <w:rFonts w:cs="Arial"/>
          <w:sz w:val="24"/>
          <w:szCs w:val="24"/>
          <w:lang w:val="pl-PL"/>
        </w:rPr>
        <w:t xml:space="preserve"> </w:t>
      </w:r>
      <w:r w:rsidRPr="009529CD">
        <w:rPr>
          <w:rFonts w:cs="Arial"/>
          <w:sz w:val="24"/>
          <w:szCs w:val="24"/>
          <w:lang w:val="pl-PL"/>
        </w:rPr>
        <w:t>czystość estetykę klas, pomieszczeń i terenu Szkoły,</w:t>
      </w:r>
      <w:r w:rsidR="00F512D5" w:rsidRPr="009529CD">
        <w:rPr>
          <w:rFonts w:cs="Arial"/>
          <w:sz w:val="24"/>
          <w:szCs w:val="24"/>
          <w:lang w:val="pl-PL"/>
        </w:rPr>
        <w:t xml:space="preserve"> </w:t>
      </w:r>
      <w:r w:rsidRPr="009529CD">
        <w:rPr>
          <w:rFonts w:cs="Arial"/>
          <w:sz w:val="24"/>
          <w:szCs w:val="24"/>
          <w:lang w:val="pl-PL"/>
        </w:rPr>
        <w:t>rozwijanie samorzą</w:t>
      </w:r>
      <w:r w:rsidR="00437D7D" w:rsidRPr="009529CD">
        <w:rPr>
          <w:rFonts w:cs="Arial"/>
          <w:sz w:val="24"/>
          <w:szCs w:val="24"/>
          <w:lang w:val="pl-PL"/>
        </w:rPr>
        <w:t>dności i inicjatyw uczniowskich</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podejmowanie działań umożliwiających pożyteczne i wartościowe spędzanie czasu wolnego, pobudzanie do różnorodnej działalności i aktywności sprzyjającej wzbogacaniu osobowości </w:t>
      </w:r>
      <w:r w:rsidR="00A85F50" w:rsidRPr="009529CD">
        <w:rPr>
          <w:rFonts w:cs="Arial"/>
          <w:sz w:val="24"/>
          <w:szCs w:val="24"/>
          <w:lang w:val="pl-PL"/>
        </w:rPr>
        <w:br/>
      </w:r>
      <w:r w:rsidRPr="009529CD">
        <w:rPr>
          <w:rFonts w:cs="Arial"/>
          <w:sz w:val="24"/>
          <w:szCs w:val="24"/>
          <w:lang w:val="pl-PL"/>
        </w:rPr>
        <w:t>i kierowanie tą</w:t>
      </w:r>
      <w:r w:rsidR="00F512D5" w:rsidRPr="009529CD">
        <w:rPr>
          <w:rFonts w:cs="Arial"/>
          <w:sz w:val="24"/>
          <w:szCs w:val="24"/>
          <w:lang w:val="pl-PL"/>
        </w:rPr>
        <w:t xml:space="preserve"> </w:t>
      </w:r>
      <w:r w:rsidRPr="009529CD">
        <w:rPr>
          <w:rFonts w:cs="Arial"/>
          <w:sz w:val="24"/>
          <w:szCs w:val="24"/>
          <w:lang w:val="pl-PL"/>
        </w:rPr>
        <w:t xml:space="preserve">aktywnością, rozwijanie zainteresowań i zamiłowań, interesowanie się udziałem uczniów w życiu Szkoły, konkursach, olimpiadach, zawodach, ich działalnością </w:t>
      </w:r>
      <w:r w:rsidR="00A85F50" w:rsidRPr="009529CD">
        <w:rPr>
          <w:rFonts w:cs="Arial"/>
          <w:sz w:val="24"/>
          <w:szCs w:val="24"/>
          <w:lang w:val="pl-PL"/>
        </w:rPr>
        <w:br/>
      </w:r>
      <w:r w:rsidRPr="009529CD">
        <w:rPr>
          <w:rFonts w:cs="Arial"/>
          <w:sz w:val="24"/>
          <w:szCs w:val="24"/>
          <w:lang w:val="pl-PL"/>
        </w:rPr>
        <w:t>w kołach i organizacj</w:t>
      </w:r>
      <w:r w:rsidR="00437D7D" w:rsidRPr="009529CD">
        <w:rPr>
          <w:rFonts w:cs="Arial"/>
          <w:sz w:val="24"/>
          <w:szCs w:val="24"/>
          <w:lang w:val="pl-PL"/>
        </w:rPr>
        <w:t>ach</w:t>
      </w:r>
      <w:r w:rsidR="00A85F50" w:rsidRPr="009529CD">
        <w:rPr>
          <w:rFonts w:cs="Arial"/>
          <w:sz w:val="24"/>
          <w:szCs w:val="24"/>
          <w:lang w:val="pl-PL"/>
        </w:rPr>
        <w:t>,</w:t>
      </w:r>
      <w:r w:rsidR="00526054" w:rsidRPr="009529CD">
        <w:rPr>
          <w:rFonts w:cs="Arial"/>
          <w:sz w:val="24"/>
          <w:szCs w:val="24"/>
          <w:lang w:val="pl-PL"/>
        </w:rPr>
        <w:t xml:space="preserve"> </w:t>
      </w:r>
    </w:p>
    <w:p w:rsidR="00526054" w:rsidRPr="009529CD" w:rsidRDefault="00773713"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nawiązywanie z wychowankami bliskich, bezpośrednich kontaktów, okazywanie im życzliwości i zaufania</w:t>
      </w:r>
      <w:r w:rsidR="00F512D5" w:rsidRPr="009529CD">
        <w:rPr>
          <w:rFonts w:cs="Arial"/>
          <w:sz w:val="24"/>
          <w:szCs w:val="24"/>
          <w:lang w:val="pl-PL"/>
        </w:rPr>
        <w:t xml:space="preserve"> </w:t>
      </w:r>
      <w:r w:rsidRPr="009529CD">
        <w:rPr>
          <w:rFonts w:cs="Arial"/>
          <w:sz w:val="24"/>
          <w:szCs w:val="24"/>
          <w:lang w:val="pl-PL"/>
        </w:rPr>
        <w:t>(czemu służą</w:t>
      </w:r>
      <w:r w:rsidR="00F512D5" w:rsidRPr="009529CD">
        <w:rPr>
          <w:rFonts w:cs="Arial"/>
          <w:sz w:val="24"/>
          <w:szCs w:val="24"/>
          <w:lang w:val="pl-PL"/>
        </w:rPr>
        <w:t xml:space="preserve"> </w:t>
      </w:r>
      <w:r w:rsidRPr="009529CD">
        <w:rPr>
          <w:rFonts w:cs="Arial"/>
          <w:sz w:val="24"/>
          <w:szCs w:val="24"/>
          <w:lang w:val="pl-PL"/>
        </w:rPr>
        <w:t>zajęcia pozalekcyjne, wycieczki, biwaki raj</w:t>
      </w:r>
      <w:r w:rsidR="00437D7D" w:rsidRPr="009529CD">
        <w:rPr>
          <w:rFonts w:cs="Arial"/>
          <w:sz w:val="24"/>
          <w:szCs w:val="24"/>
          <w:lang w:val="pl-PL"/>
        </w:rPr>
        <w:t>dy, obozy wakacyjne, zimowiska)</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006051" w:rsidP="009F7B0C">
      <w:pPr>
        <w:numPr>
          <w:ilvl w:val="2"/>
          <w:numId w:val="11"/>
        </w:numPr>
        <w:tabs>
          <w:tab w:val="left" w:pos="851"/>
        </w:tabs>
        <w:autoSpaceDE w:val="0"/>
        <w:autoSpaceDN w:val="0"/>
        <w:adjustRightInd w:val="0"/>
        <w:spacing w:before="120"/>
        <w:ind w:left="993"/>
        <w:jc w:val="both"/>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unikanie złośliwości i przesady w ocenie błędów i wad uczn</w:t>
      </w:r>
      <w:r w:rsidR="00437D7D" w:rsidRPr="009529CD">
        <w:rPr>
          <w:rFonts w:cs="Arial"/>
          <w:sz w:val="24"/>
          <w:szCs w:val="24"/>
          <w:lang w:val="pl-PL"/>
        </w:rPr>
        <w:t>iów</w:t>
      </w:r>
      <w:r w:rsidR="00A85F50" w:rsidRPr="009529CD">
        <w:rPr>
          <w:rFonts w:cs="Arial"/>
          <w:sz w:val="24"/>
          <w:szCs w:val="24"/>
          <w:lang w:val="pl-PL"/>
        </w:rPr>
        <w:t>,</w:t>
      </w:r>
      <w:r w:rsidR="00773713" w:rsidRPr="009529CD">
        <w:rPr>
          <w:rFonts w:cs="Arial"/>
          <w:sz w:val="24"/>
          <w:szCs w:val="24"/>
          <w:lang w:val="pl-PL"/>
        </w:rPr>
        <w:t xml:space="preserve"> </w:t>
      </w:r>
    </w:p>
    <w:p w:rsidR="00526054" w:rsidRPr="009529CD" w:rsidRDefault="00773713"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tworzenie warunków umożliwiających uczniom odkrywanie i rozwijanie pozytywnych stron ich osobowości: stwarzanie uczniom warunków do wykazania się nie tylko zdolnościami poznawczymi, ale</w:t>
      </w:r>
      <w:r w:rsidR="00F512D5" w:rsidRPr="009529CD">
        <w:rPr>
          <w:rFonts w:cs="Arial"/>
          <w:sz w:val="24"/>
          <w:szCs w:val="24"/>
          <w:lang w:val="pl-PL"/>
        </w:rPr>
        <w:t xml:space="preserve"> </w:t>
      </w:r>
      <w:r w:rsidRPr="009529CD">
        <w:rPr>
          <w:rFonts w:cs="Arial"/>
          <w:sz w:val="24"/>
          <w:szCs w:val="24"/>
          <w:lang w:val="pl-PL"/>
        </w:rPr>
        <w:t>także - poprzez powierzenie zadań na rzecz spraw i osób drugich - zdolnościami organizacyjnymi, opiekuńczymi, artystycznymi, menedżerskimi,</w:t>
      </w:r>
      <w:r w:rsidR="00437D7D" w:rsidRPr="009529CD">
        <w:rPr>
          <w:rFonts w:cs="Arial"/>
          <w:sz w:val="24"/>
          <w:szCs w:val="24"/>
          <w:lang w:val="pl-PL"/>
        </w:rPr>
        <w:t xml:space="preserve"> przymiotami ducha i charakteru</w:t>
      </w:r>
      <w:r w:rsidR="00A85F50" w:rsidRPr="009529CD">
        <w:rPr>
          <w:rFonts w:cs="Arial"/>
          <w:sz w:val="24"/>
          <w:szCs w:val="24"/>
          <w:lang w:val="pl-PL"/>
        </w:rPr>
        <w:t>,</w:t>
      </w:r>
      <w:r w:rsidR="00526054" w:rsidRPr="009529CD">
        <w:rPr>
          <w:rFonts w:cs="Arial"/>
          <w:sz w:val="24"/>
          <w:szCs w:val="24"/>
          <w:lang w:val="pl-PL"/>
        </w:rPr>
        <w:t xml:space="preserve"> </w:t>
      </w:r>
    </w:p>
    <w:p w:rsidR="00526054" w:rsidRPr="009529CD" w:rsidRDefault="00773713"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wdrażanie uczniów do dbania o zdrowie, higienę osobistą i psychiczną, o stan higieniczny otoczenia oraz</w:t>
      </w:r>
      <w:r w:rsidR="00F512D5" w:rsidRPr="009529CD">
        <w:rPr>
          <w:rFonts w:cs="Arial"/>
          <w:sz w:val="24"/>
          <w:szCs w:val="24"/>
          <w:lang w:val="pl-PL"/>
        </w:rPr>
        <w:t xml:space="preserve"> </w:t>
      </w:r>
      <w:r w:rsidRPr="009529CD">
        <w:rPr>
          <w:rFonts w:cs="Arial"/>
          <w:sz w:val="24"/>
          <w:szCs w:val="24"/>
          <w:lang w:val="pl-PL"/>
        </w:rPr>
        <w:t xml:space="preserve">do przestrzegania zasad bezpieczeństwa w </w:t>
      </w:r>
      <w:r w:rsidR="00437D7D" w:rsidRPr="009529CD">
        <w:rPr>
          <w:rFonts w:cs="Arial"/>
          <w:sz w:val="24"/>
          <w:szCs w:val="24"/>
          <w:lang w:val="pl-PL"/>
        </w:rPr>
        <w:t>szkole i poza szkołą</w:t>
      </w:r>
      <w:r w:rsidR="00A85F50" w:rsidRPr="009529CD">
        <w:rPr>
          <w:rFonts w:cs="Arial"/>
          <w:sz w:val="24"/>
          <w:szCs w:val="24"/>
          <w:lang w:val="pl-PL"/>
        </w:rPr>
        <w:t>,</w:t>
      </w:r>
      <w:r w:rsidRPr="009529CD">
        <w:rPr>
          <w:rFonts w:cs="Arial"/>
          <w:sz w:val="24"/>
          <w:szCs w:val="24"/>
          <w:lang w:val="pl-PL"/>
        </w:rPr>
        <w:t xml:space="preserve"> </w:t>
      </w:r>
    </w:p>
    <w:p w:rsidR="00526054" w:rsidRPr="009529CD" w:rsidRDefault="00773713"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współpraca z pielęgniarką szkolną, rodzicami, opiekunami uczniów w sprawach ich zdrowia, organizowanie opieki i</w:t>
      </w:r>
      <w:r w:rsidR="00437D7D" w:rsidRPr="009529CD">
        <w:rPr>
          <w:rFonts w:cs="Arial"/>
          <w:sz w:val="24"/>
          <w:szCs w:val="24"/>
          <w:lang w:val="pl-PL"/>
        </w:rPr>
        <w:t xml:space="preserve"> pomocy materialnej dla uczniów</w:t>
      </w:r>
      <w:r w:rsidR="00A85F50" w:rsidRPr="009529CD">
        <w:rPr>
          <w:rFonts w:cs="Arial"/>
          <w:sz w:val="24"/>
          <w:szCs w:val="24"/>
          <w:lang w:val="pl-PL"/>
        </w:rPr>
        <w:t>,</w:t>
      </w:r>
      <w:r w:rsidR="00F512D5" w:rsidRPr="009529CD">
        <w:rPr>
          <w:rFonts w:cs="Arial"/>
          <w:sz w:val="24"/>
          <w:szCs w:val="24"/>
          <w:lang w:val="pl-PL"/>
        </w:rPr>
        <w:t xml:space="preserve"> </w:t>
      </w:r>
    </w:p>
    <w:p w:rsidR="00526054" w:rsidRPr="009529CD" w:rsidRDefault="00773713"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udzielanie pomocy, rad i wskazówek uczniom znajdującym się w trudnych sytuacjach życiowych, występowanie do organów Szkoły i innych instytucji z</w:t>
      </w:r>
      <w:r w:rsidR="00437D7D" w:rsidRPr="009529CD">
        <w:rPr>
          <w:rFonts w:cs="Arial"/>
          <w:sz w:val="24"/>
          <w:szCs w:val="24"/>
          <w:lang w:val="pl-PL"/>
        </w:rPr>
        <w:t xml:space="preserve"> wnioskiem o udzielenie pomocy</w:t>
      </w:r>
      <w:r w:rsidR="00A85F50" w:rsidRPr="009529CD">
        <w:rPr>
          <w:rFonts w:cs="Arial"/>
          <w:sz w:val="24"/>
          <w:szCs w:val="24"/>
          <w:lang w:val="pl-PL"/>
        </w:rPr>
        <w:t>,</w:t>
      </w:r>
      <w:r w:rsidR="00526054" w:rsidRPr="009529CD">
        <w:rPr>
          <w:rFonts w:cs="Arial"/>
          <w:sz w:val="24"/>
          <w:szCs w:val="24"/>
          <w:lang w:val="pl-PL"/>
        </w:rPr>
        <w:t xml:space="preserve"> </w:t>
      </w:r>
    </w:p>
    <w:p w:rsidR="00526054" w:rsidRPr="009529CD" w:rsidRDefault="00773713" w:rsidP="009F7B0C">
      <w:pPr>
        <w:numPr>
          <w:ilvl w:val="2"/>
          <w:numId w:val="1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informacje o uczniach szczególnej troski wycho</w:t>
      </w:r>
      <w:r w:rsidR="00437D7D" w:rsidRPr="009529CD">
        <w:rPr>
          <w:rFonts w:cs="Arial"/>
          <w:sz w:val="24"/>
          <w:szCs w:val="24"/>
          <w:lang w:val="pl-PL"/>
        </w:rPr>
        <w:t>wawca ma obowiązek przekazywać pedagogowi s</w:t>
      </w:r>
      <w:r w:rsidRPr="009529CD">
        <w:rPr>
          <w:rFonts w:cs="Arial"/>
          <w:sz w:val="24"/>
          <w:szCs w:val="24"/>
          <w:lang w:val="pl-PL"/>
        </w:rPr>
        <w:t>zkolnemu</w:t>
      </w:r>
      <w:r w:rsidR="00A85F50" w:rsidRPr="009529CD">
        <w:rPr>
          <w:rFonts w:cs="Arial"/>
          <w:sz w:val="24"/>
          <w:szCs w:val="24"/>
          <w:lang w:val="pl-PL"/>
        </w:rPr>
        <w:t>;</w:t>
      </w:r>
      <w:r w:rsidR="00526054" w:rsidRPr="009529CD">
        <w:rPr>
          <w:rFonts w:cs="Arial"/>
          <w:sz w:val="24"/>
          <w:szCs w:val="24"/>
          <w:lang w:val="pl-PL"/>
        </w:rPr>
        <w:t xml:space="preserve"> </w:t>
      </w:r>
    </w:p>
    <w:p w:rsidR="00526054"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Wychowawca ustala ocenę z zachowania swoich wychowanków po zasięgnięciu opinii ucznia, jego kolegów i nauczycieli, wnioskuje w sprawie przyznawania nagród i udzielania kar, ma prawo ustanowić przy współpracy z Klasową Radą Rodziców własne formy nagrad</w:t>
      </w:r>
      <w:r w:rsidR="00397980" w:rsidRPr="009529CD">
        <w:rPr>
          <w:rFonts w:cs="Arial"/>
          <w:sz w:val="24"/>
          <w:szCs w:val="24"/>
          <w:lang w:val="pl-PL"/>
        </w:rPr>
        <w:t>zania i motywowania wychowanków</w:t>
      </w:r>
      <w:r w:rsidR="009002E8" w:rsidRPr="009529CD">
        <w:rPr>
          <w:rFonts w:cs="Arial"/>
          <w:sz w:val="24"/>
          <w:szCs w:val="24"/>
          <w:lang w:val="pl-PL"/>
        </w:rPr>
        <w:t>;</w:t>
      </w:r>
      <w:r w:rsidR="00526054" w:rsidRPr="009529CD">
        <w:rPr>
          <w:rFonts w:cs="Arial"/>
          <w:sz w:val="24"/>
          <w:szCs w:val="24"/>
          <w:lang w:val="pl-PL"/>
        </w:rPr>
        <w:t xml:space="preserve"> </w:t>
      </w:r>
    </w:p>
    <w:p w:rsidR="00526054"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Wychowawca zobowiązany jest do wykonywania czynności administracyjnych dotyczących klas: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prowadzi dziennik lekcyjny i arkusze ocen,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sporządza zestawienia statystyczne dotyczące klasy,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nadzoruje prowadzenie ewidencji wpłat składek przez skarbnika klasowego,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wypisuje świadectwa szkolne, </w:t>
      </w:r>
    </w:p>
    <w:p w:rsidR="00526054"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wykonuje inne czynności administracyjne dotyczące klasy, zgodnie z zarządzeniami władz</w:t>
      </w:r>
      <w:r w:rsidR="00F512D5" w:rsidRPr="009529CD">
        <w:rPr>
          <w:rFonts w:cs="Arial"/>
          <w:sz w:val="24"/>
          <w:szCs w:val="24"/>
          <w:lang w:val="pl-PL"/>
        </w:rPr>
        <w:t xml:space="preserve"> </w:t>
      </w:r>
      <w:r w:rsidRPr="009529CD">
        <w:rPr>
          <w:rFonts w:cs="Arial"/>
          <w:sz w:val="24"/>
          <w:szCs w:val="24"/>
          <w:lang w:val="pl-PL"/>
        </w:rPr>
        <w:t>szkolnych,</w:t>
      </w:r>
      <w:r w:rsidR="00F512D5" w:rsidRPr="009529CD">
        <w:rPr>
          <w:rFonts w:cs="Arial"/>
          <w:sz w:val="24"/>
          <w:szCs w:val="24"/>
          <w:lang w:val="pl-PL"/>
        </w:rPr>
        <w:t xml:space="preserve"> </w:t>
      </w:r>
      <w:r w:rsidRPr="009529CD">
        <w:rPr>
          <w:rFonts w:cs="Arial"/>
          <w:sz w:val="24"/>
          <w:szCs w:val="24"/>
          <w:lang w:val="pl-PL"/>
        </w:rPr>
        <w:t>poleceniami Dyrektora</w:t>
      </w:r>
      <w:r w:rsidR="00F512D5" w:rsidRPr="009529CD">
        <w:rPr>
          <w:rFonts w:cs="Arial"/>
          <w:sz w:val="24"/>
          <w:szCs w:val="24"/>
          <w:lang w:val="pl-PL"/>
        </w:rPr>
        <w:t xml:space="preserve"> </w:t>
      </w:r>
      <w:r w:rsidRPr="009529CD">
        <w:rPr>
          <w:rFonts w:cs="Arial"/>
          <w:sz w:val="24"/>
          <w:szCs w:val="24"/>
          <w:lang w:val="pl-PL"/>
        </w:rPr>
        <w:t>Szkoły oraz uchwałami Rady Pedagogicznej.</w:t>
      </w:r>
      <w:r w:rsidR="00F512D5" w:rsidRPr="009529CD">
        <w:rPr>
          <w:rFonts w:cs="Arial"/>
          <w:sz w:val="24"/>
          <w:szCs w:val="24"/>
          <w:lang w:val="pl-PL"/>
        </w:rPr>
        <w:t xml:space="preserve"> </w:t>
      </w:r>
    </w:p>
    <w:p w:rsidR="00F16A17" w:rsidRPr="009529CD" w:rsidRDefault="00773713" w:rsidP="003728DE">
      <w:pPr>
        <w:numPr>
          <w:ilvl w:val="0"/>
          <w:numId w:val="39"/>
        </w:numPr>
        <w:tabs>
          <w:tab w:val="left" w:pos="851"/>
        </w:tabs>
        <w:autoSpaceDE w:val="0"/>
        <w:autoSpaceDN w:val="0"/>
        <w:adjustRightInd w:val="0"/>
        <w:spacing w:before="120"/>
        <w:rPr>
          <w:rFonts w:cs="Arial"/>
          <w:b/>
          <w:sz w:val="24"/>
          <w:szCs w:val="24"/>
          <w:lang w:val="pl-PL"/>
        </w:rPr>
      </w:pPr>
      <w:r w:rsidRPr="009529CD">
        <w:rPr>
          <w:rStyle w:val="Odwoaniedokomentarza"/>
          <w:rFonts w:cs="Arial"/>
          <w:sz w:val="24"/>
          <w:szCs w:val="24"/>
          <w:lang w:val="pl-PL"/>
        </w:rPr>
        <w:t>Zadania nauczycieli w zakresie bezpieczeństwa uczniów</w:t>
      </w:r>
      <w:r w:rsidR="00AD07F9" w:rsidRPr="009529CD">
        <w:rPr>
          <w:rStyle w:val="Odwoaniedokomentarza"/>
          <w:rFonts w:cs="Arial"/>
          <w:sz w:val="24"/>
          <w:szCs w:val="24"/>
          <w:lang w:val="pl-PL"/>
        </w:rPr>
        <w:t>:</w:t>
      </w:r>
      <w:r w:rsidR="00F16A17" w:rsidRPr="009529CD">
        <w:rPr>
          <w:rFonts w:cs="Arial"/>
          <w:b/>
          <w:sz w:val="24"/>
          <w:szCs w:val="24"/>
          <w:lang w:val="pl-PL"/>
        </w:rPr>
        <w:t xml:space="preserve"> </w:t>
      </w:r>
    </w:p>
    <w:p w:rsidR="00F16A1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Style w:val="Odwoaniedokomentarza"/>
          <w:rFonts w:cs="Arial"/>
          <w:sz w:val="24"/>
          <w:szCs w:val="24"/>
          <w:lang w:val="pl-PL"/>
        </w:rPr>
        <w:t>Nauczyciel jest odpowiedzialny za życie, zdrowie i bezpieczeństwo uczniów podczas zajęć edukacyjnych organizowanych przez szkołę</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Style w:val="Odwoaniedokomentarza"/>
          <w:rFonts w:cs="Arial"/>
          <w:sz w:val="24"/>
          <w:szCs w:val="24"/>
          <w:lang w:val="pl-PL"/>
        </w:rPr>
        <w:t>Nauczyciel jest zobowiązany skrupulatnie</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przestrzegać i stosować przepisy</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i zarządzenia odnośnie bhp i p</w:t>
      </w:r>
      <w:r w:rsidR="00905161" w:rsidRPr="009529CD">
        <w:rPr>
          <w:rStyle w:val="Odwoaniedokomentarza"/>
          <w:rFonts w:cs="Arial"/>
          <w:sz w:val="24"/>
          <w:szCs w:val="24"/>
          <w:lang w:val="pl-PL"/>
        </w:rPr>
        <w:t xml:space="preserve">rzepisów </w:t>
      </w:r>
      <w:r w:rsidRPr="009529CD">
        <w:rPr>
          <w:rStyle w:val="Odwoaniedokomentarza"/>
          <w:rFonts w:cs="Arial"/>
          <w:sz w:val="24"/>
          <w:szCs w:val="24"/>
          <w:lang w:val="pl-PL"/>
        </w:rPr>
        <w:t>poż</w:t>
      </w:r>
      <w:r w:rsidR="00905161" w:rsidRPr="009529CD">
        <w:rPr>
          <w:rStyle w:val="Odwoaniedokomentarza"/>
          <w:rFonts w:cs="Arial"/>
          <w:sz w:val="24"/>
          <w:szCs w:val="24"/>
          <w:lang w:val="pl-PL"/>
        </w:rPr>
        <w:t>arowych</w:t>
      </w:r>
      <w:r w:rsidRPr="009529CD">
        <w:rPr>
          <w:rStyle w:val="Odwoaniedokomentarza"/>
          <w:rFonts w:cs="Arial"/>
          <w:sz w:val="24"/>
          <w:szCs w:val="24"/>
          <w:lang w:val="pl-PL"/>
        </w:rPr>
        <w:t xml:space="preserve">, a także odbywać wymagane szkolenia z zakresu bhp </w:t>
      </w:r>
      <w:r w:rsidR="009002E8" w:rsidRPr="009529CD">
        <w:rPr>
          <w:rStyle w:val="Odwoaniedokomentarza"/>
          <w:rFonts w:cs="Arial"/>
          <w:sz w:val="24"/>
          <w:szCs w:val="24"/>
          <w:lang w:val="pl-PL"/>
        </w:rPr>
        <w:br/>
      </w:r>
      <w:r w:rsidRPr="009529CD">
        <w:rPr>
          <w:rStyle w:val="Odwoaniedokomentarza"/>
          <w:rFonts w:cs="Arial"/>
          <w:sz w:val="24"/>
          <w:szCs w:val="24"/>
          <w:lang w:val="pl-PL"/>
        </w:rPr>
        <w:t>i p/poż.</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Style w:val="Odwoaniedokomentarza"/>
          <w:rFonts w:cs="Arial"/>
          <w:sz w:val="24"/>
          <w:szCs w:val="24"/>
          <w:lang w:val="pl-PL"/>
        </w:rPr>
        <w:t>Nauczyciel jest zobowiązany pełnić dyżur w godzinach i miejscach wyznaczonych przez dyrektora Szkoły. W czasie dyżuru nauczyciel zobowiązany jest do :</w:t>
      </w:r>
      <w:r w:rsidR="00F16A17" w:rsidRPr="009529CD">
        <w:rPr>
          <w:rFonts w:cs="Arial"/>
          <w:sz w:val="24"/>
          <w:szCs w:val="24"/>
          <w:lang w:val="pl-PL"/>
        </w:rPr>
        <w:t xml:space="preserve"> </w:t>
      </w:r>
    </w:p>
    <w:p w:rsidR="00F16A1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punktualnego rozpoczynania dyżuru i ciągłej obecności w miejscu podlegającym jego nadzorowi,</w:t>
      </w:r>
      <w:r w:rsidR="00F16A17" w:rsidRPr="009529CD">
        <w:rPr>
          <w:rFonts w:cs="Arial"/>
          <w:sz w:val="24"/>
          <w:szCs w:val="24"/>
          <w:lang w:val="pl-PL"/>
        </w:rPr>
        <w:t xml:space="preserve"> </w:t>
      </w:r>
    </w:p>
    <w:p w:rsidR="00F16A1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 xml:space="preserve">aktywnego pełnienia dyżuru – reagowania na wszelkie przejawy zachowań odbiegających </w:t>
      </w:r>
      <w:r w:rsidR="009002E8" w:rsidRPr="009529CD">
        <w:rPr>
          <w:rStyle w:val="Odwoaniedokomentarza"/>
          <w:rFonts w:cs="Arial"/>
          <w:sz w:val="24"/>
          <w:szCs w:val="24"/>
          <w:lang w:val="pl-PL"/>
        </w:rPr>
        <w:br/>
      </w:r>
      <w:r w:rsidRPr="009529CD">
        <w:rPr>
          <w:rStyle w:val="Odwoaniedokomentarza"/>
          <w:rFonts w:cs="Arial"/>
          <w:sz w:val="24"/>
          <w:szCs w:val="24"/>
          <w:lang w:val="pl-PL"/>
        </w:rPr>
        <w:t>od przyjętych norm. W szczególności powinien reagować na niebezpieczne , zagrażające bezpieczeństwu uczniów zachowania ( agresywne postawy wobec kolegów, bieganie , siadanie na poręcze schodów, parapety okienne i inne. Nauczyciel nie może zajmować się sprawami postronnymi , jak przeprowadzanie rozmów z rodzicami i innymi osobami</w:t>
      </w:r>
      <w:r w:rsidR="009002E8" w:rsidRPr="009529CD">
        <w:rPr>
          <w:rStyle w:val="Odwoaniedokomentarza"/>
          <w:rFonts w:cs="Arial"/>
          <w:sz w:val="24"/>
          <w:szCs w:val="24"/>
          <w:lang w:val="pl-PL"/>
        </w:rPr>
        <w:br/>
      </w:r>
      <w:r w:rsidRPr="009529CD">
        <w:rPr>
          <w:rStyle w:val="Odwoaniedokomentarza"/>
          <w:rFonts w:cs="Arial"/>
          <w:sz w:val="24"/>
          <w:szCs w:val="24"/>
          <w:lang w:val="pl-PL"/>
        </w:rPr>
        <w:t xml:space="preserve"> i czynnościami , które przeszkadzają w czynnym spełnianiu dyżuru</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przestrzegania zakazu otwierania okien na korytarzach , obowiązku zamykania drzwi do sal lekcyjnych ,</w:t>
      </w:r>
      <w:r w:rsidR="00F16A17" w:rsidRPr="009529CD">
        <w:rPr>
          <w:rFonts w:cs="Arial"/>
          <w:sz w:val="24"/>
          <w:szCs w:val="24"/>
          <w:lang w:val="pl-PL"/>
        </w:rPr>
        <w:t xml:space="preserve"> </w:t>
      </w:r>
    </w:p>
    <w:p w:rsidR="00F16A1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dbania , by uczniowie nie śmiecili,</w:t>
      </w:r>
      <w:r w:rsidR="007A5698" w:rsidRPr="009529CD">
        <w:rPr>
          <w:rStyle w:val="Odwoaniedokomentarza"/>
          <w:rFonts w:cs="Arial"/>
          <w:sz w:val="24"/>
          <w:szCs w:val="24"/>
          <w:lang w:val="pl-PL"/>
        </w:rPr>
        <w:t xml:space="preserve"> </w:t>
      </w:r>
      <w:r w:rsidR="00D94032" w:rsidRPr="009529CD">
        <w:rPr>
          <w:rStyle w:val="Odwoaniedokomentarza"/>
          <w:rFonts w:cs="Arial"/>
          <w:sz w:val="24"/>
          <w:szCs w:val="24"/>
          <w:lang w:val="pl-PL"/>
        </w:rPr>
        <w:t>nie</w:t>
      </w:r>
      <w:r w:rsidRPr="009529CD">
        <w:rPr>
          <w:rStyle w:val="Odwoaniedokomentarza"/>
          <w:rFonts w:cs="Arial"/>
          <w:sz w:val="24"/>
          <w:szCs w:val="24"/>
          <w:lang w:val="pl-PL"/>
        </w:rPr>
        <w:t xml:space="preserve"> brudzili ,</w:t>
      </w:r>
      <w:r w:rsidR="007A5698" w:rsidRPr="009529CD">
        <w:rPr>
          <w:rStyle w:val="Odwoaniedokomentarza"/>
          <w:rFonts w:cs="Arial"/>
          <w:sz w:val="24"/>
          <w:szCs w:val="24"/>
          <w:lang w:val="pl-PL"/>
        </w:rPr>
        <w:t>nie dewastowali ścian</w:t>
      </w:r>
      <w:r w:rsidRPr="009529CD">
        <w:rPr>
          <w:rStyle w:val="Odwoaniedokomentarza"/>
          <w:rFonts w:cs="Arial"/>
          <w:sz w:val="24"/>
          <w:szCs w:val="24"/>
          <w:lang w:val="pl-PL"/>
        </w:rPr>
        <w:t>, ław</w:t>
      </w:r>
      <w:r w:rsidR="007A5698" w:rsidRPr="009529CD">
        <w:rPr>
          <w:rStyle w:val="Odwoaniedokomentarza"/>
          <w:rFonts w:cs="Arial"/>
          <w:sz w:val="24"/>
          <w:szCs w:val="24"/>
          <w:lang w:val="pl-PL"/>
        </w:rPr>
        <w:t>ek i innych urządzeń szkolnych</w:t>
      </w:r>
      <w:r w:rsidRPr="009529CD">
        <w:rPr>
          <w:rStyle w:val="Odwoaniedokomentarza"/>
          <w:rFonts w:cs="Arial"/>
          <w:sz w:val="24"/>
          <w:szCs w:val="24"/>
          <w:lang w:val="pl-PL"/>
        </w:rPr>
        <w:t xml:space="preserve"> oraz by nie niszczyli roślin,</w:t>
      </w:r>
      <w:r w:rsidR="00F16A17" w:rsidRPr="009529CD">
        <w:rPr>
          <w:rFonts w:cs="Arial"/>
          <w:sz w:val="24"/>
          <w:szCs w:val="24"/>
          <w:lang w:val="pl-PL"/>
        </w:rPr>
        <w:t xml:space="preserve"> </w:t>
      </w:r>
    </w:p>
    <w:p w:rsidR="00F16A1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zwracania uwagi na przestrzeganie przez uczniów ustalonych zasad wchodzenia do budynk</w:t>
      </w:r>
      <w:r w:rsidR="00AD07F9" w:rsidRPr="009529CD">
        <w:rPr>
          <w:rStyle w:val="Odwoaniedokomentarza"/>
          <w:rFonts w:cs="Arial"/>
          <w:sz w:val="24"/>
          <w:szCs w:val="24"/>
          <w:lang w:val="pl-PL"/>
        </w:rPr>
        <w:t>u szkolnego lub sal lekcyjnych</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773713" w:rsidRPr="009529CD" w:rsidRDefault="00773713" w:rsidP="003728DE">
      <w:pPr>
        <w:numPr>
          <w:ilvl w:val="2"/>
          <w:numId w:val="39"/>
        </w:numPr>
        <w:tabs>
          <w:tab w:val="left" w:pos="851"/>
        </w:tabs>
        <w:autoSpaceDE w:val="0"/>
        <w:autoSpaceDN w:val="0"/>
        <w:adjustRightInd w:val="0"/>
        <w:spacing w:before="120"/>
        <w:ind w:left="720" w:firstLine="0"/>
        <w:rPr>
          <w:rStyle w:val="Odwoaniedokomentarza"/>
          <w:rFonts w:cs="Arial"/>
          <w:sz w:val="24"/>
          <w:szCs w:val="24"/>
          <w:lang w:val="pl-PL"/>
        </w:rPr>
      </w:pPr>
      <w:r w:rsidRPr="009529CD">
        <w:rPr>
          <w:rStyle w:val="Odwoaniedokomentarza"/>
          <w:rFonts w:cs="Arial"/>
          <w:sz w:val="24"/>
          <w:szCs w:val="24"/>
          <w:lang w:val="pl-PL"/>
        </w:rPr>
        <w:lastRenderedPageBreak/>
        <w:t>nie dopuszczanie do palenia papierosów na terenie szkoły – szczególnie w toaletac</w:t>
      </w:r>
      <w:r w:rsidR="00AD07F9" w:rsidRPr="009529CD">
        <w:rPr>
          <w:rStyle w:val="Odwoaniedokomentarza"/>
          <w:rFonts w:cs="Arial"/>
          <w:sz w:val="24"/>
          <w:szCs w:val="24"/>
          <w:lang w:val="pl-PL"/>
        </w:rPr>
        <w:t>h szkolnych</w:t>
      </w:r>
      <w:r w:rsidR="009002E8" w:rsidRPr="009529CD">
        <w:rPr>
          <w:rStyle w:val="Odwoaniedokomentarza"/>
          <w:rFonts w:cs="Arial"/>
          <w:sz w:val="24"/>
          <w:szCs w:val="24"/>
          <w:lang w:val="pl-PL"/>
        </w:rPr>
        <w:t>,</w:t>
      </w:r>
    </w:p>
    <w:p w:rsidR="00F16A1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natychmiastowego zgłoszenia dyrekcji szkoły faktu zaistnienia wypadku i podjęcia działań zmierzających do udzielenia pierwszej pomocy i zapewnienia dalszej opieki oraz</w:t>
      </w:r>
      <w:r w:rsidR="00AD07F9" w:rsidRPr="009529CD">
        <w:rPr>
          <w:rStyle w:val="Odwoaniedokomentarza"/>
          <w:rFonts w:cs="Arial"/>
          <w:sz w:val="24"/>
          <w:szCs w:val="24"/>
          <w:lang w:val="pl-PL"/>
        </w:rPr>
        <w:t xml:space="preserve"> zabezpieczenia miejsca wypadku</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Style w:val="Odwoaniedokomentarza"/>
          <w:rFonts w:cs="Arial"/>
          <w:sz w:val="24"/>
          <w:szCs w:val="24"/>
          <w:lang w:val="pl-PL"/>
        </w:rPr>
        <w:t>Nauczyciel nie może pod żadnym pozorem zejść z dyżuru bez ustalenia zastępstwa</w:t>
      </w:r>
      <w:r w:rsidR="009002E8" w:rsidRPr="009529CD">
        <w:rPr>
          <w:rStyle w:val="Odwoaniedokomentarza"/>
          <w:rFonts w:cs="Arial"/>
          <w:sz w:val="24"/>
          <w:szCs w:val="24"/>
          <w:lang w:val="pl-PL"/>
        </w:rPr>
        <w:br/>
      </w:r>
      <w:r w:rsidRPr="009529CD">
        <w:rPr>
          <w:rStyle w:val="Odwoaniedokomentarza"/>
          <w:rFonts w:cs="Arial"/>
          <w:sz w:val="24"/>
          <w:szCs w:val="24"/>
          <w:lang w:val="pl-PL"/>
        </w:rPr>
        <w:t xml:space="preserve"> i poinformowania o tym fakcie dyrektora Szkoły lub wicedyrektora</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Style w:val="Odwoaniedokomentarza"/>
          <w:rFonts w:cs="Arial"/>
          <w:sz w:val="24"/>
          <w:szCs w:val="24"/>
          <w:lang w:val="pl-PL"/>
        </w:rPr>
        <w:t xml:space="preserve"> Nauczyciel obowiązany jest zapewnić właściwy nadzór i bezpieczeństwo uczniom biorącym udział w pracach na rzecz szkoły i środowiska. Prace mogą być wykonywane po zaopatrzeniu uczniów w odpowiedni do ich wykonywania sprzęt, urządzenia</w:t>
      </w:r>
      <w:r w:rsidR="00AD07F9" w:rsidRPr="009529CD">
        <w:rPr>
          <w:rStyle w:val="Odwoaniedokomentarza"/>
          <w:rFonts w:cs="Arial"/>
          <w:sz w:val="24"/>
          <w:szCs w:val="24"/>
          <w:lang w:val="pl-PL"/>
        </w:rPr>
        <w:t xml:space="preserve"> i środki ochrony indywidualnej</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3728DE">
      <w:pPr>
        <w:numPr>
          <w:ilvl w:val="1"/>
          <w:numId w:val="39"/>
        </w:numPr>
        <w:tabs>
          <w:tab w:val="left" w:pos="851"/>
        </w:tabs>
        <w:autoSpaceDE w:val="0"/>
        <w:autoSpaceDN w:val="0"/>
        <w:adjustRightInd w:val="0"/>
        <w:spacing w:before="120"/>
        <w:ind w:hanging="357"/>
        <w:rPr>
          <w:rFonts w:cs="Arial"/>
          <w:sz w:val="24"/>
          <w:szCs w:val="24"/>
          <w:lang w:val="pl-PL"/>
        </w:rPr>
      </w:pPr>
      <w:r w:rsidRPr="009529CD">
        <w:rPr>
          <w:rStyle w:val="Odwoaniedokomentarza"/>
          <w:rFonts w:cs="Arial"/>
          <w:sz w:val="24"/>
          <w:szCs w:val="24"/>
          <w:lang w:val="pl-PL"/>
        </w:rPr>
        <w:t>Nauczyciel jest zobowiązany do niezwłocznego przerwania i wyprowadzenia z zagrożonych miejsc osoby powierzone opiece , jeżeli stan zagrożenia powstanie lub ujawni się w czasie zajęć</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104BDD" w:rsidP="009F7B0C">
      <w:pPr>
        <w:numPr>
          <w:ilvl w:val="0"/>
          <w:numId w:val="7"/>
        </w:numPr>
        <w:tabs>
          <w:tab w:val="left" w:pos="851"/>
        </w:tabs>
        <w:autoSpaceDE w:val="0"/>
        <w:autoSpaceDN w:val="0"/>
        <w:adjustRightInd w:val="0"/>
        <w:spacing w:before="120"/>
        <w:ind w:left="709"/>
        <w:rPr>
          <w:rFonts w:cs="Arial"/>
          <w:sz w:val="24"/>
          <w:szCs w:val="24"/>
          <w:lang w:val="pl-PL"/>
        </w:rPr>
      </w:pPr>
      <w:r w:rsidRPr="009529CD">
        <w:rPr>
          <w:rStyle w:val="Odwoaniedokomentarza"/>
          <w:rFonts w:cs="Arial"/>
          <w:sz w:val="24"/>
          <w:szCs w:val="24"/>
          <w:lang w:val="pl-PL"/>
        </w:rPr>
        <w:t>Zaznajamiania uczniów przed zajęciami w laboratoriach i pracowniach</w:t>
      </w:r>
      <w:r w:rsidR="005F0321" w:rsidRPr="009529CD">
        <w:rPr>
          <w:rStyle w:val="Odwoaniedokomentarza"/>
          <w:rFonts w:cs="Arial"/>
          <w:sz w:val="24"/>
          <w:szCs w:val="24"/>
          <w:lang w:val="pl-PL"/>
        </w:rPr>
        <w:t xml:space="preserve"> z zasadami i metodami</w:t>
      </w:r>
      <w:r w:rsidR="00F512D5" w:rsidRPr="009529CD">
        <w:rPr>
          <w:rStyle w:val="Odwoaniedokomentarza"/>
          <w:rFonts w:cs="Arial"/>
          <w:sz w:val="24"/>
          <w:szCs w:val="24"/>
          <w:lang w:val="pl-PL"/>
        </w:rPr>
        <w:t xml:space="preserve"> </w:t>
      </w:r>
      <w:r w:rsidR="005F0321" w:rsidRPr="009529CD">
        <w:rPr>
          <w:rStyle w:val="Odwoaniedokomentarza"/>
          <w:rFonts w:cs="Arial"/>
          <w:sz w:val="24"/>
          <w:szCs w:val="24"/>
          <w:lang w:val="pl-PL"/>
        </w:rPr>
        <w:t xml:space="preserve">pracy </w:t>
      </w:r>
      <w:r w:rsidR="003E3CA1" w:rsidRPr="009529CD">
        <w:rPr>
          <w:rStyle w:val="Odwoaniedokomentarza"/>
          <w:rFonts w:cs="Arial"/>
          <w:sz w:val="24"/>
          <w:szCs w:val="24"/>
          <w:lang w:val="pl-PL"/>
        </w:rPr>
        <w:t>zapewniającymi bezpieczeństwo i higienę pracy przy wykonywaniu czynności na</w:t>
      </w:r>
      <w:r w:rsidR="00F512D5" w:rsidRPr="009529CD">
        <w:rPr>
          <w:rStyle w:val="Odwoaniedokomentarza"/>
          <w:rFonts w:cs="Arial"/>
          <w:sz w:val="24"/>
          <w:szCs w:val="24"/>
          <w:lang w:val="pl-PL"/>
        </w:rPr>
        <w:t xml:space="preserve"> </w:t>
      </w:r>
      <w:r w:rsidR="003E3CA1" w:rsidRPr="009529CD">
        <w:rPr>
          <w:rStyle w:val="Odwoaniedokomentarza"/>
          <w:rFonts w:cs="Arial"/>
          <w:sz w:val="24"/>
          <w:szCs w:val="24"/>
          <w:lang w:val="pl-PL"/>
        </w:rPr>
        <w:t>stanowisku roboczym.</w:t>
      </w:r>
      <w:r w:rsidR="00AD07F9" w:rsidRPr="009529CD">
        <w:rPr>
          <w:rStyle w:val="Odwoaniedokomentarza"/>
          <w:rFonts w:cs="Arial"/>
          <w:sz w:val="24"/>
          <w:szCs w:val="24"/>
          <w:lang w:val="pl-PL"/>
        </w:rPr>
        <w:t xml:space="preserve"> </w:t>
      </w:r>
      <w:r w:rsidR="003E3CA1" w:rsidRPr="009529CD">
        <w:rPr>
          <w:rStyle w:val="Odwoaniedokomentarza"/>
          <w:rFonts w:cs="Arial"/>
          <w:sz w:val="24"/>
          <w:szCs w:val="24"/>
          <w:lang w:val="pl-PL"/>
        </w:rPr>
        <w:t>Rozpoczęcie zajęć może nastąpić po sprawdzeniu</w:t>
      </w:r>
      <w:r w:rsidR="00F512D5" w:rsidRPr="009529CD">
        <w:rPr>
          <w:rStyle w:val="Odwoaniedokomentarza"/>
          <w:rFonts w:cs="Arial"/>
          <w:sz w:val="24"/>
          <w:szCs w:val="24"/>
          <w:lang w:val="pl-PL"/>
        </w:rPr>
        <w:t xml:space="preserve"> </w:t>
      </w:r>
      <w:r w:rsidR="003E3CA1" w:rsidRPr="009529CD">
        <w:rPr>
          <w:rStyle w:val="Odwoaniedokomentarza"/>
          <w:rFonts w:cs="Arial"/>
          <w:sz w:val="24"/>
          <w:szCs w:val="24"/>
          <w:lang w:val="pl-PL"/>
        </w:rPr>
        <w:t>i upewnieniu się</w:t>
      </w:r>
      <w:r w:rsidR="00F512D5" w:rsidRPr="009529CD">
        <w:rPr>
          <w:rStyle w:val="Odwoaniedokomentarza"/>
          <w:rFonts w:cs="Arial"/>
          <w:sz w:val="24"/>
          <w:szCs w:val="24"/>
          <w:lang w:val="pl-PL"/>
        </w:rPr>
        <w:t xml:space="preserve"> </w:t>
      </w:r>
      <w:r w:rsidR="003E3CA1" w:rsidRPr="009529CD">
        <w:rPr>
          <w:rStyle w:val="Odwoaniedokomentarza"/>
          <w:rFonts w:cs="Arial"/>
          <w:sz w:val="24"/>
          <w:szCs w:val="24"/>
          <w:lang w:val="pl-PL"/>
        </w:rPr>
        <w:t>przez prowadzącego zajęcia, że stan urządzeń technicznych i instalacji elektrycznej</w:t>
      </w:r>
      <w:r w:rsidR="00AD07F9" w:rsidRPr="009529CD">
        <w:rPr>
          <w:rStyle w:val="Odwoaniedokomentarza"/>
          <w:rFonts w:cs="Arial"/>
          <w:sz w:val="24"/>
          <w:szCs w:val="24"/>
          <w:lang w:val="pl-PL"/>
        </w:rPr>
        <w:t>,</w:t>
      </w:r>
      <w:r w:rsidR="003E3CA1" w:rsidRPr="009529CD">
        <w:rPr>
          <w:rStyle w:val="Odwoaniedokomentarza"/>
          <w:rFonts w:cs="Arial"/>
          <w:sz w:val="24"/>
          <w:szCs w:val="24"/>
          <w:lang w:val="pl-PL"/>
        </w:rPr>
        <w:t xml:space="preserve"> a także inne warunki środowiska pracy</w:t>
      </w:r>
      <w:r w:rsidR="00F512D5" w:rsidRPr="009529CD">
        <w:rPr>
          <w:rStyle w:val="Odwoaniedokomentarza"/>
          <w:rFonts w:cs="Arial"/>
          <w:sz w:val="24"/>
          <w:szCs w:val="24"/>
          <w:lang w:val="pl-PL"/>
        </w:rPr>
        <w:t xml:space="preserve"> </w:t>
      </w:r>
      <w:r w:rsidR="003E3CA1" w:rsidRPr="009529CD">
        <w:rPr>
          <w:rStyle w:val="Odwoaniedokomentarza"/>
          <w:rFonts w:cs="Arial"/>
          <w:sz w:val="24"/>
          <w:szCs w:val="24"/>
          <w:lang w:val="pl-PL"/>
        </w:rPr>
        <w:t>nie stwarzają zagr</w:t>
      </w:r>
      <w:r w:rsidR="00397980" w:rsidRPr="009529CD">
        <w:rPr>
          <w:rStyle w:val="Odwoaniedokomentarza"/>
          <w:rFonts w:cs="Arial"/>
          <w:sz w:val="24"/>
          <w:szCs w:val="24"/>
          <w:lang w:val="pl-PL"/>
        </w:rPr>
        <w:t>ożeń dla bezpieczeństwa uczniów</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9F7B0C">
      <w:pPr>
        <w:numPr>
          <w:ilvl w:val="0"/>
          <w:numId w:val="7"/>
        </w:numPr>
        <w:tabs>
          <w:tab w:val="left" w:pos="851"/>
        </w:tabs>
        <w:autoSpaceDE w:val="0"/>
        <w:autoSpaceDN w:val="0"/>
        <w:adjustRightInd w:val="0"/>
        <w:spacing w:before="120"/>
        <w:ind w:left="709"/>
        <w:rPr>
          <w:rFonts w:cs="Arial"/>
          <w:sz w:val="24"/>
          <w:szCs w:val="24"/>
          <w:lang w:val="pl-PL"/>
        </w:rPr>
      </w:pPr>
      <w:r w:rsidRPr="009529CD">
        <w:rPr>
          <w:rStyle w:val="Odwoaniedokomentarza"/>
          <w:rFonts w:cs="Arial"/>
          <w:sz w:val="24"/>
          <w:szCs w:val="24"/>
          <w:lang w:val="pl-PL"/>
        </w:rPr>
        <w:t>Nierozpoczynanie zajęć , jeżeli w pomieszczeniach lub innych</w:t>
      </w:r>
      <w:r w:rsidR="001559B9" w:rsidRPr="009529CD">
        <w:rPr>
          <w:rStyle w:val="Odwoaniedokomentarza"/>
          <w:rFonts w:cs="Arial"/>
          <w:sz w:val="24"/>
          <w:szCs w:val="24"/>
          <w:lang w:val="pl-PL"/>
        </w:rPr>
        <w:t xml:space="preserve"> miejscach , w których mają być </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prowadzone zajęcia</w:t>
      </w:r>
      <w:r w:rsidR="001559B9" w:rsidRPr="009529CD">
        <w:rPr>
          <w:rStyle w:val="Odwoaniedokomentarza"/>
          <w:rFonts w:cs="Arial"/>
          <w:sz w:val="24"/>
          <w:szCs w:val="24"/>
          <w:lang w:val="pl-PL"/>
        </w:rPr>
        <w:t xml:space="preserve"> </w:t>
      </w:r>
      <w:r w:rsidRPr="009529CD">
        <w:rPr>
          <w:rStyle w:val="Odwoaniedokomentarza"/>
          <w:rFonts w:cs="Arial"/>
          <w:sz w:val="24"/>
          <w:szCs w:val="24"/>
          <w:lang w:val="pl-PL"/>
        </w:rPr>
        <w:t>stan znajdującego się wyposażenia stwarza zagrożenia dla</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bezpieczeństwa</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9F7B0C">
      <w:pPr>
        <w:numPr>
          <w:ilvl w:val="0"/>
          <w:numId w:val="7"/>
        </w:numPr>
        <w:tabs>
          <w:tab w:val="left" w:pos="851"/>
        </w:tabs>
        <w:autoSpaceDE w:val="0"/>
        <w:autoSpaceDN w:val="0"/>
        <w:adjustRightInd w:val="0"/>
        <w:spacing w:before="120"/>
        <w:ind w:left="709"/>
        <w:rPr>
          <w:rFonts w:cs="Arial"/>
          <w:sz w:val="24"/>
          <w:szCs w:val="24"/>
          <w:lang w:val="pl-PL"/>
        </w:rPr>
      </w:pPr>
      <w:r w:rsidRPr="009529CD">
        <w:rPr>
          <w:rStyle w:val="Odwoaniedokomentarza"/>
          <w:rFonts w:cs="Arial"/>
          <w:sz w:val="24"/>
          <w:szCs w:val="24"/>
          <w:lang w:val="pl-PL"/>
        </w:rPr>
        <w:t>Nauczyciele</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zobowiązani są do przestrzegania ustalonych g</w:t>
      </w:r>
      <w:r w:rsidR="001559B9" w:rsidRPr="009529CD">
        <w:rPr>
          <w:rStyle w:val="Odwoaniedokomentarza"/>
          <w:rFonts w:cs="Arial"/>
          <w:sz w:val="24"/>
          <w:szCs w:val="24"/>
          <w:lang w:val="pl-PL"/>
        </w:rPr>
        <w:t>odzin rozpoczynania i kończenia</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zajęć edukacyjnych</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oraz respektowania prawa uczniów do pełnych przerw międzylekcyjnych</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9F7B0C">
      <w:pPr>
        <w:numPr>
          <w:ilvl w:val="0"/>
          <w:numId w:val="7"/>
        </w:numPr>
        <w:tabs>
          <w:tab w:val="left" w:pos="851"/>
        </w:tabs>
        <w:autoSpaceDE w:val="0"/>
        <w:autoSpaceDN w:val="0"/>
        <w:adjustRightInd w:val="0"/>
        <w:spacing w:before="120"/>
        <w:ind w:left="709"/>
        <w:rPr>
          <w:rFonts w:cs="Arial"/>
          <w:sz w:val="24"/>
          <w:szCs w:val="24"/>
          <w:lang w:val="pl-PL"/>
        </w:rPr>
      </w:pPr>
      <w:r w:rsidRPr="009529CD">
        <w:rPr>
          <w:rStyle w:val="Odwoaniedokomentarza"/>
          <w:rFonts w:cs="Arial"/>
          <w:sz w:val="24"/>
          <w:szCs w:val="24"/>
          <w:lang w:val="pl-PL"/>
        </w:rPr>
        <w:t xml:space="preserve">Nauczyciel ma obowiązek zapoznać się i przestrzegać </w:t>
      </w:r>
      <w:r w:rsidRPr="009529CD">
        <w:rPr>
          <w:rStyle w:val="Odwoaniedokomentarza"/>
          <w:rFonts w:cs="Arial"/>
          <w:i/>
          <w:iCs/>
          <w:sz w:val="24"/>
          <w:szCs w:val="24"/>
          <w:lang w:val="pl-PL"/>
        </w:rPr>
        <w:t>Instrukcji Bezpieczeństwa Pożarowego</w:t>
      </w:r>
      <w:r w:rsidR="00F512D5" w:rsidRPr="009529CD">
        <w:rPr>
          <w:rStyle w:val="Odwoaniedokomentarza"/>
          <w:rFonts w:cs="Arial"/>
          <w:i/>
          <w:iCs/>
          <w:sz w:val="24"/>
          <w:szCs w:val="24"/>
          <w:lang w:val="pl-PL"/>
        </w:rPr>
        <w:t xml:space="preserve">  </w:t>
      </w:r>
      <w:r w:rsidR="009002E8" w:rsidRPr="009529CD">
        <w:rPr>
          <w:rStyle w:val="Odwoaniedokomentarza"/>
          <w:rFonts w:cs="Arial"/>
          <w:i/>
          <w:iCs/>
          <w:sz w:val="24"/>
          <w:szCs w:val="24"/>
          <w:lang w:val="pl-PL"/>
        </w:rPr>
        <w:br/>
      </w:r>
      <w:r w:rsidRPr="009529CD">
        <w:rPr>
          <w:rStyle w:val="Odwoaniedokomentarza"/>
          <w:rFonts w:cs="Arial"/>
          <w:sz w:val="24"/>
          <w:szCs w:val="24"/>
          <w:lang w:val="pl-PL"/>
        </w:rPr>
        <w:t>w szkole</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9F7B0C">
      <w:pPr>
        <w:numPr>
          <w:ilvl w:val="0"/>
          <w:numId w:val="7"/>
        </w:numPr>
        <w:tabs>
          <w:tab w:val="left" w:pos="851"/>
        </w:tabs>
        <w:autoSpaceDE w:val="0"/>
        <w:autoSpaceDN w:val="0"/>
        <w:adjustRightInd w:val="0"/>
        <w:spacing w:before="120"/>
        <w:ind w:left="709"/>
        <w:rPr>
          <w:rFonts w:cs="Arial"/>
          <w:sz w:val="24"/>
          <w:szCs w:val="24"/>
          <w:lang w:val="pl-PL"/>
        </w:rPr>
      </w:pPr>
      <w:r w:rsidRPr="009529CD">
        <w:rPr>
          <w:rStyle w:val="Odwoaniedokomentarza"/>
          <w:rFonts w:cs="Arial"/>
          <w:sz w:val="24"/>
          <w:szCs w:val="24"/>
          <w:lang w:val="pl-PL"/>
        </w:rPr>
        <w:t>Nauczyciel organizujący wyjście uczniów ze Szkoły lub wycieczkę ma obowiązek przestrzegać</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zasad ujętych w</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 xml:space="preserve">procedurze </w:t>
      </w:r>
      <w:r w:rsidRPr="009529CD">
        <w:rPr>
          <w:rStyle w:val="Odwoaniedokomentarza"/>
          <w:rFonts w:cs="Arial"/>
          <w:i/>
          <w:iCs/>
          <w:sz w:val="24"/>
          <w:szCs w:val="24"/>
          <w:lang w:val="pl-PL"/>
        </w:rPr>
        <w:t>Organizacji wycieczek szkolnych i zagranicznych</w:t>
      </w:r>
      <w:r w:rsidRPr="009529CD">
        <w:rPr>
          <w:rStyle w:val="Odwoaniedokomentarza"/>
          <w:rFonts w:cs="Arial"/>
          <w:sz w:val="24"/>
          <w:szCs w:val="24"/>
          <w:lang w:val="pl-PL"/>
        </w:rPr>
        <w:t xml:space="preserve">, obowiązującej </w:t>
      </w:r>
      <w:r w:rsidR="00F512D5" w:rsidRPr="009529CD">
        <w:rPr>
          <w:rStyle w:val="Odwoaniedokomentarza"/>
          <w:rFonts w:cs="Arial"/>
          <w:sz w:val="24"/>
          <w:szCs w:val="24"/>
          <w:lang w:val="pl-PL"/>
        </w:rPr>
        <w:t xml:space="preserve"> </w:t>
      </w:r>
      <w:r w:rsidR="009002E8" w:rsidRPr="009529CD">
        <w:rPr>
          <w:rStyle w:val="Odwoaniedokomentarza"/>
          <w:rFonts w:cs="Arial"/>
          <w:sz w:val="24"/>
          <w:szCs w:val="24"/>
          <w:lang w:val="pl-PL"/>
        </w:rPr>
        <w:br/>
      </w:r>
      <w:r w:rsidRPr="009529CD">
        <w:rPr>
          <w:rStyle w:val="Odwoaniedokomentarza"/>
          <w:rFonts w:cs="Arial"/>
          <w:sz w:val="24"/>
          <w:szCs w:val="24"/>
          <w:lang w:val="pl-PL"/>
        </w:rPr>
        <w:t>w Szkole</w:t>
      </w:r>
      <w:r w:rsidR="009002E8"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773713" w:rsidP="009F7B0C">
      <w:pPr>
        <w:numPr>
          <w:ilvl w:val="0"/>
          <w:numId w:val="7"/>
        </w:numPr>
        <w:tabs>
          <w:tab w:val="left" w:pos="851"/>
        </w:tabs>
        <w:autoSpaceDE w:val="0"/>
        <w:autoSpaceDN w:val="0"/>
        <w:adjustRightInd w:val="0"/>
        <w:spacing w:before="120"/>
        <w:ind w:left="709"/>
        <w:rPr>
          <w:rFonts w:cs="Arial"/>
          <w:sz w:val="24"/>
          <w:szCs w:val="24"/>
          <w:lang w:val="pl-PL"/>
        </w:rPr>
      </w:pPr>
      <w:r w:rsidRPr="009529CD">
        <w:rPr>
          <w:rStyle w:val="Odwoaniedokomentarza"/>
          <w:rFonts w:cs="Arial"/>
          <w:sz w:val="24"/>
          <w:szCs w:val="24"/>
          <w:lang w:val="pl-PL"/>
        </w:rPr>
        <w:t>Nauczyciel w trakcie prowadzonych zajęć w klasie :</w:t>
      </w:r>
      <w:r w:rsidR="00F16A17" w:rsidRPr="009529CD">
        <w:rPr>
          <w:rFonts w:cs="Arial"/>
          <w:sz w:val="24"/>
          <w:szCs w:val="24"/>
          <w:lang w:val="pl-PL"/>
        </w:rPr>
        <w:t xml:space="preserve"> </w:t>
      </w:r>
    </w:p>
    <w:p w:rsidR="00F16A1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 xml:space="preserve">ma obowiązek wejść do sali pierwszy , by sprawdzić czy warunki do prowadzenia lekcji </w:t>
      </w:r>
      <w:r w:rsidR="009002E8" w:rsidRPr="009529CD">
        <w:rPr>
          <w:rStyle w:val="Odwoaniedokomentarza"/>
          <w:rFonts w:cs="Arial"/>
          <w:sz w:val="24"/>
          <w:szCs w:val="24"/>
          <w:lang w:val="pl-PL"/>
        </w:rPr>
        <w:br/>
      </w:r>
      <w:r w:rsidRPr="009529CD">
        <w:rPr>
          <w:rStyle w:val="Odwoaniedokomentarza"/>
          <w:rFonts w:cs="Arial"/>
          <w:sz w:val="24"/>
          <w:szCs w:val="24"/>
          <w:lang w:val="pl-PL"/>
        </w:rPr>
        <w:t>nie zagrażają bezpieczeństwu uczniów</w:t>
      </w:r>
      <w:r w:rsidR="00F512D5" w:rsidRPr="009529CD">
        <w:rPr>
          <w:rStyle w:val="Odwoaniedokomentarza"/>
          <w:rFonts w:cs="Arial"/>
          <w:sz w:val="24"/>
          <w:szCs w:val="24"/>
          <w:lang w:val="pl-PL"/>
        </w:rPr>
        <w:t xml:space="preserve"> </w:t>
      </w:r>
      <w:r w:rsidRPr="009529CD">
        <w:rPr>
          <w:rStyle w:val="Odwoaniedokomentarza"/>
          <w:rFonts w:cs="Arial"/>
          <w:sz w:val="24"/>
          <w:szCs w:val="24"/>
          <w:lang w:val="pl-PL"/>
        </w:rPr>
        <w:t>i nauczyciela . Jeżeli sala lekcyjna nie odpowiada warunkom bezpieczeństwa nauczyciel ma obowiązek zgłosić to do dyrektora Szkoły celem usunięcia usterek. Do czasu naprawienia usterek nauczyciel ma prawo odmówić pr</w:t>
      </w:r>
      <w:r w:rsidR="001559B9" w:rsidRPr="009529CD">
        <w:rPr>
          <w:rStyle w:val="Odwoaniedokomentarza"/>
          <w:rFonts w:cs="Arial"/>
          <w:sz w:val="24"/>
          <w:szCs w:val="24"/>
          <w:lang w:val="pl-PL"/>
        </w:rPr>
        <w:t>owadzenia zajęć w danym miejscu</w:t>
      </w:r>
      <w:r w:rsidR="009002E8" w:rsidRPr="009529CD">
        <w:rPr>
          <w:rStyle w:val="Odwoaniedokomentarza"/>
          <w:rFonts w:cs="Arial"/>
          <w:sz w:val="24"/>
          <w:szCs w:val="24"/>
          <w:lang w:val="pl-PL"/>
        </w:rPr>
        <w:t>,</w:t>
      </w:r>
    </w:p>
    <w:p w:rsidR="00F16A17" w:rsidRPr="009529CD" w:rsidRDefault="009002E8"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p</w:t>
      </w:r>
      <w:r w:rsidR="00773713" w:rsidRPr="009529CD">
        <w:rPr>
          <w:rStyle w:val="Odwoaniedokomentarza"/>
          <w:rFonts w:cs="Arial"/>
          <w:sz w:val="24"/>
          <w:szCs w:val="24"/>
          <w:lang w:val="pl-PL"/>
        </w:rPr>
        <w:t>odczas zajęć nauczyciel nie może pozost</w:t>
      </w:r>
      <w:r w:rsidR="001559B9" w:rsidRPr="009529CD">
        <w:rPr>
          <w:rStyle w:val="Odwoaniedokomentarza"/>
          <w:rFonts w:cs="Arial"/>
          <w:sz w:val="24"/>
          <w:szCs w:val="24"/>
          <w:lang w:val="pl-PL"/>
        </w:rPr>
        <w:t>awić uczniów bez żadnej opieki</w:t>
      </w:r>
      <w:r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9002E8"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w</w:t>
      </w:r>
      <w:r w:rsidR="00773713" w:rsidRPr="009529CD">
        <w:rPr>
          <w:rStyle w:val="Odwoaniedokomentarza"/>
          <w:rFonts w:cs="Arial"/>
          <w:sz w:val="24"/>
          <w:szCs w:val="24"/>
          <w:lang w:val="pl-PL"/>
        </w:rPr>
        <w:t xml:space="preserve"> razie stwierdzenia niedyspozycji ucznia , jeśli stan jego zdrowia pozwala , należy skierować go</w:t>
      </w:r>
      <w:r w:rsidR="00F512D5" w:rsidRPr="009529CD">
        <w:rPr>
          <w:rStyle w:val="Odwoaniedokomentarza"/>
          <w:rFonts w:cs="Arial"/>
          <w:sz w:val="24"/>
          <w:szCs w:val="24"/>
          <w:lang w:val="pl-PL"/>
        </w:rPr>
        <w:t xml:space="preserve"> </w:t>
      </w:r>
      <w:r w:rsidR="00773713" w:rsidRPr="009529CD">
        <w:rPr>
          <w:rStyle w:val="Odwoaniedokomentarza"/>
          <w:rFonts w:cs="Arial"/>
          <w:sz w:val="24"/>
          <w:szCs w:val="24"/>
          <w:lang w:val="pl-PL"/>
        </w:rPr>
        <w:t>w towarzystwie drugiej osoby do pielęgniarki szkolnej. Jeśli zaistnieje taka potrzeba udzielić mu pierwszej pomocy. O zaistniałej sytuacji należy powiadomić rodziców ucznia niepełnoletniego . Jeśli jest to nagły wypa</w:t>
      </w:r>
      <w:r w:rsidR="001559B9" w:rsidRPr="009529CD">
        <w:rPr>
          <w:rStyle w:val="Odwoaniedokomentarza"/>
          <w:rFonts w:cs="Arial"/>
          <w:sz w:val="24"/>
          <w:szCs w:val="24"/>
          <w:lang w:val="pl-PL"/>
        </w:rPr>
        <w:t xml:space="preserve">dek powiadomić </w:t>
      </w:r>
      <w:r w:rsidRPr="009529CD">
        <w:rPr>
          <w:rStyle w:val="Odwoaniedokomentarza"/>
          <w:rFonts w:cs="Arial"/>
          <w:sz w:val="24"/>
          <w:szCs w:val="24"/>
          <w:lang w:val="pl-PL"/>
        </w:rPr>
        <w:t>D</w:t>
      </w:r>
      <w:r w:rsidR="001559B9" w:rsidRPr="009529CD">
        <w:rPr>
          <w:rStyle w:val="Odwoaniedokomentarza"/>
          <w:rFonts w:cs="Arial"/>
          <w:sz w:val="24"/>
          <w:szCs w:val="24"/>
          <w:lang w:val="pl-PL"/>
        </w:rPr>
        <w:t>yrektora Szkoły</w:t>
      </w:r>
      <w:r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9002E8"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n</w:t>
      </w:r>
      <w:r w:rsidR="00773713" w:rsidRPr="009529CD">
        <w:rPr>
          <w:rStyle w:val="Odwoaniedokomentarza"/>
          <w:rFonts w:cs="Arial"/>
          <w:sz w:val="24"/>
          <w:szCs w:val="24"/>
          <w:lang w:val="pl-PL"/>
        </w:rPr>
        <w:t>auczyciel powinien kontrolować właściwą postawę uczniów w czasie zajęć. Korygować zauważone błędy i dbać o czystość, ład i porządek podczas trwa</w:t>
      </w:r>
      <w:r w:rsidR="001559B9" w:rsidRPr="009529CD">
        <w:rPr>
          <w:rStyle w:val="Odwoaniedokomentarza"/>
          <w:rFonts w:cs="Arial"/>
          <w:sz w:val="24"/>
          <w:szCs w:val="24"/>
          <w:lang w:val="pl-PL"/>
        </w:rPr>
        <w:t>nia lekcji i po jej zakończeniu</w:t>
      </w:r>
      <w:r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9002E8"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p</w:t>
      </w:r>
      <w:r w:rsidR="00773713" w:rsidRPr="009529CD">
        <w:rPr>
          <w:rStyle w:val="Odwoaniedokomentarza"/>
          <w:rFonts w:cs="Arial"/>
          <w:sz w:val="24"/>
          <w:szCs w:val="24"/>
          <w:lang w:val="pl-PL"/>
        </w:rPr>
        <w:t xml:space="preserve">o skończonej lekcji nauczyciel powinien sam otworzyć drzwi , by nie dopuścić </w:t>
      </w:r>
      <w:r w:rsidRPr="009529CD">
        <w:rPr>
          <w:rStyle w:val="Odwoaniedokomentarza"/>
          <w:rFonts w:cs="Arial"/>
          <w:sz w:val="24"/>
          <w:szCs w:val="24"/>
          <w:lang w:val="pl-PL"/>
        </w:rPr>
        <w:br/>
      </w:r>
      <w:r w:rsidR="00773713" w:rsidRPr="009529CD">
        <w:rPr>
          <w:rStyle w:val="Odwoaniedokomentarza"/>
          <w:rFonts w:cs="Arial"/>
          <w:sz w:val="24"/>
          <w:szCs w:val="24"/>
          <w:lang w:val="pl-PL"/>
        </w:rPr>
        <w:t>do gwałtownego ich otwar</w:t>
      </w:r>
      <w:r w:rsidR="001559B9" w:rsidRPr="009529CD">
        <w:rPr>
          <w:rStyle w:val="Odwoaniedokomentarza"/>
          <w:rFonts w:cs="Arial"/>
          <w:sz w:val="24"/>
          <w:szCs w:val="24"/>
          <w:lang w:val="pl-PL"/>
        </w:rPr>
        <w:t>cia przez wybiegających uczniów</w:t>
      </w:r>
      <w:r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9002E8"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u</w:t>
      </w:r>
      <w:r w:rsidR="00773713" w:rsidRPr="009529CD">
        <w:rPr>
          <w:rStyle w:val="Odwoaniedokomentarza"/>
          <w:rFonts w:cs="Arial"/>
          <w:sz w:val="24"/>
          <w:szCs w:val="24"/>
          <w:lang w:val="pl-PL"/>
        </w:rPr>
        <w:t>czniów chcących skorzystać z toalet</w:t>
      </w:r>
      <w:r w:rsidR="001559B9" w:rsidRPr="009529CD">
        <w:rPr>
          <w:rStyle w:val="Odwoaniedokomentarza"/>
          <w:rFonts w:cs="Arial"/>
          <w:sz w:val="24"/>
          <w:szCs w:val="24"/>
          <w:lang w:val="pl-PL"/>
        </w:rPr>
        <w:t>y nauczyciel zwalnia pojedynczo</w:t>
      </w:r>
      <w:r w:rsidRPr="009529CD">
        <w:rPr>
          <w:rStyle w:val="Odwoaniedokomentarza"/>
          <w:rFonts w:cs="Arial"/>
          <w:sz w:val="24"/>
          <w:szCs w:val="24"/>
          <w:lang w:val="pl-PL"/>
        </w:rPr>
        <w:t>,</w:t>
      </w:r>
      <w:r w:rsidR="00F16A17" w:rsidRPr="009529CD">
        <w:rPr>
          <w:rFonts w:cs="Arial"/>
          <w:sz w:val="24"/>
          <w:szCs w:val="24"/>
          <w:lang w:val="pl-PL"/>
        </w:rPr>
        <w:t xml:space="preserve"> </w:t>
      </w:r>
    </w:p>
    <w:p w:rsidR="00F16A17" w:rsidRPr="009529CD" w:rsidRDefault="009002E8"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lastRenderedPageBreak/>
        <w:t>p</w:t>
      </w:r>
      <w:r w:rsidR="00773713" w:rsidRPr="009529CD">
        <w:rPr>
          <w:rStyle w:val="Odwoaniedokomentarza"/>
          <w:rFonts w:cs="Arial"/>
          <w:sz w:val="24"/>
          <w:szCs w:val="24"/>
          <w:lang w:val="pl-PL"/>
        </w:rPr>
        <w:t>rzed rozpoczęciem lekcji nauczyciel zobowiązany jest</w:t>
      </w:r>
      <w:r w:rsidR="00F94550" w:rsidRPr="009529CD">
        <w:rPr>
          <w:rStyle w:val="Odwoaniedokomentarza"/>
          <w:rFonts w:cs="Arial"/>
          <w:sz w:val="24"/>
          <w:szCs w:val="24"/>
          <w:lang w:val="pl-PL"/>
        </w:rPr>
        <w:t xml:space="preserve"> do wywietrzenia sali lekcyjnej</w:t>
      </w:r>
      <w:r w:rsidR="00773713" w:rsidRPr="009529CD">
        <w:rPr>
          <w:rStyle w:val="Odwoaniedokomentarza"/>
          <w:rFonts w:cs="Arial"/>
          <w:sz w:val="24"/>
          <w:szCs w:val="24"/>
          <w:lang w:val="pl-PL"/>
        </w:rPr>
        <w:t>, zapewnienia właśc</w:t>
      </w:r>
      <w:r w:rsidR="001559B9" w:rsidRPr="009529CD">
        <w:rPr>
          <w:rStyle w:val="Odwoaniedokomentarza"/>
          <w:rFonts w:cs="Arial"/>
          <w:sz w:val="24"/>
          <w:szCs w:val="24"/>
          <w:lang w:val="pl-PL"/>
        </w:rPr>
        <w:t>iwego oświetlenia i temperatury</w:t>
      </w:r>
      <w:r w:rsidRPr="009529CD">
        <w:rPr>
          <w:rStyle w:val="Odwoaniedokomentarza"/>
          <w:rFonts w:cs="Arial"/>
          <w:sz w:val="24"/>
          <w:szCs w:val="24"/>
          <w:lang w:val="pl-PL"/>
        </w:rPr>
        <w:t>,</w:t>
      </w:r>
    </w:p>
    <w:p w:rsidR="00F16A17" w:rsidRPr="009529CD" w:rsidRDefault="00773713" w:rsidP="003728DE">
      <w:pPr>
        <w:numPr>
          <w:ilvl w:val="2"/>
          <w:numId w:val="39"/>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Nauczyciel ustala zasady korzystania z sali lekcyjnej</w:t>
      </w:r>
      <w:r w:rsidR="009002E8" w:rsidRPr="009529CD">
        <w:rPr>
          <w:rStyle w:val="Odwoaniedokomentarza"/>
          <w:rFonts w:cs="Arial"/>
          <w:sz w:val="24"/>
          <w:szCs w:val="24"/>
          <w:lang w:val="pl-PL"/>
        </w:rPr>
        <w:t>;</w:t>
      </w:r>
      <w:r w:rsidRPr="009529CD">
        <w:rPr>
          <w:rStyle w:val="Odwoaniedokomentarza"/>
          <w:rFonts w:cs="Arial"/>
          <w:sz w:val="24"/>
          <w:szCs w:val="24"/>
          <w:lang w:val="pl-PL"/>
        </w:rPr>
        <w:t xml:space="preserve"> </w:t>
      </w:r>
    </w:p>
    <w:p w:rsidR="00F16A17" w:rsidRPr="009529CD" w:rsidRDefault="00773713" w:rsidP="009F7B0C">
      <w:pPr>
        <w:numPr>
          <w:ilvl w:val="1"/>
          <w:numId w:val="8"/>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Wychowawcy klas są zobowiązani zapoznać uczniów z :</w:t>
      </w:r>
      <w:r w:rsidR="00F16A17" w:rsidRPr="009529CD">
        <w:rPr>
          <w:rFonts w:cs="Arial"/>
          <w:sz w:val="24"/>
          <w:szCs w:val="24"/>
          <w:lang w:val="pl-PL"/>
        </w:rPr>
        <w:t xml:space="preserve"> </w:t>
      </w:r>
    </w:p>
    <w:p w:rsidR="00F16A17" w:rsidRPr="009529CD" w:rsidRDefault="00B923EB" w:rsidP="009F7B0C">
      <w:pPr>
        <w:numPr>
          <w:ilvl w:val="2"/>
          <w:numId w:val="8"/>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z</w:t>
      </w:r>
      <w:r w:rsidR="00773713" w:rsidRPr="009529CD">
        <w:rPr>
          <w:rStyle w:val="Odwoaniedokomentarza"/>
          <w:rFonts w:cs="Arial"/>
          <w:sz w:val="24"/>
          <w:szCs w:val="24"/>
          <w:lang w:val="pl-PL"/>
        </w:rPr>
        <w:t>asadami postępowania w razie zauważenia ognia ,</w:t>
      </w:r>
      <w:r w:rsidR="00F16A17" w:rsidRPr="009529CD">
        <w:rPr>
          <w:rFonts w:cs="Arial"/>
          <w:sz w:val="24"/>
          <w:szCs w:val="24"/>
          <w:lang w:val="pl-PL"/>
        </w:rPr>
        <w:t xml:space="preserve"> </w:t>
      </w:r>
    </w:p>
    <w:p w:rsidR="00F16A17" w:rsidRPr="009529CD" w:rsidRDefault="00B923EB" w:rsidP="009F7B0C">
      <w:pPr>
        <w:numPr>
          <w:ilvl w:val="2"/>
          <w:numId w:val="8"/>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s</w:t>
      </w:r>
      <w:r w:rsidR="00773713" w:rsidRPr="009529CD">
        <w:rPr>
          <w:rStyle w:val="Odwoaniedokomentarza"/>
          <w:rFonts w:cs="Arial"/>
          <w:sz w:val="24"/>
          <w:szCs w:val="24"/>
          <w:lang w:val="pl-PL"/>
        </w:rPr>
        <w:t>ygnałami alarmowymi na wypadek zagrożenia ,</w:t>
      </w:r>
      <w:r w:rsidR="00F16A17" w:rsidRPr="009529CD">
        <w:rPr>
          <w:rFonts w:cs="Arial"/>
          <w:sz w:val="24"/>
          <w:szCs w:val="24"/>
          <w:lang w:val="pl-PL"/>
        </w:rPr>
        <w:t xml:space="preserve"> </w:t>
      </w:r>
    </w:p>
    <w:p w:rsidR="00F16A17" w:rsidRPr="009529CD" w:rsidRDefault="00B923EB" w:rsidP="009F7B0C">
      <w:pPr>
        <w:numPr>
          <w:ilvl w:val="2"/>
          <w:numId w:val="8"/>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z</w:t>
      </w:r>
      <w:r w:rsidR="00773713" w:rsidRPr="009529CD">
        <w:rPr>
          <w:rStyle w:val="Odwoaniedokomentarza"/>
          <w:rFonts w:cs="Arial"/>
          <w:sz w:val="24"/>
          <w:szCs w:val="24"/>
          <w:lang w:val="pl-PL"/>
        </w:rPr>
        <w:t xml:space="preserve"> planami ewakuacji, oznakowaniem dróg ewakuacyjnych,</w:t>
      </w:r>
      <w:r w:rsidR="00F16A17" w:rsidRPr="009529CD">
        <w:rPr>
          <w:rFonts w:cs="Arial"/>
          <w:sz w:val="24"/>
          <w:szCs w:val="24"/>
          <w:lang w:val="pl-PL"/>
        </w:rPr>
        <w:t xml:space="preserve"> </w:t>
      </w:r>
    </w:p>
    <w:p w:rsidR="00F16A17" w:rsidRPr="009529CD" w:rsidRDefault="00B923EB" w:rsidP="009F7B0C">
      <w:pPr>
        <w:numPr>
          <w:ilvl w:val="2"/>
          <w:numId w:val="8"/>
        </w:numPr>
        <w:tabs>
          <w:tab w:val="left" w:pos="851"/>
        </w:tabs>
        <w:autoSpaceDE w:val="0"/>
        <w:autoSpaceDN w:val="0"/>
        <w:adjustRightInd w:val="0"/>
        <w:spacing w:before="120"/>
        <w:rPr>
          <w:rFonts w:cs="Arial"/>
          <w:sz w:val="24"/>
          <w:szCs w:val="24"/>
          <w:lang w:val="pl-PL"/>
        </w:rPr>
      </w:pPr>
      <w:r w:rsidRPr="009529CD">
        <w:rPr>
          <w:rStyle w:val="Odwoaniedokomentarza"/>
          <w:rFonts w:cs="Arial"/>
          <w:sz w:val="24"/>
          <w:szCs w:val="24"/>
          <w:lang w:val="pl-PL"/>
        </w:rPr>
        <w:t>z</w:t>
      </w:r>
      <w:r w:rsidR="00773713" w:rsidRPr="009529CD">
        <w:rPr>
          <w:rStyle w:val="Odwoaniedokomentarza"/>
          <w:rFonts w:cs="Arial"/>
          <w:sz w:val="24"/>
          <w:szCs w:val="24"/>
          <w:lang w:val="pl-PL"/>
        </w:rPr>
        <w:t>asadami zachowania i wynikającymi z tego obowiązkami w czasie zagrożenia .</w:t>
      </w:r>
      <w:r w:rsidR="00F16A17" w:rsidRPr="009529CD">
        <w:rPr>
          <w:rFonts w:cs="Arial"/>
          <w:sz w:val="24"/>
          <w:szCs w:val="24"/>
          <w:lang w:val="pl-PL"/>
        </w:rPr>
        <w:t xml:space="preserve"> </w:t>
      </w:r>
    </w:p>
    <w:p w:rsidR="00851E61" w:rsidRPr="009529CD" w:rsidRDefault="00851E61" w:rsidP="00851E61">
      <w:pPr>
        <w:tabs>
          <w:tab w:val="left" w:pos="851"/>
        </w:tabs>
        <w:autoSpaceDE w:val="0"/>
        <w:autoSpaceDN w:val="0"/>
        <w:adjustRightInd w:val="0"/>
        <w:spacing w:before="120"/>
        <w:ind w:left="710" w:firstLine="0"/>
        <w:rPr>
          <w:rFonts w:cs="Arial"/>
          <w:sz w:val="24"/>
          <w:szCs w:val="24"/>
          <w:lang w:val="pl-PL"/>
        </w:rPr>
      </w:pPr>
    </w:p>
    <w:p w:rsidR="006B40FB" w:rsidRPr="009529CD" w:rsidRDefault="00773713" w:rsidP="00603FC9">
      <w:pPr>
        <w:numPr>
          <w:ilvl w:val="0"/>
          <w:numId w:val="20"/>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Dyrektor Szkoły może podjąć decyzję o zmianie wychowawcy w danej klasie na pisemny wniosek wszystkich rodziców danej klasy złożony przez Oddziałową</w:t>
      </w:r>
      <w:r w:rsidR="00F512D5" w:rsidRPr="009529CD">
        <w:rPr>
          <w:rFonts w:cs="Arial"/>
          <w:sz w:val="24"/>
          <w:szCs w:val="24"/>
          <w:lang w:val="pl-PL"/>
        </w:rPr>
        <w:t xml:space="preserve"> </w:t>
      </w:r>
      <w:r w:rsidRPr="009529CD">
        <w:rPr>
          <w:rFonts w:cs="Arial"/>
          <w:sz w:val="24"/>
          <w:szCs w:val="24"/>
          <w:lang w:val="pl-PL"/>
        </w:rPr>
        <w:t>Radę Rodziców.</w:t>
      </w:r>
      <w:r w:rsidR="006B40FB" w:rsidRPr="009529CD">
        <w:rPr>
          <w:rFonts w:cs="Arial"/>
          <w:b/>
          <w:sz w:val="24"/>
          <w:szCs w:val="24"/>
          <w:lang w:val="pl-PL"/>
        </w:rPr>
        <w:t xml:space="preserve"> </w:t>
      </w:r>
    </w:p>
    <w:p w:rsidR="006B40FB" w:rsidRPr="009529CD" w:rsidRDefault="00773713" w:rsidP="00603FC9">
      <w:pPr>
        <w:numPr>
          <w:ilvl w:val="0"/>
          <w:numId w:val="20"/>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 xml:space="preserve">Kompetencje, zadania i organizacja pracy pedagoga szkolnego opisane zostały w § </w:t>
      </w:r>
      <w:r w:rsidR="00603FC9" w:rsidRPr="009529CD">
        <w:rPr>
          <w:rFonts w:cs="Arial"/>
          <w:sz w:val="24"/>
          <w:szCs w:val="24"/>
          <w:lang w:val="pl-PL"/>
        </w:rPr>
        <w:t>28</w:t>
      </w:r>
      <w:r w:rsidRPr="009529CD">
        <w:rPr>
          <w:rFonts w:cs="Arial"/>
          <w:sz w:val="24"/>
          <w:szCs w:val="24"/>
          <w:lang w:val="pl-PL"/>
        </w:rPr>
        <w:t xml:space="preserve"> i § </w:t>
      </w:r>
      <w:r w:rsidR="00603FC9" w:rsidRPr="009529CD">
        <w:rPr>
          <w:rFonts w:cs="Arial"/>
          <w:sz w:val="24"/>
          <w:szCs w:val="24"/>
          <w:lang w:val="pl-PL"/>
        </w:rPr>
        <w:t>29</w:t>
      </w:r>
      <w:r w:rsidR="005F50C2" w:rsidRPr="009529CD">
        <w:rPr>
          <w:rFonts w:cs="Arial"/>
          <w:sz w:val="24"/>
          <w:szCs w:val="24"/>
          <w:lang w:val="pl-PL"/>
        </w:rPr>
        <w:t>.</w:t>
      </w:r>
      <w:r w:rsidR="006B40FB" w:rsidRPr="009529CD">
        <w:rPr>
          <w:rFonts w:cs="Arial"/>
          <w:b/>
          <w:sz w:val="24"/>
          <w:szCs w:val="24"/>
          <w:lang w:val="pl-PL"/>
        </w:rPr>
        <w:t xml:space="preserve"> </w:t>
      </w:r>
    </w:p>
    <w:p w:rsidR="00FD6F7C" w:rsidRPr="009529CD" w:rsidRDefault="00773713" w:rsidP="00603FC9">
      <w:pPr>
        <w:numPr>
          <w:ilvl w:val="0"/>
          <w:numId w:val="20"/>
        </w:numPr>
        <w:tabs>
          <w:tab w:val="left" w:pos="851"/>
        </w:tabs>
        <w:autoSpaceDE w:val="0"/>
        <w:autoSpaceDN w:val="0"/>
        <w:adjustRightInd w:val="0"/>
        <w:spacing w:before="120"/>
        <w:rPr>
          <w:rFonts w:cs="Arial"/>
          <w:b/>
          <w:sz w:val="24"/>
          <w:szCs w:val="24"/>
          <w:lang w:val="pl-PL"/>
        </w:rPr>
      </w:pPr>
      <w:r w:rsidRPr="009529CD">
        <w:rPr>
          <w:rFonts w:cs="Arial"/>
          <w:sz w:val="24"/>
          <w:szCs w:val="24"/>
          <w:lang w:val="pl-PL"/>
        </w:rPr>
        <w:t>Kompetencje i za</w:t>
      </w:r>
      <w:r w:rsidR="00F94550" w:rsidRPr="009529CD">
        <w:rPr>
          <w:rFonts w:cs="Arial"/>
          <w:sz w:val="24"/>
          <w:szCs w:val="24"/>
          <w:lang w:val="pl-PL"/>
        </w:rPr>
        <w:t>dania kierownika gospodarczego:</w:t>
      </w:r>
      <w:r w:rsidR="006B40FB" w:rsidRPr="009529CD">
        <w:rPr>
          <w:rFonts w:cs="Arial"/>
          <w:b/>
          <w:sz w:val="24"/>
          <w:szCs w:val="24"/>
          <w:lang w:val="pl-PL"/>
        </w:rPr>
        <w:t xml:space="preserve"> </w:t>
      </w:r>
    </w:p>
    <w:p w:rsidR="00FD6F7C" w:rsidRPr="009529CD" w:rsidRDefault="00773713" w:rsidP="00FD6F7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Kieruje zespołem pracowni</w:t>
      </w:r>
      <w:r w:rsidR="001559B9" w:rsidRPr="009529CD">
        <w:rPr>
          <w:rFonts w:cs="Arial"/>
          <w:sz w:val="24"/>
          <w:szCs w:val="24"/>
          <w:lang w:val="pl-PL"/>
        </w:rPr>
        <w:t>ków administracyjnych i obsługi;</w:t>
      </w:r>
      <w:r w:rsidR="00F512D5" w:rsidRPr="009529CD">
        <w:rPr>
          <w:rFonts w:cs="Arial"/>
          <w:sz w:val="24"/>
          <w:szCs w:val="24"/>
          <w:lang w:val="pl-PL"/>
        </w:rPr>
        <w:t xml:space="preserve"> </w:t>
      </w:r>
    </w:p>
    <w:p w:rsidR="006B40FB" w:rsidRPr="009529CD" w:rsidRDefault="00773713" w:rsidP="00FD6F7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Określa zadania i odpowiedzialność tych pracowników w formie zakresu czynności, a także stwarza im odpowiednie</w:t>
      </w:r>
      <w:r w:rsidR="006B40FB" w:rsidRPr="009529CD">
        <w:rPr>
          <w:rFonts w:cs="Arial"/>
          <w:sz w:val="24"/>
          <w:szCs w:val="24"/>
          <w:lang w:val="pl-PL"/>
        </w:rPr>
        <w:t xml:space="preserve"> </w:t>
      </w:r>
      <w:r w:rsidRPr="009529CD">
        <w:rPr>
          <w:rFonts w:cs="Arial"/>
          <w:sz w:val="24"/>
          <w:szCs w:val="24"/>
          <w:lang w:val="pl-PL"/>
        </w:rPr>
        <w:t xml:space="preserve">warunki </w:t>
      </w:r>
      <w:r w:rsidR="001559B9" w:rsidRPr="009529CD">
        <w:rPr>
          <w:rFonts w:cs="Arial"/>
          <w:sz w:val="24"/>
          <w:szCs w:val="24"/>
          <w:lang w:val="pl-PL"/>
        </w:rPr>
        <w:t>pracy, zgodnie z przepisami BHP;</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Zapewnia sprawna obsług</w:t>
      </w:r>
      <w:r w:rsidR="001559B9" w:rsidRPr="009529CD">
        <w:rPr>
          <w:rFonts w:cs="Arial"/>
          <w:sz w:val="24"/>
          <w:szCs w:val="24"/>
          <w:lang w:val="pl-PL"/>
        </w:rPr>
        <w:t>ę kancelaryjno - biurową Szkoły;</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Pilnuje terminów ważności książeczek pracowników Szkoł</w:t>
      </w:r>
      <w:r w:rsidR="001559B9" w:rsidRPr="009529CD">
        <w:rPr>
          <w:rFonts w:cs="Arial"/>
          <w:sz w:val="24"/>
          <w:szCs w:val="24"/>
          <w:lang w:val="pl-PL"/>
        </w:rPr>
        <w:t>y i organizuje badania okresowe;</w:t>
      </w:r>
      <w:r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Prowadzi wy</w:t>
      </w:r>
      <w:r w:rsidR="001559B9" w:rsidRPr="009529CD">
        <w:rPr>
          <w:rFonts w:cs="Arial"/>
          <w:sz w:val="24"/>
          <w:szCs w:val="24"/>
          <w:lang w:val="pl-PL"/>
        </w:rPr>
        <w:t>maganą dokumentację pracowników;</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Kupuje druki i materiały kancelaryjne oraz środki niezbędne do prowadzenia placówki oraz wyposażenia</w:t>
      </w:r>
      <w:r w:rsidR="00C274AF" w:rsidRPr="009529CD">
        <w:rPr>
          <w:rFonts w:cs="Arial"/>
          <w:sz w:val="24"/>
          <w:szCs w:val="24"/>
          <w:lang w:val="pl-PL"/>
        </w:rPr>
        <w:t xml:space="preserve"> </w:t>
      </w:r>
      <w:r w:rsidR="001559B9" w:rsidRPr="009529CD">
        <w:rPr>
          <w:rFonts w:cs="Arial"/>
          <w:sz w:val="24"/>
          <w:szCs w:val="24"/>
          <w:lang w:val="pl-PL"/>
        </w:rPr>
        <w:t>Szkoły w pomoce dydaktyczne;</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Inwentaryzuje i znakuje sprzęt szkolny oraz prowadzi księgi inwentarzowe</w:t>
      </w:r>
      <w:r w:rsidR="001559B9" w:rsidRPr="009529CD">
        <w:rPr>
          <w:rFonts w:cs="Arial"/>
          <w:sz w:val="24"/>
          <w:szCs w:val="24"/>
          <w:lang w:val="pl-PL"/>
        </w:rPr>
        <w:t>;</w:t>
      </w:r>
      <w:r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Przedstawia Dyrektorowi Szkoły projekt budżetu Szkoły na wydatk</w:t>
      </w:r>
      <w:r w:rsidR="001559B9" w:rsidRPr="009529CD">
        <w:rPr>
          <w:rFonts w:cs="Arial"/>
          <w:sz w:val="24"/>
          <w:szCs w:val="24"/>
          <w:lang w:val="pl-PL"/>
        </w:rPr>
        <w:t>i administracyjno – gospodarcze;</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Zapewnia sprawność techniczno - eksploatacyjna budynku i urządzeń terenowych oraz zabezpiecza gmach i majątek szkolny.</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Dba o sprzęt przeciwpożarowy, urządzenia odgromowe i klucze od wyjść ewakuacyjnych.</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Utrzymuje czystość gmachu, obiektów sportowych, oraz terenu wokó</w:t>
      </w:r>
      <w:r w:rsidR="001559B9" w:rsidRPr="009529CD">
        <w:rPr>
          <w:rFonts w:cs="Arial"/>
          <w:sz w:val="24"/>
          <w:szCs w:val="24"/>
          <w:lang w:val="pl-PL"/>
        </w:rPr>
        <w:t>ł Szkoły;</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Zapewnia opiekę nad </w:t>
      </w:r>
      <w:r w:rsidR="001559B9" w:rsidRPr="009529CD">
        <w:rPr>
          <w:rFonts w:cs="Arial"/>
          <w:sz w:val="24"/>
          <w:szCs w:val="24"/>
          <w:lang w:val="pl-PL"/>
        </w:rPr>
        <w:t>zielenią szkolną w czasie ferii;</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Reprezentuj</w:t>
      </w:r>
      <w:r w:rsidR="001559B9" w:rsidRPr="009529CD">
        <w:rPr>
          <w:rFonts w:cs="Arial"/>
          <w:sz w:val="24"/>
          <w:szCs w:val="24"/>
          <w:lang w:val="pl-PL"/>
        </w:rPr>
        <w:t>e pracowników niepedagogicznych;</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Ocenia pracę pracowników niepedagogicznych, wnioskuje o awanse, przydzielanie prem</w:t>
      </w:r>
      <w:r w:rsidR="00F94550" w:rsidRPr="009529CD">
        <w:rPr>
          <w:rFonts w:cs="Arial"/>
          <w:sz w:val="24"/>
          <w:szCs w:val="24"/>
          <w:lang w:val="pl-PL"/>
        </w:rPr>
        <w:t xml:space="preserve">ii, występuje o zmianę stosunku </w:t>
      </w:r>
      <w:r w:rsidR="001559B9" w:rsidRPr="009529CD">
        <w:rPr>
          <w:rFonts w:cs="Arial"/>
          <w:sz w:val="24"/>
          <w:szCs w:val="24"/>
          <w:lang w:val="pl-PL"/>
        </w:rPr>
        <w:t>pracy do Dyrektora Szkoły;</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Opiniuje wnioski i podania pracowników niepedagogicznych do Dyrek</w:t>
      </w:r>
      <w:r w:rsidR="001559B9" w:rsidRPr="009529CD">
        <w:rPr>
          <w:rFonts w:cs="Arial"/>
          <w:sz w:val="24"/>
          <w:szCs w:val="24"/>
          <w:lang w:val="pl-PL"/>
        </w:rPr>
        <w:t>tora Szkoły i komisji socjalnej;</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Ustala harmonogram tygodniowej i dziennej pracy administracji i obsługi, </w:t>
      </w:r>
      <w:r w:rsidR="001559B9" w:rsidRPr="009529CD">
        <w:rPr>
          <w:rFonts w:cs="Arial"/>
          <w:sz w:val="24"/>
          <w:szCs w:val="24"/>
          <w:lang w:val="pl-PL"/>
        </w:rPr>
        <w:t>a także harmonogram ich urlopów;</w:t>
      </w:r>
      <w:r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Ponosi odpowiedzialność przed dyrektorem Szkoły za wykonanie własnych zadań, powierzone mienie a także za dyscyplinę, poziom i atmosferę pracy pracowników niepedagogicznych.</w:t>
      </w:r>
      <w:r w:rsidR="00F512D5"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Sprawuje nadzór nad obiektami sportowymi Szkoły</w:t>
      </w:r>
      <w:r w:rsidR="00FD6F7C" w:rsidRPr="009529CD">
        <w:rPr>
          <w:rFonts w:cs="Arial"/>
          <w:sz w:val="24"/>
          <w:szCs w:val="24"/>
          <w:lang w:val="pl-PL"/>
        </w:rPr>
        <w:t>;</w:t>
      </w:r>
      <w:r w:rsidRPr="009529CD">
        <w:rPr>
          <w:rFonts w:cs="Arial"/>
          <w:sz w:val="24"/>
          <w:szCs w:val="24"/>
          <w:lang w:val="pl-PL"/>
        </w:rPr>
        <w:t xml:space="preserve"> </w:t>
      </w:r>
    </w:p>
    <w:p w:rsidR="006B40FB" w:rsidRPr="009529CD" w:rsidRDefault="00773713" w:rsidP="009F7B0C">
      <w:pPr>
        <w:numPr>
          <w:ilvl w:val="1"/>
          <w:numId w:val="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Wykonywanie innych zadań bieżących, zleconych przez Dyrektora Szkoły.</w:t>
      </w:r>
      <w:r w:rsidR="00F512D5" w:rsidRPr="009529CD">
        <w:rPr>
          <w:rFonts w:cs="Arial"/>
          <w:sz w:val="24"/>
          <w:szCs w:val="24"/>
          <w:lang w:val="pl-PL"/>
        </w:rPr>
        <w:t xml:space="preserve"> </w:t>
      </w:r>
    </w:p>
    <w:p w:rsidR="00647775"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Dyrektor Szkoły w porozumieniu z organem prowadzącym może tworzyć inne stanowiska pracy i stanowiska kierownicze. Po utworzeniu stanowiska pracy Dyrektor Szkoły zobowiązany jest do opracowania zakresu zadań i kompetencji osób zajmujących te stanowiska. </w:t>
      </w:r>
    </w:p>
    <w:p w:rsidR="00647775"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W I Liceum Ogólnokształcącym im M. Kopernika w Lubinie funkcjonuje Regulamin Pracy ustalony przez Dyrektora w porozumieniu z zakładową organizacja związkową. </w:t>
      </w:r>
    </w:p>
    <w:p w:rsidR="002F6998" w:rsidRPr="009529CD" w:rsidRDefault="00647775" w:rsidP="002F6998">
      <w:pPr>
        <w:jc w:val="center"/>
        <w:rPr>
          <w:b/>
          <w:sz w:val="24"/>
          <w:szCs w:val="24"/>
          <w:lang w:val="pl-PL"/>
        </w:rPr>
      </w:pPr>
      <w:r w:rsidRPr="009529CD">
        <w:rPr>
          <w:lang w:val="pl-PL"/>
        </w:rPr>
        <w:br w:type="page"/>
      </w:r>
      <w:bookmarkStart w:id="13" w:name="_Toc433922611"/>
      <w:r w:rsidR="003F06B0" w:rsidRPr="009529CD">
        <w:rPr>
          <w:b/>
          <w:sz w:val="24"/>
          <w:szCs w:val="24"/>
          <w:lang w:val="pl-PL"/>
        </w:rPr>
        <w:lastRenderedPageBreak/>
        <w:t xml:space="preserve">Rozdział </w:t>
      </w:r>
      <w:r w:rsidR="002F6998" w:rsidRPr="009529CD">
        <w:rPr>
          <w:b/>
          <w:sz w:val="24"/>
          <w:szCs w:val="24"/>
          <w:lang w:val="pl-PL"/>
        </w:rPr>
        <w:t>11</w:t>
      </w:r>
    </w:p>
    <w:p w:rsidR="00773713" w:rsidRPr="009529CD" w:rsidRDefault="003F06B0" w:rsidP="002F6998">
      <w:pPr>
        <w:jc w:val="center"/>
        <w:rPr>
          <w:b/>
          <w:sz w:val="24"/>
          <w:szCs w:val="24"/>
          <w:lang w:val="pl-PL"/>
        </w:rPr>
      </w:pPr>
      <w:r w:rsidRPr="009529CD">
        <w:rPr>
          <w:b/>
          <w:sz w:val="24"/>
          <w:szCs w:val="24"/>
          <w:lang w:val="pl-PL"/>
        </w:rPr>
        <w:t xml:space="preserve"> Uczniowie szkoły</w:t>
      </w:r>
      <w:bookmarkEnd w:id="13"/>
    </w:p>
    <w:p w:rsidR="00647775"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Zasady rekrutacji określa odrębny regulamin dotyc</w:t>
      </w:r>
      <w:r w:rsidR="00647775" w:rsidRPr="009529CD">
        <w:rPr>
          <w:rFonts w:cs="Arial"/>
          <w:sz w:val="24"/>
          <w:szCs w:val="24"/>
          <w:lang w:val="pl-PL"/>
        </w:rPr>
        <w:t>zący zasad rekrutacji do klas pier</w:t>
      </w:r>
      <w:r w:rsidRPr="009529CD">
        <w:rPr>
          <w:rFonts w:cs="Arial"/>
          <w:sz w:val="24"/>
          <w:szCs w:val="24"/>
          <w:lang w:val="pl-PL"/>
        </w:rPr>
        <w:t>wszych I Liceum Ogólnokształcącego im. M. Kopernika w Lubinie</w:t>
      </w:r>
    </w:p>
    <w:p w:rsidR="00647775"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eastAsia="ar-SA"/>
        </w:rPr>
        <w:t>Warunki i tryb przechodzenia uczniów do Szkoły z innych typów szkół regulują odrębne przepisy.</w:t>
      </w:r>
      <w:r w:rsidR="00647775" w:rsidRPr="009529CD">
        <w:rPr>
          <w:rFonts w:cs="Arial"/>
          <w:b/>
          <w:sz w:val="24"/>
          <w:szCs w:val="24"/>
          <w:lang w:val="pl-PL"/>
        </w:rPr>
        <w:t xml:space="preserve"> </w:t>
      </w:r>
    </w:p>
    <w:p w:rsidR="00773713"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Nagradzanie uczniów. </w:t>
      </w:r>
      <w:r w:rsidR="00647775" w:rsidRPr="009529CD">
        <w:rPr>
          <w:rFonts w:cs="Arial"/>
          <w:b/>
          <w:sz w:val="24"/>
          <w:szCs w:val="24"/>
          <w:lang w:val="pl-PL"/>
        </w:rPr>
        <w:br/>
      </w:r>
      <w:r w:rsidRPr="009529CD">
        <w:rPr>
          <w:rFonts w:cs="Arial"/>
          <w:sz w:val="24"/>
          <w:szCs w:val="24"/>
          <w:lang w:val="pl-PL"/>
        </w:rPr>
        <w:t xml:space="preserve">Uczeń może otrzymać nagrodę za: </w:t>
      </w:r>
    </w:p>
    <w:p w:rsidR="00647775" w:rsidRPr="009529CD" w:rsidRDefault="00773713" w:rsidP="009F7B0C">
      <w:pPr>
        <w:numPr>
          <w:ilvl w:val="1"/>
          <w:numId w:val="12"/>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Najwyższe oceny z poszczególnych przedmiotów i zachowania</w:t>
      </w:r>
      <w:r w:rsidR="003F0C20" w:rsidRPr="009529CD">
        <w:rPr>
          <w:rFonts w:cs="Arial"/>
          <w:sz w:val="24"/>
          <w:szCs w:val="24"/>
          <w:lang w:val="pl-PL"/>
        </w:rPr>
        <w:t>;</w:t>
      </w:r>
      <w:r w:rsidR="00F512D5" w:rsidRPr="009529CD">
        <w:rPr>
          <w:rFonts w:cs="Arial"/>
          <w:sz w:val="24"/>
          <w:szCs w:val="24"/>
          <w:lang w:val="pl-PL"/>
        </w:rPr>
        <w:t xml:space="preserve"> </w:t>
      </w:r>
    </w:p>
    <w:p w:rsidR="00647775" w:rsidRPr="009529CD" w:rsidRDefault="00773713" w:rsidP="009F7B0C">
      <w:pPr>
        <w:numPr>
          <w:ilvl w:val="1"/>
          <w:numId w:val="12"/>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Szczególnie wyróżniające się zachowanie</w:t>
      </w:r>
      <w:r w:rsidR="003F0C20" w:rsidRPr="009529CD">
        <w:rPr>
          <w:rFonts w:cs="Arial"/>
          <w:sz w:val="24"/>
          <w:szCs w:val="24"/>
          <w:lang w:val="pl-PL"/>
        </w:rPr>
        <w:t>;</w:t>
      </w:r>
      <w:r w:rsidR="00F512D5" w:rsidRPr="009529CD">
        <w:rPr>
          <w:rFonts w:cs="Arial"/>
          <w:sz w:val="24"/>
          <w:szCs w:val="24"/>
          <w:lang w:val="pl-PL"/>
        </w:rPr>
        <w:t xml:space="preserve"> </w:t>
      </w:r>
    </w:p>
    <w:p w:rsidR="00647775" w:rsidRPr="009529CD" w:rsidRDefault="00773713" w:rsidP="009F7B0C">
      <w:pPr>
        <w:numPr>
          <w:ilvl w:val="1"/>
          <w:numId w:val="12"/>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Wybitne osiągnięcia w konkursach, olimpiadach przedmiotowych i imprezach sportowych</w:t>
      </w:r>
      <w:r w:rsidR="003F0C20" w:rsidRPr="009529CD">
        <w:rPr>
          <w:rFonts w:cs="Arial"/>
          <w:sz w:val="24"/>
          <w:szCs w:val="24"/>
          <w:lang w:val="pl-PL"/>
        </w:rPr>
        <w:t>;</w:t>
      </w:r>
      <w:r w:rsidR="00F512D5" w:rsidRPr="009529CD">
        <w:rPr>
          <w:rFonts w:cs="Arial"/>
          <w:sz w:val="24"/>
          <w:szCs w:val="24"/>
          <w:lang w:val="pl-PL"/>
        </w:rPr>
        <w:t xml:space="preserve"> </w:t>
      </w:r>
    </w:p>
    <w:p w:rsidR="00647775" w:rsidRPr="009529CD" w:rsidRDefault="00773713" w:rsidP="009F7B0C">
      <w:pPr>
        <w:numPr>
          <w:ilvl w:val="1"/>
          <w:numId w:val="12"/>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Nienaganną frekwencję</w:t>
      </w:r>
      <w:r w:rsidR="003F0C20" w:rsidRPr="009529CD">
        <w:rPr>
          <w:rFonts w:cs="Arial"/>
          <w:sz w:val="24"/>
          <w:szCs w:val="24"/>
          <w:lang w:val="pl-PL"/>
        </w:rPr>
        <w:t>;</w:t>
      </w:r>
      <w:r w:rsidR="00F512D5" w:rsidRPr="009529CD">
        <w:rPr>
          <w:rFonts w:cs="Arial"/>
          <w:sz w:val="24"/>
          <w:szCs w:val="24"/>
          <w:lang w:val="pl-PL"/>
        </w:rPr>
        <w:t xml:space="preserve"> </w:t>
      </w:r>
    </w:p>
    <w:p w:rsidR="00647775" w:rsidRPr="009529CD" w:rsidRDefault="00773713" w:rsidP="009F7B0C">
      <w:pPr>
        <w:numPr>
          <w:ilvl w:val="1"/>
          <w:numId w:val="12"/>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Wzorową działalność na rzecz klasy lub Szkoły.</w:t>
      </w:r>
      <w:r w:rsidR="00F512D5" w:rsidRPr="009529CD">
        <w:rPr>
          <w:rFonts w:cs="Arial"/>
          <w:sz w:val="24"/>
          <w:szCs w:val="24"/>
          <w:lang w:val="pl-PL"/>
        </w:rPr>
        <w:t xml:space="preserve"> </w:t>
      </w:r>
    </w:p>
    <w:p w:rsidR="00647775"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Rodzaje nagród: </w:t>
      </w:r>
    </w:p>
    <w:p w:rsidR="00647775" w:rsidRPr="009529CD" w:rsidRDefault="00773713" w:rsidP="009F7B0C">
      <w:pPr>
        <w:numPr>
          <w:ilvl w:val="1"/>
          <w:numId w:val="13"/>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Pochwała wychowawcy klasy wobec klasy.</w:t>
      </w:r>
      <w:r w:rsidR="00F512D5" w:rsidRPr="009529CD">
        <w:rPr>
          <w:rFonts w:cs="Arial"/>
          <w:sz w:val="24"/>
          <w:szCs w:val="24"/>
          <w:lang w:val="pl-PL"/>
        </w:rPr>
        <w:t xml:space="preserve"> </w:t>
      </w:r>
    </w:p>
    <w:p w:rsidR="00647775" w:rsidRPr="009529CD" w:rsidRDefault="00773713" w:rsidP="009F7B0C">
      <w:pPr>
        <w:numPr>
          <w:ilvl w:val="1"/>
          <w:numId w:val="13"/>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Pochwała Dyrektora</w:t>
      </w:r>
      <w:r w:rsidR="00F512D5" w:rsidRPr="009529CD">
        <w:rPr>
          <w:rFonts w:cs="Arial"/>
          <w:sz w:val="24"/>
          <w:szCs w:val="24"/>
          <w:lang w:val="pl-PL"/>
        </w:rPr>
        <w:t xml:space="preserve"> </w:t>
      </w:r>
      <w:r w:rsidRPr="009529CD">
        <w:rPr>
          <w:rFonts w:cs="Arial"/>
          <w:sz w:val="24"/>
          <w:szCs w:val="24"/>
          <w:lang w:val="pl-PL"/>
        </w:rPr>
        <w:t>Szkoły wobec klasy</w:t>
      </w:r>
      <w:r w:rsidR="003F0C20" w:rsidRPr="009529CD">
        <w:rPr>
          <w:rFonts w:cs="Arial"/>
          <w:sz w:val="24"/>
          <w:szCs w:val="24"/>
          <w:lang w:val="pl-PL"/>
        </w:rPr>
        <w:t>;</w:t>
      </w:r>
      <w:r w:rsidR="00F512D5" w:rsidRPr="009529CD">
        <w:rPr>
          <w:rFonts w:cs="Arial"/>
          <w:sz w:val="24"/>
          <w:szCs w:val="24"/>
          <w:lang w:val="pl-PL"/>
        </w:rPr>
        <w:t xml:space="preserve"> </w:t>
      </w:r>
    </w:p>
    <w:p w:rsidR="00647775" w:rsidRPr="009529CD" w:rsidRDefault="00773713" w:rsidP="009F7B0C">
      <w:pPr>
        <w:numPr>
          <w:ilvl w:val="1"/>
          <w:numId w:val="13"/>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Pochwała Dyrektora Szkoły wobec uczniów całej Szkoły</w:t>
      </w:r>
      <w:r w:rsidR="003F0C20" w:rsidRPr="009529CD">
        <w:rPr>
          <w:rFonts w:cs="Arial"/>
          <w:sz w:val="24"/>
          <w:szCs w:val="24"/>
          <w:lang w:val="pl-PL"/>
        </w:rPr>
        <w:t>;</w:t>
      </w:r>
      <w:r w:rsidR="00F512D5" w:rsidRPr="009529CD">
        <w:rPr>
          <w:rFonts w:cs="Arial"/>
          <w:sz w:val="24"/>
          <w:szCs w:val="24"/>
          <w:lang w:val="pl-PL"/>
        </w:rPr>
        <w:t xml:space="preserve"> </w:t>
      </w:r>
    </w:p>
    <w:p w:rsidR="00647775" w:rsidRPr="009529CD" w:rsidRDefault="00773713" w:rsidP="009F7B0C">
      <w:pPr>
        <w:numPr>
          <w:ilvl w:val="1"/>
          <w:numId w:val="13"/>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Dyplom uznania</w:t>
      </w:r>
      <w:r w:rsidR="003F0C20" w:rsidRPr="009529CD">
        <w:rPr>
          <w:rFonts w:cs="Arial"/>
          <w:sz w:val="24"/>
          <w:szCs w:val="24"/>
          <w:lang w:val="pl-PL"/>
        </w:rPr>
        <w:t>;</w:t>
      </w:r>
      <w:r w:rsidR="00F512D5" w:rsidRPr="009529CD">
        <w:rPr>
          <w:rFonts w:cs="Arial"/>
          <w:sz w:val="24"/>
          <w:szCs w:val="24"/>
          <w:lang w:val="pl-PL"/>
        </w:rPr>
        <w:t xml:space="preserve"> </w:t>
      </w:r>
    </w:p>
    <w:p w:rsidR="00647775" w:rsidRPr="009529CD" w:rsidRDefault="00773713" w:rsidP="009F7B0C">
      <w:pPr>
        <w:numPr>
          <w:ilvl w:val="1"/>
          <w:numId w:val="13"/>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List pochwalny do rodziców lub opiekunów prawnych ucznia</w:t>
      </w:r>
      <w:r w:rsidR="003F0C20" w:rsidRPr="009529CD">
        <w:rPr>
          <w:rFonts w:cs="Arial"/>
          <w:sz w:val="24"/>
          <w:szCs w:val="24"/>
          <w:lang w:val="pl-PL"/>
        </w:rPr>
        <w:t>;</w:t>
      </w:r>
      <w:r w:rsidR="00F512D5" w:rsidRPr="009529CD">
        <w:rPr>
          <w:rFonts w:cs="Arial"/>
          <w:sz w:val="24"/>
          <w:szCs w:val="24"/>
          <w:lang w:val="pl-PL"/>
        </w:rPr>
        <w:t xml:space="preserve"> </w:t>
      </w:r>
    </w:p>
    <w:p w:rsidR="00647775" w:rsidRPr="009529CD" w:rsidRDefault="00773713" w:rsidP="009F7B0C">
      <w:pPr>
        <w:numPr>
          <w:ilvl w:val="1"/>
          <w:numId w:val="13"/>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Nagroda rzeczowa.</w:t>
      </w:r>
      <w:r w:rsidR="00F512D5" w:rsidRPr="009529CD">
        <w:rPr>
          <w:rFonts w:cs="Arial"/>
          <w:sz w:val="24"/>
          <w:szCs w:val="24"/>
          <w:lang w:val="pl-PL"/>
        </w:rPr>
        <w:t xml:space="preserve"> </w:t>
      </w:r>
    </w:p>
    <w:p w:rsidR="00647775"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W przypadku udowodnienia winy uczeń</w:t>
      </w:r>
      <w:r w:rsidR="00F512D5" w:rsidRPr="009529CD">
        <w:rPr>
          <w:rFonts w:cs="Arial"/>
          <w:sz w:val="24"/>
          <w:szCs w:val="24"/>
          <w:lang w:val="pl-PL"/>
        </w:rPr>
        <w:t xml:space="preserve"> </w:t>
      </w:r>
      <w:r w:rsidRPr="009529CD">
        <w:rPr>
          <w:rFonts w:cs="Arial"/>
          <w:sz w:val="24"/>
          <w:szCs w:val="24"/>
          <w:lang w:val="pl-PL"/>
        </w:rPr>
        <w:t>może otrzymać karę za:</w:t>
      </w:r>
      <w:r w:rsidR="00F512D5" w:rsidRPr="009529CD">
        <w:rPr>
          <w:rFonts w:cs="Arial"/>
          <w:sz w:val="24"/>
          <w:szCs w:val="24"/>
          <w:lang w:val="pl-PL"/>
        </w:rPr>
        <w:t xml:space="preserve"> </w:t>
      </w:r>
    </w:p>
    <w:p w:rsidR="00647775" w:rsidRPr="009529CD" w:rsidRDefault="00773713" w:rsidP="009F7B0C">
      <w:pPr>
        <w:numPr>
          <w:ilvl w:val="1"/>
          <w:numId w:val="14"/>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D17BCB" w:rsidRPr="009529CD">
        <w:rPr>
          <w:rFonts w:cs="Arial"/>
          <w:sz w:val="24"/>
          <w:szCs w:val="24"/>
          <w:lang w:val="pl-PL"/>
        </w:rPr>
        <w:t>ieprzestrzeganie zapisów statutu;</w:t>
      </w:r>
      <w:r w:rsidR="00647775" w:rsidRPr="009529CD">
        <w:rPr>
          <w:rFonts w:cs="Arial"/>
          <w:sz w:val="24"/>
          <w:szCs w:val="24"/>
          <w:lang w:val="pl-PL"/>
        </w:rPr>
        <w:t xml:space="preserve"> </w:t>
      </w:r>
    </w:p>
    <w:p w:rsidR="00647775" w:rsidRPr="009529CD" w:rsidRDefault="00773713" w:rsidP="009F7B0C">
      <w:pPr>
        <w:numPr>
          <w:ilvl w:val="1"/>
          <w:numId w:val="14"/>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Nieusprawiedl</w:t>
      </w:r>
      <w:r w:rsidR="00D17BCB" w:rsidRPr="009529CD">
        <w:rPr>
          <w:rFonts w:cs="Arial"/>
          <w:sz w:val="24"/>
          <w:szCs w:val="24"/>
          <w:lang w:val="pl-PL"/>
        </w:rPr>
        <w:t>iwione nieobecności na lekcjach;</w:t>
      </w:r>
      <w:r w:rsidRPr="009529CD">
        <w:rPr>
          <w:rFonts w:cs="Arial"/>
          <w:sz w:val="24"/>
          <w:szCs w:val="24"/>
          <w:lang w:val="pl-PL"/>
        </w:rPr>
        <w:t xml:space="preserve"> </w:t>
      </w:r>
    </w:p>
    <w:p w:rsidR="00647775" w:rsidRPr="009529CD" w:rsidRDefault="00773713" w:rsidP="009F7B0C">
      <w:pPr>
        <w:numPr>
          <w:ilvl w:val="1"/>
          <w:numId w:val="14"/>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Posiadanie, używanie i rozp</w:t>
      </w:r>
      <w:r w:rsidR="00D17BCB" w:rsidRPr="009529CD">
        <w:rPr>
          <w:rFonts w:cs="Arial"/>
          <w:sz w:val="24"/>
          <w:szCs w:val="24"/>
          <w:lang w:val="pl-PL"/>
        </w:rPr>
        <w:t>rowadzanie środków odurzających;</w:t>
      </w:r>
      <w:r w:rsidRPr="009529CD">
        <w:rPr>
          <w:rFonts w:cs="Arial"/>
          <w:sz w:val="24"/>
          <w:szCs w:val="24"/>
          <w:lang w:val="pl-PL"/>
        </w:rPr>
        <w:t xml:space="preserve"> </w:t>
      </w:r>
    </w:p>
    <w:p w:rsidR="00647775" w:rsidRPr="009529CD" w:rsidRDefault="00773713" w:rsidP="009F7B0C">
      <w:pPr>
        <w:numPr>
          <w:ilvl w:val="1"/>
          <w:numId w:val="14"/>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Zastraszenie, wymuszenie, zastosowanie prze</w:t>
      </w:r>
      <w:r w:rsidR="00D17BCB" w:rsidRPr="009529CD">
        <w:rPr>
          <w:rFonts w:cs="Arial"/>
          <w:sz w:val="24"/>
          <w:szCs w:val="24"/>
          <w:lang w:val="pl-PL"/>
        </w:rPr>
        <w:t>mocy fizycznej, kradzież mienia;</w:t>
      </w:r>
      <w:r w:rsidRPr="009529CD">
        <w:rPr>
          <w:rFonts w:cs="Arial"/>
          <w:sz w:val="24"/>
          <w:szCs w:val="24"/>
          <w:lang w:val="pl-PL"/>
        </w:rPr>
        <w:t xml:space="preserve"> </w:t>
      </w:r>
    </w:p>
    <w:p w:rsidR="00647775" w:rsidRPr="009529CD" w:rsidRDefault="00773713" w:rsidP="009F7B0C">
      <w:pPr>
        <w:numPr>
          <w:ilvl w:val="1"/>
          <w:numId w:val="14"/>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Wykroczenie zagrażające życiu i zdrowiu innych członków społeczności Szkoły.</w:t>
      </w:r>
      <w:r w:rsidR="00F512D5" w:rsidRPr="009529CD">
        <w:rPr>
          <w:rFonts w:cs="Arial"/>
          <w:sz w:val="24"/>
          <w:szCs w:val="24"/>
          <w:lang w:val="pl-PL"/>
        </w:rPr>
        <w:t xml:space="preserve"> </w:t>
      </w:r>
    </w:p>
    <w:p w:rsidR="00647775"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Rodzaje kar:</w:t>
      </w:r>
      <w:r w:rsidR="00F512D5" w:rsidRPr="009529CD">
        <w:rPr>
          <w:rFonts w:cs="Arial"/>
          <w:sz w:val="24"/>
          <w:szCs w:val="24"/>
          <w:lang w:val="pl-PL"/>
        </w:rPr>
        <w:t xml:space="preserve"> </w:t>
      </w:r>
    </w:p>
    <w:p w:rsidR="00647775" w:rsidRPr="009529CD" w:rsidRDefault="00D17BCB" w:rsidP="009F7B0C">
      <w:pPr>
        <w:numPr>
          <w:ilvl w:val="1"/>
          <w:numId w:val="15"/>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Upomnienie wychowawcy klasy;</w:t>
      </w:r>
      <w:r w:rsidR="00773713" w:rsidRPr="009529CD">
        <w:rPr>
          <w:rFonts w:cs="Arial"/>
          <w:sz w:val="24"/>
          <w:szCs w:val="24"/>
          <w:lang w:val="pl-PL"/>
        </w:rPr>
        <w:t xml:space="preserve"> </w:t>
      </w:r>
    </w:p>
    <w:p w:rsidR="00647775" w:rsidRPr="009529CD" w:rsidRDefault="00773713" w:rsidP="009F7B0C">
      <w:pPr>
        <w:numPr>
          <w:ilvl w:val="1"/>
          <w:numId w:val="15"/>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Upomnienie</w:t>
      </w:r>
      <w:r w:rsidR="00D17BCB" w:rsidRPr="009529CD">
        <w:rPr>
          <w:rFonts w:cs="Arial"/>
          <w:sz w:val="24"/>
          <w:szCs w:val="24"/>
          <w:lang w:val="pl-PL"/>
        </w:rPr>
        <w:t xml:space="preserve"> dyrektora Szkoły;</w:t>
      </w:r>
      <w:r w:rsidRPr="009529CD">
        <w:rPr>
          <w:rFonts w:cs="Arial"/>
          <w:sz w:val="24"/>
          <w:szCs w:val="24"/>
          <w:lang w:val="pl-PL"/>
        </w:rPr>
        <w:t xml:space="preserve"> </w:t>
      </w:r>
    </w:p>
    <w:p w:rsidR="00647775" w:rsidRPr="009529CD" w:rsidRDefault="00773713" w:rsidP="009F7B0C">
      <w:pPr>
        <w:numPr>
          <w:ilvl w:val="1"/>
          <w:numId w:val="15"/>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Nagana dyrektora Szkoły</w:t>
      </w:r>
      <w:r w:rsidR="00D17BCB" w:rsidRPr="009529CD">
        <w:rPr>
          <w:rFonts w:cs="Arial"/>
          <w:sz w:val="24"/>
          <w:szCs w:val="24"/>
          <w:lang w:val="pl-PL"/>
        </w:rPr>
        <w:t xml:space="preserve"> udzielona w obecności rodziców;</w:t>
      </w:r>
      <w:r w:rsidRPr="009529CD">
        <w:rPr>
          <w:rFonts w:cs="Arial"/>
          <w:sz w:val="24"/>
          <w:szCs w:val="24"/>
          <w:lang w:val="pl-PL"/>
        </w:rPr>
        <w:t xml:space="preserve"> </w:t>
      </w:r>
    </w:p>
    <w:p w:rsidR="00647775" w:rsidRPr="009529CD" w:rsidRDefault="00773713" w:rsidP="009F7B0C">
      <w:pPr>
        <w:numPr>
          <w:ilvl w:val="1"/>
          <w:numId w:val="15"/>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Nietypowanie</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udziału</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konkursach</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imprezach</w:t>
      </w:r>
      <w:r w:rsidR="00F512D5" w:rsidRPr="009529CD">
        <w:rPr>
          <w:rFonts w:cs="Arial"/>
          <w:sz w:val="24"/>
          <w:szCs w:val="24"/>
          <w:lang w:val="pl-PL"/>
        </w:rPr>
        <w:t xml:space="preserve"> </w:t>
      </w:r>
      <w:r w:rsidRPr="009529CD">
        <w:rPr>
          <w:rFonts w:cs="Arial"/>
          <w:sz w:val="24"/>
          <w:szCs w:val="24"/>
          <w:lang w:val="pl-PL"/>
        </w:rPr>
        <w:t>organizowanych</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Szkołę</w:t>
      </w:r>
      <w:r w:rsidR="00F512D5" w:rsidRPr="009529CD">
        <w:rPr>
          <w:rFonts w:cs="Arial"/>
          <w:sz w:val="24"/>
          <w:szCs w:val="24"/>
          <w:lang w:val="pl-PL"/>
        </w:rPr>
        <w:t xml:space="preserve"> </w:t>
      </w:r>
      <w:r w:rsidR="00326524" w:rsidRPr="009529CD">
        <w:rPr>
          <w:rFonts w:cs="Arial"/>
          <w:sz w:val="24"/>
          <w:szCs w:val="24"/>
          <w:lang w:val="pl-PL"/>
        </w:rPr>
        <w:br/>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momentu zniesienia kary przez Dyrekto</w:t>
      </w:r>
      <w:r w:rsidR="00D17BCB" w:rsidRPr="009529CD">
        <w:rPr>
          <w:rFonts w:cs="Arial"/>
          <w:sz w:val="24"/>
          <w:szCs w:val="24"/>
          <w:lang w:val="pl-PL"/>
        </w:rPr>
        <w:t>ra Szkoły na wniosek wychowawcy;</w:t>
      </w:r>
      <w:r w:rsidR="00647775" w:rsidRPr="009529CD">
        <w:rPr>
          <w:rFonts w:cs="Arial"/>
          <w:sz w:val="24"/>
          <w:szCs w:val="24"/>
          <w:lang w:val="pl-PL"/>
        </w:rPr>
        <w:t xml:space="preserve"> </w:t>
      </w:r>
    </w:p>
    <w:p w:rsidR="00647775" w:rsidRPr="009529CD" w:rsidRDefault="00773713" w:rsidP="009F7B0C">
      <w:pPr>
        <w:numPr>
          <w:ilvl w:val="1"/>
          <w:numId w:val="15"/>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Nietypowanie</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reprezentowania</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momentu</w:t>
      </w:r>
      <w:r w:rsidR="00F512D5" w:rsidRPr="009529CD">
        <w:rPr>
          <w:rFonts w:cs="Arial"/>
          <w:sz w:val="24"/>
          <w:szCs w:val="24"/>
          <w:lang w:val="pl-PL"/>
        </w:rPr>
        <w:t xml:space="preserve"> </w:t>
      </w:r>
      <w:r w:rsidRPr="009529CD">
        <w:rPr>
          <w:rFonts w:cs="Arial"/>
          <w:sz w:val="24"/>
          <w:szCs w:val="24"/>
          <w:lang w:val="pl-PL"/>
        </w:rPr>
        <w:t>zniesienia</w:t>
      </w:r>
      <w:r w:rsidR="00F512D5" w:rsidRPr="009529CD">
        <w:rPr>
          <w:rFonts w:cs="Arial"/>
          <w:sz w:val="24"/>
          <w:szCs w:val="24"/>
          <w:lang w:val="pl-PL"/>
        </w:rPr>
        <w:t xml:space="preserve"> </w:t>
      </w:r>
      <w:r w:rsidRPr="009529CD">
        <w:rPr>
          <w:rFonts w:cs="Arial"/>
          <w:sz w:val="24"/>
          <w:szCs w:val="24"/>
          <w:lang w:val="pl-PL"/>
        </w:rPr>
        <w:t>kary</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dy</w:t>
      </w:r>
      <w:r w:rsidR="00D17BCB" w:rsidRPr="009529CD">
        <w:rPr>
          <w:rFonts w:cs="Arial"/>
          <w:sz w:val="24"/>
          <w:szCs w:val="24"/>
          <w:lang w:val="pl-PL"/>
        </w:rPr>
        <w:t>rektora</w:t>
      </w:r>
      <w:r w:rsidR="00F512D5" w:rsidRPr="009529CD">
        <w:rPr>
          <w:rFonts w:cs="Arial"/>
          <w:sz w:val="24"/>
          <w:szCs w:val="24"/>
          <w:lang w:val="pl-PL"/>
        </w:rPr>
        <w:t xml:space="preserve"> </w:t>
      </w:r>
      <w:r w:rsidR="00D17BCB" w:rsidRPr="009529CD">
        <w:rPr>
          <w:rFonts w:cs="Arial"/>
          <w:sz w:val="24"/>
          <w:szCs w:val="24"/>
          <w:lang w:val="pl-PL"/>
        </w:rPr>
        <w:t>na wniosek wychowawcy;</w:t>
      </w:r>
      <w:r w:rsidR="00F512D5" w:rsidRPr="009529CD">
        <w:rPr>
          <w:rFonts w:cs="Arial"/>
          <w:sz w:val="24"/>
          <w:szCs w:val="24"/>
          <w:lang w:val="pl-PL"/>
        </w:rPr>
        <w:t xml:space="preserve"> </w:t>
      </w:r>
    </w:p>
    <w:p w:rsidR="00647775" w:rsidRPr="009529CD" w:rsidRDefault="00773713" w:rsidP="009F7B0C">
      <w:pPr>
        <w:numPr>
          <w:ilvl w:val="1"/>
          <w:numId w:val="15"/>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Zakaz udziału w wycieczce klasowej l</w:t>
      </w:r>
      <w:r w:rsidR="00D17BCB" w:rsidRPr="009529CD">
        <w:rPr>
          <w:rFonts w:cs="Arial"/>
          <w:sz w:val="24"/>
          <w:szCs w:val="24"/>
          <w:lang w:val="pl-PL"/>
        </w:rPr>
        <w:t>ub innych zajęciach wyjazdowych;</w:t>
      </w:r>
      <w:r w:rsidRPr="009529CD">
        <w:rPr>
          <w:rFonts w:cs="Arial"/>
          <w:sz w:val="24"/>
          <w:szCs w:val="24"/>
          <w:lang w:val="pl-PL"/>
        </w:rPr>
        <w:t xml:space="preserve"> </w:t>
      </w:r>
    </w:p>
    <w:p w:rsidR="00647775" w:rsidRPr="009529CD" w:rsidRDefault="00773713" w:rsidP="009F7B0C">
      <w:pPr>
        <w:numPr>
          <w:ilvl w:val="1"/>
          <w:numId w:val="15"/>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Skreślenie z listy uczniów </w:t>
      </w:r>
      <w:r w:rsidR="00752190" w:rsidRPr="009529CD">
        <w:rPr>
          <w:rFonts w:cs="Arial"/>
          <w:sz w:val="24"/>
          <w:szCs w:val="24"/>
          <w:lang w:val="pl-PL"/>
        </w:rPr>
        <w:t>.</w:t>
      </w:r>
      <w:r w:rsidR="00647775" w:rsidRPr="009529CD">
        <w:rPr>
          <w:rFonts w:cs="Arial"/>
          <w:sz w:val="24"/>
          <w:szCs w:val="24"/>
          <w:lang w:val="pl-PL"/>
        </w:rPr>
        <w:t xml:space="preserve"> </w:t>
      </w:r>
    </w:p>
    <w:p w:rsidR="009523B9"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Przy stosowaniu</w:t>
      </w:r>
      <w:r w:rsidR="00F512D5" w:rsidRPr="009529CD">
        <w:rPr>
          <w:rFonts w:cs="Arial"/>
          <w:sz w:val="24"/>
          <w:szCs w:val="24"/>
          <w:lang w:val="pl-PL"/>
        </w:rPr>
        <w:t xml:space="preserve"> </w:t>
      </w:r>
      <w:r w:rsidRPr="009529CD">
        <w:rPr>
          <w:rFonts w:cs="Arial"/>
          <w:sz w:val="24"/>
          <w:szCs w:val="24"/>
          <w:lang w:val="pl-PL"/>
        </w:rPr>
        <w:t>kary bierze</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pod</w:t>
      </w:r>
      <w:r w:rsidR="00F512D5" w:rsidRPr="009529CD">
        <w:rPr>
          <w:rFonts w:cs="Arial"/>
          <w:sz w:val="24"/>
          <w:szCs w:val="24"/>
          <w:lang w:val="pl-PL"/>
        </w:rPr>
        <w:t xml:space="preserve"> </w:t>
      </w:r>
      <w:r w:rsidRPr="009529CD">
        <w:rPr>
          <w:rFonts w:cs="Arial"/>
          <w:sz w:val="24"/>
          <w:szCs w:val="24"/>
          <w:lang w:val="pl-PL"/>
        </w:rPr>
        <w:t>uwagę</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szczególności</w:t>
      </w:r>
      <w:r w:rsidR="00F512D5" w:rsidRPr="009529CD">
        <w:rPr>
          <w:rFonts w:cs="Arial"/>
          <w:sz w:val="24"/>
          <w:szCs w:val="24"/>
          <w:lang w:val="pl-PL"/>
        </w:rPr>
        <w:t xml:space="preserve"> </w:t>
      </w:r>
      <w:r w:rsidRPr="009529CD">
        <w:rPr>
          <w:rFonts w:cs="Arial"/>
          <w:sz w:val="24"/>
          <w:szCs w:val="24"/>
          <w:lang w:val="pl-PL"/>
        </w:rPr>
        <w:t>st</w:t>
      </w:r>
      <w:r w:rsidR="00D17BCB" w:rsidRPr="009529CD">
        <w:rPr>
          <w:rFonts w:cs="Arial"/>
          <w:sz w:val="24"/>
          <w:szCs w:val="24"/>
          <w:lang w:val="pl-PL"/>
        </w:rPr>
        <w:t>opień</w:t>
      </w:r>
      <w:r w:rsidR="00F512D5" w:rsidRPr="009529CD">
        <w:rPr>
          <w:rFonts w:cs="Arial"/>
          <w:sz w:val="24"/>
          <w:szCs w:val="24"/>
          <w:lang w:val="pl-PL"/>
        </w:rPr>
        <w:t xml:space="preserve"> </w:t>
      </w:r>
      <w:r w:rsidR="00D17BCB" w:rsidRPr="009529CD">
        <w:rPr>
          <w:rFonts w:cs="Arial"/>
          <w:sz w:val="24"/>
          <w:szCs w:val="24"/>
          <w:lang w:val="pl-PL"/>
        </w:rPr>
        <w:t>winy ucznia,</w:t>
      </w:r>
      <w:r w:rsidR="00F512D5" w:rsidRPr="009529CD">
        <w:rPr>
          <w:rFonts w:cs="Arial"/>
          <w:sz w:val="24"/>
          <w:szCs w:val="24"/>
          <w:lang w:val="pl-PL"/>
        </w:rPr>
        <w:t xml:space="preserve"> </w:t>
      </w:r>
      <w:r w:rsidR="00D17BCB" w:rsidRPr="009529CD">
        <w:rPr>
          <w:rFonts w:cs="Arial"/>
          <w:sz w:val="24"/>
          <w:szCs w:val="24"/>
          <w:lang w:val="pl-PL"/>
        </w:rPr>
        <w:t>rodzaj</w:t>
      </w:r>
      <w:r w:rsidR="00326524" w:rsidRPr="009529CD">
        <w:rPr>
          <w:rFonts w:cs="Arial"/>
          <w:sz w:val="24"/>
          <w:szCs w:val="24"/>
          <w:lang w:val="pl-PL"/>
        </w:rPr>
        <w:br/>
      </w:r>
      <w:r w:rsidR="00F512D5" w:rsidRPr="009529CD">
        <w:rPr>
          <w:rFonts w:cs="Arial"/>
          <w:sz w:val="24"/>
          <w:szCs w:val="24"/>
          <w:lang w:val="pl-PL"/>
        </w:rPr>
        <w:t xml:space="preserve"> </w:t>
      </w:r>
      <w:r w:rsidR="00D17BCB"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stopień</w:t>
      </w:r>
      <w:r w:rsidR="00F512D5" w:rsidRPr="009529CD">
        <w:rPr>
          <w:rFonts w:cs="Arial"/>
          <w:sz w:val="24"/>
          <w:szCs w:val="24"/>
          <w:lang w:val="pl-PL"/>
        </w:rPr>
        <w:t xml:space="preserve"> </w:t>
      </w:r>
      <w:r w:rsidRPr="009529CD">
        <w:rPr>
          <w:rFonts w:cs="Arial"/>
          <w:sz w:val="24"/>
          <w:szCs w:val="24"/>
          <w:lang w:val="pl-PL"/>
        </w:rPr>
        <w:t>naruszonych obowiązków,</w:t>
      </w:r>
      <w:r w:rsidR="00F512D5" w:rsidRPr="009529CD">
        <w:rPr>
          <w:rFonts w:cs="Arial"/>
          <w:sz w:val="24"/>
          <w:szCs w:val="24"/>
          <w:lang w:val="pl-PL"/>
        </w:rPr>
        <w:t xml:space="preserve"> </w:t>
      </w:r>
      <w:r w:rsidRPr="009529CD">
        <w:rPr>
          <w:rFonts w:cs="Arial"/>
          <w:sz w:val="24"/>
          <w:szCs w:val="24"/>
          <w:lang w:val="pl-PL"/>
        </w:rPr>
        <w:t>rodzaj</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rozmiar</w:t>
      </w:r>
      <w:r w:rsidR="00F512D5" w:rsidRPr="009529CD">
        <w:rPr>
          <w:rFonts w:cs="Arial"/>
          <w:sz w:val="24"/>
          <w:szCs w:val="24"/>
          <w:lang w:val="pl-PL"/>
        </w:rPr>
        <w:t xml:space="preserve"> </w:t>
      </w:r>
      <w:r w:rsidRPr="009529CD">
        <w:rPr>
          <w:rFonts w:cs="Arial"/>
          <w:sz w:val="24"/>
          <w:szCs w:val="24"/>
          <w:lang w:val="pl-PL"/>
        </w:rPr>
        <w:t>ujemnych</w:t>
      </w:r>
      <w:r w:rsidR="00F512D5" w:rsidRPr="009529CD">
        <w:rPr>
          <w:rFonts w:cs="Arial"/>
          <w:sz w:val="24"/>
          <w:szCs w:val="24"/>
          <w:lang w:val="pl-PL"/>
        </w:rPr>
        <w:t xml:space="preserve"> </w:t>
      </w:r>
      <w:r w:rsidRPr="009529CD">
        <w:rPr>
          <w:rFonts w:cs="Arial"/>
          <w:sz w:val="24"/>
          <w:szCs w:val="24"/>
          <w:lang w:val="pl-PL"/>
        </w:rPr>
        <w:t>następstw</w:t>
      </w:r>
      <w:r w:rsidR="00F512D5" w:rsidRPr="009529CD">
        <w:rPr>
          <w:rFonts w:cs="Arial"/>
          <w:sz w:val="24"/>
          <w:szCs w:val="24"/>
          <w:lang w:val="pl-PL"/>
        </w:rPr>
        <w:t xml:space="preserve"> </w:t>
      </w:r>
      <w:r w:rsidRPr="009529CD">
        <w:rPr>
          <w:rFonts w:cs="Arial"/>
          <w:sz w:val="24"/>
          <w:szCs w:val="24"/>
          <w:lang w:val="pl-PL"/>
        </w:rPr>
        <w:t>przewinienia,</w:t>
      </w:r>
      <w:r w:rsidR="00F512D5" w:rsidRPr="009529CD">
        <w:rPr>
          <w:rFonts w:cs="Arial"/>
          <w:sz w:val="24"/>
          <w:szCs w:val="24"/>
          <w:lang w:val="pl-PL"/>
        </w:rPr>
        <w:t xml:space="preserve"> </w:t>
      </w:r>
      <w:r w:rsidRPr="009529CD">
        <w:rPr>
          <w:rFonts w:cs="Arial"/>
          <w:sz w:val="24"/>
          <w:szCs w:val="24"/>
          <w:lang w:val="pl-PL"/>
        </w:rPr>
        <w:lastRenderedPageBreak/>
        <w:t>dotychczasowy</w:t>
      </w:r>
      <w:r w:rsidR="00F512D5" w:rsidRPr="009529CD">
        <w:rPr>
          <w:rFonts w:cs="Arial"/>
          <w:sz w:val="24"/>
          <w:szCs w:val="24"/>
          <w:lang w:val="pl-PL"/>
        </w:rPr>
        <w:t xml:space="preserve"> </w:t>
      </w:r>
      <w:r w:rsidRPr="009529CD">
        <w:rPr>
          <w:rFonts w:cs="Arial"/>
          <w:sz w:val="24"/>
          <w:szCs w:val="24"/>
          <w:lang w:val="pl-PL"/>
        </w:rPr>
        <w:t>stosunek</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ciążących</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nim obowiązków,</w:t>
      </w:r>
      <w:r w:rsidR="00F512D5" w:rsidRPr="009529CD">
        <w:rPr>
          <w:rFonts w:cs="Arial"/>
          <w:sz w:val="24"/>
          <w:szCs w:val="24"/>
          <w:lang w:val="pl-PL"/>
        </w:rPr>
        <w:t xml:space="preserve"> </w:t>
      </w:r>
      <w:r w:rsidRPr="009529CD">
        <w:rPr>
          <w:rFonts w:cs="Arial"/>
          <w:sz w:val="24"/>
          <w:szCs w:val="24"/>
          <w:lang w:val="pl-PL"/>
        </w:rPr>
        <w:t>zachowanie</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po</w:t>
      </w:r>
      <w:r w:rsidR="00F512D5" w:rsidRPr="009529CD">
        <w:rPr>
          <w:rFonts w:cs="Arial"/>
          <w:sz w:val="24"/>
          <w:szCs w:val="24"/>
          <w:lang w:val="pl-PL"/>
        </w:rPr>
        <w:t xml:space="preserve"> </w:t>
      </w:r>
      <w:r w:rsidRPr="009529CD">
        <w:rPr>
          <w:rFonts w:cs="Arial"/>
          <w:sz w:val="24"/>
          <w:szCs w:val="24"/>
          <w:lang w:val="pl-PL"/>
        </w:rPr>
        <w:t>popełnieniu</w:t>
      </w:r>
      <w:r w:rsidR="00F512D5" w:rsidRPr="009529CD">
        <w:rPr>
          <w:rFonts w:cs="Arial"/>
          <w:sz w:val="24"/>
          <w:szCs w:val="24"/>
          <w:lang w:val="pl-PL"/>
        </w:rPr>
        <w:t xml:space="preserve"> </w:t>
      </w:r>
      <w:r w:rsidRPr="009529CD">
        <w:rPr>
          <w:rFonts w:cs="Arial"/>
          <w:sz w:val="24"/>
          <w:szCs w:val="24"/>
          <w:lang w:val="pl-PL"/>
        </w:rPr>
        <w:t>przewinienia</w:t>
      </w:r>
      <w:r w:rsidR="00F512D5" w:rsidRPr="009529CD">
        <w:rPr>
          <w:rFonts w:cs="Arial"/>
          <w:sz w:val="24"/>
          <w:szCs w:val="24"/>
          <w:lang w:val="pl-PL"/>
        </w:rPr>
        <w:t xml:space="preserve"> </w:t>
      </w:r>
      <w:r w:rsidRPr="009529CD">
        <w:rPr>
          <w:rFonts w:cs="Arial"/>
          <w:sz w:val="24"/>
          <w:szCs w:val="24"/>
          <w:lang w:val="pl-PL"/>
        </w:rPr>
        <w:t>oraz</w:t>
      </w:r>
      <w:r w:rsidR="00F512D5" w:rsidRPr="009529CD">
        <w:rPr>
          <w:rFonts w:cs="Arial"/>
          <w:sz w:val="24"/>
          <w:szCs w:val="24"/>
          <w:lang w:val="pl-PL"/>
        </w:rPr>
        <w:t xml:space="preserve"> </w:t>
      </w:r>
      <w:r w:rsidRPr="009529CD">
        <w:rPr>
          <w:rFonts w:cs="Arial"/>
          <w:sz w:val="24"/>
          <w:szCs w:val="24"/>
          <w:lang w:val="pl-PL"/>
        </w:rPr>
        <w:t>cele</w:t>
      </w:r>
      <w:r w:rsidR="00F512D5" w:rsidRPr="009529CD">
        <w:rPr>
          <w:rFonts w:cs="Arial"/>
          <w:sz w:val="24"/>
          <w:szCs w:val="24"/>
          <w:lang w:val="pl-PL"/>
        </w:rPr>
        <w:t xml:space="preserve"> </w:t>
      </w:r>
      <w:r w:rsidRPr="009529CD">
        <w:rPr>
          <w:rFonts w:cs="Arial"/>
          <w:sz w:val="24"/>
          <w:szCs w:val="24"/>
          <w:lang w:val="pl-PL"/>
        </w:rPr>
        <w:t>zapobiegawcze</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wychowawcze,</w:t>
      </w:r>
      <w:r w:rsidR="00F512D5" w:rsidRPr="009529CD">
        <w:rPr>
          <w:rFonts w:cs="Arial"/>
          <w:sz w:val="24"/>
          <w:szCs w:val="24"/>
          <w:lang w:val="pl-PL"/>
        </w:rPr>
        <w:t xml:space="preserve"> </w:t>
      </w:r>
      <w:r w:rsidRPr="009529CD">
        <w:rPr>
          <w:rFonts w:cs="Arial"/>
          <w:sz w:val="24"/>
          <w:szCs w:val="24"/>
          <w:lang w:val="pl-PL"/>
        </w:rPr>
        <w:t>które</w:t>
      </w:r>
      <w:r w:rsidR="00F512D5" w:rsidRPr="009529CD">
        <w:rPr>
          <w:rFonts w:cs="Arial"/>
          <w:sz w:val="24"/>
          <w:szCs w:val="24"/>
          <w:lang w:val="pl-PL"/>
        </w:rPr>
        <w:t xml:space="preserve"> </w:t>
      </w:r>
      <w:r w:rsidRPr="009529CD">
        <w:rPr>
          <w:rFonts w:cs="Arial"/>
          <w:sz w:val="24"/>
          <w:szCs w:val="24"/>
          <w:lang w:val="pl-PL"/>
        </w:rPr>
        <w:t>kara</w:t>
      </w:r>
      <w:r w:rsidR="00F512D5" w:rsidRPr="009529CD">
        <w:rPr>
          <w:rFonts w:cs="Arial"/>
          <w:sz w:val="24"/>
          <w:szCs w:val="24"/>
          <w:lang w:val="pl-PL"/>
        </w:rPr>
        <w:t xml:space="preserve"> </w:t>
      </w:r>
      <w:r w:rsidRPr="009529CD">
        <w:rPr>
          <w:rFonts w:cs="Arial"/>
          <w:sz w:val="24"/>
          <w:szCs w:val="24"/>
          <w:lang w:val="pl-PL"/>
        </w:rPr>
        <w:t xml:space="preserve">ma zrealizować. </w:t>
      </w:r>
    </w:p>
    <w:p w:rsidR="00773713"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Uczeń może otrzymać za to samo przewinienie tylko jedna karę.</w:t>
      </w:r>
      <w:r w:rsidR="00F512D5" w:rsidRPr="009529CD">
        <w:rPr>
          <w:rFonts w:cs="Arial"/>
          <w:sz w:val="24"/>
          <w:szCs w:val="24"/>
          <w:lang w:val="pl-PL"/>
        </w:rPr>
        <w:t xml:space="preserve"> </w:t>
      </w:r>
      <w:r w:rsidRPr="009529CD">
        <w:rPr>
          <w:rFonts w:cs="Arial"/>
          <w:sz w:val="24"/>
          <w:szCs w:val="24"/>
          <w:lang w:val="pl-PL"/>
        </w:rPr>
        <w:t>Kara nie może naruszać nietykalności i godności osobistej ucznia.</w:t>
      </w:r>
      <w:r w:rsidR="00F512D5" w:rsidRPr="009529CD">
        <w:rPr>
          <w:rFonts w:cs="Arial"/>
          <w:sz w:val="24"/>
          <w:szCs w:val="24"/>
          <w:lang w:val="pl-PL"/>
        </w:rPr>
        <w:t xml:space="preserve"> </w:t>
      </w:r>
    </w:p>
    <w:p w:rsidR="009523B9" w:rsidRPr="009529CD" w:rsidRDefault="00773713" w:rsidP="00603FC9">
      <w:pPr>
        <w:numPr>
          <w:ilvl w:val="0"/>
          <w:numId w:val="20"/>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Kara może być zastosowana tylko po uprzednim wysłuchaniu ucznia. </w:t>
      </w:r>
    </w:p>
    <w:p w:rsidR="009523B9" w:rsidRPr="009529CD" w:rsidRDefault="00773713" w:rsidP="007F3EF3">
      <w:pPr>
        <w:numPr>
          <w:ilvl w:val="1"/>
          <w:numId w:val="1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razie popełnienia przez ucznia przewinienia zagrożonego karą określoną w § 1</w:t>
      </w:r>
      <w:r w:rsidR="00603FC9" w:rsidRPr="009529CD">
        <w:rPr>
          <w:rFonts w:cs="Arial"/>
          <w:sz w:val="24"/>
          <w:szCs w:val="24"/>
          <w:lang w:val="pl-PL"/>
        </w:rPr>
        <w:t xml:space="preserve">50 </w:t>
      </w:r>
      <w:r w:rsidRPr="009529CD">
        <w:rPr>
          <w:rFonts w:cs="Arial"/>
          <w:sz w:val="24"/>
          <w:szCs w:val="24"/>
          <w:lang w:val="pl-PL"/>
        </w:rPr>
        <w:t xml:space="preserve">pkt 1: </w:t>
      </w:r>
    </w:p>
    <w:p w:rsidR="009523B9" w:rsidRPr="009529CD" w:rsidRDefault="00F512D5" w:rsidP="007F3EF3">
      <w:pPr>
        <w:numPr>
          <w:ilvl w:val="2"/>
          <w:numId w:val="1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wysłuchania dokonuje wychowawca klasy</w:t>
      </w:r>
      <w:r w:rsidR="00326524" w:rsidRPr="009529CD">
        <w:rPr>
          <w:rFonts w:cs="Arial"/>
          <w:sz w:val="24"/>
          <w:szCs w:val="24"/>
          <w:lang w:val="pl-PL"/>
        </w:rPr>
        <w:t>,</w:t>
      </w:r>
      <w:r w:rsidR="00773713" w:rsidRPr="009529CD">
        <w:rPr>
          <w:rFonts w:cs="Arial"/>
          <w:sz w:val="24"/>
          <w:szCs w:val="24"/>
          <w:lang w:val="pl-PL"/>
        </w:rPr>
        <w:t xml:space="preserve"> </w:t>
      </w:r>
    </w:p>
    <w:p w:rsidR="009523B9" w:rsidRPr="009529CD" w:rsidRDefault="00F512D5" w:rsidP="007F3EF3">
      <w:pPr>
        <w:numPr>
          <w:ilvl w:val="2"/>
          <w:numId w:val="1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773713" w:rsidRPr="009529CD">
        <w:rPr>
          <w:rFonts w:cs="Arial"/>
          <w:sz w:val="24"/>
          <w:szCs w:val="24"/>
          <w:lang w:val="pl-PL"/>
        </w:rPr>
        <w:t>udzielenie upomnienia odnotowuje w dzienniku lekcyjnym</w:t>
      </w:r>
      <w:r w:rsidR="00326524" w:rsidRPr="009529CD">
        <w:rPr>
          <w:rFonts w:cs="Arial"/>
          <w:sz w:val="24"/>
          <w:szCs w:val="24"/>
          <w:lang w:val="pl-PL"/>
        </w:rPr>
        <w:t>;</w:t>
      </w:r>
      <w:r w:rsidR="00773713" w:rsidRPr="009529CD">
        <w:rPr>
          <w:rFonts w:cs="Arial"/>
          <w:sz w:val="24"/>
          <w:szCs w:val="24"/>
          <w:lang w:val="pl-PL"/>
        </w:rPr>
        <w:t xml:space="preserve"> </w:t>
      </w:r>
    </w:p>
    <w:p w:rsidR="009523B9" w:rsidRPr="009529CD" w:rsidRDefault="00773713" w:rsidP="007F3EF3">
      <w:pPr>
        <w:numPr>
          <w:ilvl w:val="1"/>
          <w:numId w:val="19"/>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razie popełnienia przez ucznia przewinienia zagrożonego karą określoną w § 1</w:t>
      </w:r>
      <w:r w:rsidR="00603FC9" w:rsidRPr="009529CD">
        <w:rPr>
          <w:rFonts w:cs="Arial"/>
          <w:sz w:val="24"/>
          <w:szCs w:val="24"/>
          <w:lang w:val="pl-PL"/>
        </w:rPr>
        <w:t>50</w:t>
      </w:r>
      <w:r w:rsidR="00F512D5" w:rsidRPr="009529CD">
        <w:rPr>
          <w:rFonts w:cs="Arial"/>
          <w:sz w:val="24"/>
          <w:szCs w:val="24"/>
          <w:lang w:val="pl-PL"/>
        </w:rPr>
        <w:t xml:space="preserve"> </w:t>
      </w:r>
      <w:r w:rsidRPr="009529CD">
        <w:rPr>
          <w:rFonts w:cs="Arial"/>
          <w:sz w:val="24"/>
          <w:szCs w:val="24"/>
          <w:lang w:val="pl-PL"/>
        </w:rPr>
        <w:t xml:space="preserve">pkt 2–7: </w:t>
      </w:r>
    </w:p>
    <w:p w:rsidR="0023088C" w:rsidRPr="009529CD" w:rsidRDefault="00773713" w:rsidP="007F3EF3">
      <w:pPr>
        <w:numPr>
          <w:ilvl w:val="2"/>
          <w:numId w:val="1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wysłuchania dokonuje dyrektor Szkoły</w:t>
      </w:r>
      <w:r w:rsidR="00326524" w:rsidRPr="009529CD">
        <w:rPr>
          <w:rFonts w:cs="Arial"/>
          <w:sz w:val="24"/>
          <w:szCs w:val="24"/>
          <w:lang w:val="pl-PL"/>
        </w:rPr>
        <w:t>,</w:t>
      </w:r>
    </w:p>
    <w:p w:rsidR="0023088C" w:rsidRPr="009529CD" w:rsidRDefault="00773713" w:rsidP="007F3EF3">
      <w:pPr>
        <w:numPr>
          <w:ilvl w:val="2"/>
          <w:numId w:val="1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czynności wysłuchania przeprowadza się w obecności wychowawcy</w:t>
      </w:r>
      <w:r w:rsidR="00326524" w:rsidRPr="009529CD">
        <w:rPr>
          <w:rFonts w:cs="Arial"/>
          <w:sz w:val="24"/>
          <w:szCs w:val="24"/>
          <w:lang w:val="pl-PL"/>
        </w:rPr>
        <w:t>,</w:t>
      </w:r>
      <w:r w:rsidRPr="009529CD">
        <w:rPr>
          <w:rFonts w:cs="Arial"/>
          <w:sz w:val="24"/>
          <w:szCs w:val="24"/>
          <w:lang w:val="pl-PL"/>
        </w:rPr>
        <w:t xml:space="preserve"> </w:t>
      </w:r>
    </w:p>
    <w:p w:rsidR="0023088C" w:rsidRPr="009529CD" w:rsidRDefault="00773713" w:rsidP="007F3EF3">
      <w:pPr>
        <w:numPr>
          <w:ilvl w:val="2"/>
          <w:numId w:val="19"/>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czynności</w:t>
      </w:r>
      <w:r w:rsidR="00F512D5" w:rsidRPr="009529CD">
        <w:rPr>
          <w:rFonts w:cs="Arial"/>
          <w:sz w:val="24"/>
          <w:szCs w:val="24"/>
          <w:lang w:val="pl-PL"/>
        </w:rPr>
        <w:t xml:space="preserve"> </w:t>
      </w:r>
      <w:r w:rsidRPr="009529CD">
        <w:rPr>
          <w:rFonts w:cs="Arial"/>
          <w:sz w:val="24"/>
          <w:szCs w:val="24"/>
          <w:lang w:val="pl-PL"/>
        </w:rPr>
        <w:t>wysłuchania</w:t>
      </w:r>
      <w:r w:rsidR="00F512D5" w:rsidRPr="009529CD">
        <w:rPr>
          <w:rFonts w:cs="Arial"/>
          <w:sz w:val="24"/>
          <w:szCs w:val="24"/>
          <w:lang w:val="pl-PL"/>
        </w:rPr>
        <w:t xml:space="preserve"> </w:t>
      </w:r>
      <w:r w:rsidRPr="009529CD">
        <w:rPr>
          <w:rFonts w:cs="Arial"/>
          <w:sz w:val="24"/>
          <w:szCs w:val="24"/>
          <w:lang w:val="pl-PL"/>
        </w:rPr>
        <w:t>sporządza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notatkę,</w:t>
      </w:r>
      <w:r w:rsidR="00F512D5" w:rsidRPr="009529CD">
        <w:rPr>
          <w:rFonts w:cs="Arial"/>
          <w:sz w:val="24"/>
          <w:szCs w:val="24"/>
          <w:lang w:val="pl-PL"/>
        </w:rPr>
        <w:t xml:space="preserve"> </w:t>
      </w:r>
      <w:r w:rsidRPr="009529CD">
        <w:rPr>
          <w:rFonts w:cs="Arial"/>
          <w:sz w:val="24"/>
          <w:szCs w:val="24"/>
          <w:lang w:val="pl-PL"/>
        </w:rPr>
        <w:t>którą</w:t>
      </w:r>
      <w:r w:rsidR="00F512D5" w:rsidRPr="009529CD">
        <w:rPr>
          <w:rFonts w:cs="Arial"/>
          <w:sz w:val="24"/>
          <w:szCs w:val="24"/>
          <w:lang w:val="pl-PL"/>
        </w:rPr>
        <w:t xml:space="preserve"> </w:t>
      </w:r>
      <w:r w:rsidRPr="009529CD">
        <w:rPr>
          <w:rFonts w:cs="Arial"/>
          <w:sz w:val="24"/>
          <w:szCs w:val="24"/>
          <w:lang w:val="pl-PL"/>
        </w:rPr>
        <w:t>podpisują:</w:t>
      </w:r>
      <w:r w:rsidR="00F512D5" w:rsidRPr="009529CD">
        <w:rPr>
          <w:rFonts w:cs="Arial"/>
          <w:sz w:val="24"/>
          <w:szCs w:val="24"/>
          <w:lang w:val="pl-PL"/>
        </w:rPr>
        <w:t xml:space="preserve"> </w:t>
      </w: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00B5430A" w:rsidRPr="009529CD">
        <w:rPr>
          <w:rFonts w:cs="Arial"/>
          <w:sz w:val="24"/>
          <w:szCs w:val="24"/>
          <w:lang w:val="pl-PL"/>
        </w:rPr>
        <w:t>uczeń</w:t>
      </w:r>
      <w:r w:rsidR="00F512D5" w:rsidRPr="009529CD">
        <w:rPr>
          <w:rFonts w:cs="Arial"/>
          <w:sz w:val="24"/>
          <w:szCs w:val="24"/>
          <w:lang w:val="pl-PL"/>
        </w:rPr>
        <w:t xml:space="preserve"> </w:t>
      </w:r>
      <w:r w:rsidR="00B5430A" w:rsidRPr="009529CD">
        <w:rPr>
          <w:rFonts w:cs="Arial"/>
          <w:sz w:val="24"/>
          <w:szCs w:val="24"/>
          <w:lang w:val="pl-PL"/>
        </w:rPr>
        <w:t>oraz</w:t>
      </w:r>
      <w:r w:rsidRPr="009529CD">
        <w:rPr>
          <w:rFonts w:cs="Arial"/>
          <w:sz w:val="24"/>
          <w:szCs w:val="24"/>
          <w:lang w:val="pl-PL"/>
        </w:rPr>
        <w:t xml:space="preserve"> wychowawca. </w:t>
      </w:r>
    </w:p>
    <w:p w:rsidR="000102A7" w:rsidRPr="009529CD" w:rsidRDefault="00D17BCB" w:rsidP="00603FC9">
      <w:pPr>
        <w:numPr>
          <w:ilvl w:val="0"/>
          <w:numId w:val="21"/>
        </w:numPr>
        <w:tabs>
          <w:tab w:val="left" w:pos="851"/>
        </w:tabs>
        <w:autoSpaceDE w:val="0"/>
        <w:autoSpaceDN w:val="0"/>
        <w:adjustRightInd w:val="0"/>
        <w:spacing w:before="120"/>
        <w:rPr>
          <w:rFonts w:cs="Arial"/>
          <w:b/>
          <w:sz w:val="24"/>
          <w:szCs w:val="24"/>
          <w:lang w:val="pl-PL"/>
        </w:rPr>
      </w:pPr>
      <w:r w:rsidRPr="009529CD">
        <w:rPr>
          <w:rFonts w:cs="Arial"/>
          <w:bCs/>
          <w:sz w:val="24"/>
          <w:szCs w:val="24"/>
          <w:lang w:val="pl-PL"/>
        </w:rPr>
        <w:t>O</w:t>
      </w:r>
      <w:r w:rsidRPr="009529CD">
        <w:rPr>
          <w:rFonts w:cs="Arial"/>
          <w:b/>
          <w:bCs/>
          <w:sz w:val="24"/>
          <w:szCs w:val="24"/>
          <w:lang w:val="pl-PL"/>
        </w:rPr>
        <w:t xml:space="preserve"> </w:t>
      </w:r>
      <w:r w:rsidR="00773713" w:rsidRPr="009529CD">
        <w:rPr>
          <w:rFonts w:cs="Arial"/>
          <w:sz w:val="24"/>
          <w:szCs w:val="24"/>
          <w:lang w:val="pl-PL"/>
        </w:rPr>
        <w:t>zastosowanej</w:t>
      </w:r>
      <w:r w:rsidR="00F512D5" w:rsidRPr="009529CD">
        <w:rPr>
          <w:rFonts w:cs="Arial"/>
          <w:sz w:val="24"/>
          <w:szCs w:val="24"/>
          <w:lang w:val="pl-PL"/>
        </w:rPr>
        <w:t xml:space="preserve"> </w:t>
      </w:r>
      <w:r w:rsidR="00773713" w:rsidRPr="009529CD">
        <w:rPr>
          <w:rFonts w:cs="Arial"/>
          <w:sz w:val="24"/>
          <w:szCs w:val="24"/>
          <w:lang w:val="pl-PL"/>
        </w:rPr>
        <w:t>karze</w:t>
      </w:r>
      <w:r w:rsidR="00F512D5" w:rsidRPr="009529CD">
        <w:rPr>
          <w:rFonts w:cs="Arial"/>
          <w:sz w:val="24"/>
          <w:szCs w:val="24"/>
          <w:lang w:val="pl-PL"/>
        </w:rPr>
        <w:t xml:space="preserve"> </w:t>
      </w:r>
      <w:r w:rsidR="00551745" w:rsidRPr="009529CD">
        <w:rPr>
          <w:rFonts w:cs="Arial"/>
          <w:sz w:val="24"/>
          <w:szCs w:val="24"/>
          <w:lang w:val="pl-PL"/>
        </w:rPr>
        <w:t>D</w:t>
      </w:r>
      <w:r w:rsidR="00773713" w:rsidRPr="009529CD">
        <w:rPr>
          <w:rFonts w:cs="Arial"/>
          <w:sz w:val="24"/>
          <w:szCs w:val="24"/>
          <w:lang w:val="pl-PL"/>
        </w:rPr>
        <w:t>yrektor</w:t>
      </w:r>
      <w:r w:rsidR="00F512D5" w:rsidRPr="009529CD">
        <w:rPr>
          <w:rFonts w:cs="Arial"/>
          <w:sz w:val="24"/>
          <w:szCs w:val="24"/>
          <w:lang w:val="pl-PL"/>
        </w:rPr>
        <w:t xml:space="preserve"> </w:t>
      </w:r>
      <w:r w:rsidR="00773713" w:rsidRPr="009529CD">
        <w:rPr>
          <w:rFonts w:cs="Arial"/>
          <w:sz w:val="24"/>
          <w:szCs w:val="24"/>
          <w:lang w:val="pl-PL"/>
        </w:rPr>
        <w:t>Szkoły</w:t>
      </w:r>
      <w:r w:rsidR="00F512D5" w:rsidRPr="009529CD">
        <w:rPr>
          <w:rFonts w:cs="Arial"/>
          <w:sz w:val="24"/>
          <w:szCs w:val="24"/>
          <w:lang w:val="pl-PL"/>
        </w:rPr>
        <w:t xml:space="preserve"> </w:t>
      </w:r>
      <w:r w:rsidR="00773713" w:rsidRPr="009529CD">
        <w:rPr>
          <w:rFonts w:cs="Arial"/>
          <w:sz w:val="24"/>
          <w:szCs w:val="24"/>
          <w:lang w:val="pl-PL"/>
        </w:rPr>
        <w:t>zawiadamia</w:t>
      </w:r>
      <w:r w:rsidR="00F512D5" w:rsidRPr="009529CD">
        <w:rPr>
          <w:rFonts w:cs="Arial"/>
          <w:sz w:val="24"/>
          <w:szCs w:val="24"/>
          <w:lang w:val="pl-PL"/>
        </w:rPr>
        <w:t xml:space="preserve"> </w:t>
      </w:r>
      <w:r w:rsidR="00773713" w:rsidRPr="009529CD">
        <w:rPr>
          <w:rFonts w:cs="Arial"/>
          <w:sz w:val="24"/>
          <w:szCs w:val="24"/>
          <w:lang w:val="pl-PL"/>
        </w:rPr>
        <w:t>na</w:t>
      </w:r>
      <w:r w:rsidR="00F512D5" w:rsidRPr="009529CD">
        <w:rPr>
          <w:rFonts w:cs="Arial"/>
          <w:sz w:val="24"/>
          <w:szCs w:val="24"/>
          <w:lang w:val="pl-PL"/>
        </w:rPr>
        <w:t xml:space="preserve"> </w:t>
      </w:r>
      <w:r w:rsidR="00773713" w:rsidRPr="009529CD">
        <w:rPr>
          <w:rFonts w:cs="Arial"/>
          <w:sz w:val="24"/>
          <w:szCs w:val="24"/>
          <w:lang w:val="pl-PL"/>
        </w:rPr>
        <w:t>piśmie</w:t>
      </w:r>
      <w:r w:rsidR="00F512D5" w:rsidRPr="009529CD">
        <w:rPr>
          <w:rFonts w:cs="Arial"/>
          <w:sz w:val="24"/>
          <w:szCs w:val="24"/>
          <w:lang w:val="pl-PL"/>
        </w:rPr>
        <w:t xml:space="preserve"> </w:t>
      </w:r>
      <w:r w:rsidR="00773713" w:rsidRPr="009529CD">
        <w:rPr>
          <w:rFonts w:cs="Arial"/>
          <w:sz w:val="24"/>
          <w:szCs w:val="24"/>
          <w:lang w:val="pl-PL"/>
        </w:rPr>
        <w:t>ucznia,</w:t>
      </w:r>
      <w:r w:rsidR="00F512D5" w:rsidRPr="009529CD">
        <w:rPr>
          <w:rFonts w:cs="Arial"/>
          <w:sz w:val="24"/>
          <w:szCs w:val="24"/>
          <w:lang w:val="pl-PL"/>
        </w:rPr>
        <w:t xml:space="preserve"> </w:t>
      </w:r>
      <w:r w:rsidR="00773713" w:rsidRPr="009529CD">
        <w:rPr>
          <w:rFonts w:cs="Arial"/>
          <w:sz w:val="24"/>
          <w:szCs w:val="24"/>
          <w:lang w:val="pl-PL"/>
        </w:rPr>
        <w:t>jeśli</w:t>
      </w:r>
      <w:r w:rsidR="00F512D5" w:rsidRPr="009529CD">
        <w:rPr>
          <w:rFonts w:cs="Arial"/>
          <w:sz w:val="24"/>
          <w:szCs w:val="24"/>
          <w:lang w:val="pl-PL"/>
        </w:rPr>
        <w:t xml:space="preserve"> </w:t>
      </w:r>
      <w:r w:rsidR="00773713" w:rsidRPr="009529CD">
        <w:rPr>
          <w:rFonts w:cs="Arial"/>
          <w:sz w:val="24"/>
          <w:szCs w:val="24"/>
          <w:lang w:val="pl-PL"/>
        </w:rPr>
        <w:t>jest</w:t>
      </w:r>
      <w:r w:rsidR="00F512D5" w:rsidRPr="009529CD">
        <w:rPr>
          <w:rFonts w:cs="Arial"/>
          <w:sz w:val="24"/>
          <w:szCs w:val="24"/>
          <w:lang w:val="pl-PL"/>
        </w:rPr>
        <w:t xml:space="preserve"> </w:t>
      </w:r>
      <w:r w:rsidR="00773713" w:rsidRPr="009529CD">
        <w:rPr>
          <w:rFonts w:cs="Arial"/>
          <w:sz w:val="24"/>
          <w:szCs w:val="24"/>
          <w:lang w:val="pl-PL"/>
        </w:rPr>
        <w:t>pełnoletni,</w:t>
      </w:r>
      <w:r w:rsidR="00F512D5" w:rsidRPr="009529CD">
        <w:rPr>
          <w:rFonts w:cs="Arial"/>
          <w:sz w:val="24"/>
          <w:szCs w:val="24"/>
          <w:lang w:val="pl-PL"/>
        </w:rPr>
        <w:t xml:space="preserve"> </w:t>
      </w:r>
      <w:r w:rsidR="00773713" w:rsidRPr="009529CD">
        <w:rPr>
          <w:rFonts w:cs="Arial"/>
          <w:sz w:val="24"/>
          <w:szCs w:val="24"/>
          <w:lang w:val="pl-PL"/>
        </w:rPr>
        <w:t>w</w:t>
      </w:r>
      <w:r w:rsidR="00F512D5" w:rsidRPr="009529CD">
        <w:rPr>
          <w:rFonts w:cs="Arial"/>
          <w:sz w:val="24"/>
          <w:szCs w:val="24"/>
          <w:lang w:val="pl-PL"/>
        </w:rPr>
        <w:t xml:space="preserve"> </w:t>
      </w:r>
      <w:r w:rsidR="00773713" w:rsidRPr="009529CD">
        <w:rPr>
          <w:rFonts w:cs="Arial"/>
          <w:sz w:val="24"/>
          <w:szCs w:val="24"/>
          <w:lang w:val="pl-PL"/>
        </w:rPr>
        <w:t>pozostałych</w:t>
      </w:r>
      <w:r w:rsidR="00F512D5" w:rsidRPr="009529CD">
        <w:rPr>
          <w:rFonts w:cs="Arial"/>
          <w:sz w:val="24"/>
          <w:szCs w:val="24"/>
          <w:lang w:val="pl-PL"/>
        </w:rPr>
        <w:t xml:space="preserve"> </w:t>
      </w:r>
      <w:r w:rsidR="00773713" w:rsidRPr="009529CD">
        <w:rPr>
          <w:rFonts w:cs="Arial"/>
          <w:sz w:val="24"/>
          <w:szCs w:val="24"/>
          <w:lang w:val="pl-PL"/>
        </w:rPr>
        <w:t xml:space="preserve">przypadkach rodziców lub osobę, pod której opieka prawną lub faktyczną uczeń pozostaje, z zastrzeżeniem ust. 2. </w:t>
      </w:r>
    </w:p>
    <w:p w:rsidR="000102A7" w:rsidRPr="009529CD" w:rsidRDefault="00773713" w:rsidP="009F7B0C">
      <w:pPr>
        <w:numPr>
          <w:ilvl w:val="1"/>
          <w:numId w:val="16"/>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Kary wymienionej w</w:t>
      </w:r>
      <w:r w:rsidR="00F512D5" w:rsidRPr="009529CD">
        <w:rPr>
          <w:rFonts w:cs="Arial"/>
          <w:sz w:val="24"/>
          <w:szCs w:val="24"/>
          <w:lang w:val="pl-PL"/>
        </w:rPr>
        <w:t xml:space="preserve"> </w:t>
      </w:r>
      <w:r w:rsidRPr="009529CD">
        <w:rPr>
          <w:rFonts w:cs="Arial"/>
          <w:sz w:val="24"/>
          <w:szCs w:val="24"/>
          <w:lang w:val="pl-PL"/>
        </w:rPr>
        <w:t>§ 1</w:t>
      </w:r>
      <w:r w:rsidR="00603FC9" w:rsidRPr="009529CD">
        <w:rPr>
          <w:rFonts w:cs="Arial"/>
          <w:sz w:val="24"/>
          <w:szCs w:val="24"/>
          <w:lang w:val="pl-PL"/>
        </w:rPr>
        <w:t>50</w:t>
      </w:r>
      <w:r w:rsidR="00F512D5" w:rsidRPr="009529CD">
        <w:rPr>
          <w:rFonts w:cs="Arial"/>
          <w:sz w:val="24"/>
          <w:szCs w:val="24"/>
          <w:lang w:val="pl-PL"/>
        </w:rPr>
        <w:t xml:space="preserve"> </w:t>
      </w:r>
      <w:r w:rsidR="00E228F6" w:rsidRPr="009529CD">
        <w:rPr>
          <w:rFonts w:cs="Arial"/>
          <w:sz w:val="24"/>
          <w:szCs w:val="24"/>
          <w:lang w:val="pl-PL"/>
        </w:rPr>
        <w:t>pkt.</w:t>
      </w:r>
      <w:r w:rsidRPr="009529CD">
        <w:rPr>
          <w:rFonts w:cs="Arial"/>
          <w:sz w:val="24"/>
          <w:szCs w:val="24"/>
          <w:lang w:val="pl-PL"/>
        </w:rPr>
        <w:t xml:space="preserve"> 3 i 6 </w:t>
      </w:r>
      <w:r w:rsidR="00984E15" w:rsidRPr="009529CD">
        <w:rPr>
          <w:rFonts w:cs="Arial"/>
          <w:sz w:val="24"/>
          <w:szCs w:val="24"/>
          <w:lang w:val="pl-PL"/>
        </w:rPr>
        <w:t>D</w:t>
      </w:r>
      <w:r w:rsidRPr="009529CD">
        <w:rPr>
          <w:rFonts w:cs="Arial"/>
          <w:sz w:val="24"/>
          <w:szCs w:val="24"/>
          <w:lang w:val="pl-PL"/>
        </w:rPr>
        <w:t>yrektor Szkoły udziela w obecności rodziców lub osoby, pod której opieką</w:t>
      </w:r>
      <w:r w:rsidR="00F512D5" w:rsidRPr="009529CD">
        <w:rPr>
          <w:rFonts w:cs="Arial"/>
          <w:sz w:val="24"/>
          <w:szCs w:val="24"/>
          <w:lang w:val="pl-PL"/>
        </w:rPr>
        <w:t xml:space="preserve"> </w:t>
      </w:r>
      <w:r w:rsidRPr="009529CD">
        <w:rPr>
          <w:rFonts w:cs="Arial"/>
          <w:sz w:val="24"/>
          <w:szCs w:val="24"/>
          <w:lang w:val="pl-PL"/>
        </w:rPr>
        <w:t>prawną</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faktyczną</w:t>
      </w:r>
      <w:r w:rsidR="00F512D5" w:rsidRPr="009529CD">
        <w:rPr>
          <w:rFonts w:cs="Arial"/>
          <w:sz w:val="24"/>
          <w:szCs w:val="24"/>
          <w:lang w:val="pl-PL"/>
        </w:rPr>
        <w:t xml:space="preserve"> </w:t>
      </w: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pozostaje</w:t>
      </w:r>
      <w:r w:rsidR="00F512D5" w:rsidRPr="009529CD">
        <w:rPr>
          <w:rFonts w:cs="Arial"/>
          <w:sz w:val="24"/>
          <w:szCs w:val="24"/>
          <w:lang w:val="pl-PL"/>
        </w:rPr>
        <w:t xml:space="preserve"> </w:t>
      </w:r>
      <w:r w:rsidRPr="009529CD">
        <w:rPr>
          <w:rFonts w:cs="Arial"/>
          <w:sz w:val="24"/>
          <w:szCs w:val="24"/>
          <w:lang w:val="pl-PL"/>
        </w:rPr>
        <w:t>podczas</w:t>
      </w:r>
      <w:r w:rsidR="00F512D5" w:rsidRPr="009529CD">
        <w:rPr>
          <w:rFonts w:cs="Arial"/>
          <w:sz w:val="24"/>
          <w:szCs w:val="24"/>
          <w:lang w:val="pl-PL"/>
        </w:rPr>
        <w:t xml:space="preserve"> </w:t>
      </w:r>
      <w:r w:rsidRPr="009529CD">
        <w:rPr>
          <w:rFonts w:cs="Arial"/>
          <w:sz w:val="24"/>
          <w:szCs w:val="24"/>
          <w:lang w:val="pl-PL"/>
        </w:rPr>
        <w:t>spotkania</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terenie</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007F3EF3" w:rsidRPr="009529CD">
        <w:rPr>
          <w:rFonts w:cs="Arial"/>
          <w:sz w:val="24"/>
          <w:szCs w:val="24"/>
          <w:lang w:val="pl-PL"/>
        </w:rPr>
        <w:br/>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terminie</w:t>
      </w:r>
      <w:r w:rsidR="00F512D5" w:rsidRPr="009529CD">
        <w:rPr>
          <w:rFonts w:cs="Arial"/>
          <w:sz w:val="24"/>
          <w:szCs w:val="24"/>
          <w:lang w:val="pl-PL"/>
        </w:rPr>
        <w:t xml:space="preserve"> </w:t>
      </w:r>
      <w:r w:rsidRPr="009529CD">
        <w:rPr>
          <w:rFonts w:cs="Arial"/>
          <w:sz w:val="24"/>
          <w:szCs w:val="24"/>
          <w:lang w:val="pl-PL"/>
        </w:rPr>
        <w:t>wskazanym</w:t>
      </w:r>
      <w:r w:rsidR="00F512D5" w:rsidRPr="009529CD">
        <w:rPr>
          <w:rFonts w:cs="Arial"/>
          <w:sz w:val="24"/>
          <w:szCs w:val="24"/>
          <w:lang w:val="pl-PL"/>
        </w:rPr>
        <w:t xml:space="preserve"> </w:t>
      </w:r>
      <w:r w:rsidRPr="009529CD">
        <w:rPr>
          <w:rFonts w:cs="Arial"/>
          <w:sz w:val="24"/>
          <w:szCs w:val="24"/>
          <w:lang w:val="pl-PL"/>
        </w:rPr>
        <w:t>przez dyrektora.(Ust. 2 nie stosuje się w razie nieusprawiedliwionego niestawiennictwa</w:t>
      </w:r>
      <w:r w:rsidR="00F512D5" w:rsidRPr="009529CD">
        <w:rPr>
          <w:rFonts w:cs="Arial"/>
          <w:sz w:val="24"/>
          <w:szCs w:val="24"/>
          <w:lang w:val="pl-PL"/>
        </w:rPr>
        <w:t xml:space="preserve"> </w:t>
      </w:r>
      <w:r w:rsidRPr="009529CD">
        <w:rPr>
          <w:rFonts w:cs="Arial"/>
          <w:sz w:val="24"/>
          <w:szCs w:val="24"/>
          <w:lang w:val="pl-PL"/>
        </w:rPr>
        <w:t xml:space="preserve">rodziców lub osoby, pod której opieką prawną </w:t>
      </w:r>
      <w:r w:rsidR="00B5430A" w:rsidRPr="009529CD">
        <w:rPr>
          <w:rFonts w:cs="Arial"/>
          <w:sz w:val="24"/>
          <w:szCs w:val="24"/>
          <w:lang w:val="pl-PL"/>
        </w:rPr>
        <w:t>lub faktyczną uczeń pozostaje)</w:t>
      </w:r>
      <w:r w:rsidR="007F3EF3" w:rsidRPr="009529CD">
        <w:rPr>
          <w:rFonts w:cs="Arial"/>
          <w:sz w:val="24"/>
          <w:szCs w:val="24"/>
          <w:lang w:val="pl-PL"/>
        </w:rPr>
        <w:t>;</w:t>
      </w:r>
      <w:r w:rsidRPr="009529CD">
        <w:rPr>
          <w:rFonts w:cs="Arial"/>
          <w:sz w:val="24"/>
          <w:szCs w:val="24"/>
          <w:lang w:val="pl-PL"/>
        </w:rPr>
        <w:t xml:space="preserve"> </w:t>
      </w:r>
    </w:p>
    <w:p w:rsidR="000102A7" w:rsidRPr="009529CD" w:rsidRDefault="00773713" w:rsidP="009F7B0C">
      <w:pPr>
        <w:numPr>
          <w:ilvl w:val="1"/>
          <w:numId w:val="16"/>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Odpis zawiadomienia o ukaraniu składa się do akt ucznia</w:t>
      </w:r>
      <w:r w:rsidR="007F3EF3" w:rsidRPr="009529CD">
        <w:rPr>
          <w:rFonts w:cs="Arial"/>
          <w:sz w:val="24"/>
          <w:szCs w:val="24"/>
          <w:lang w:val="pl-PL"/>
        </w:rPr>
        <w:t>;</w:t>
      </w:r>
      <w:r w:rsidRPr="009529CD">
        <w:rPr>
          <w:rFonts w:cs="Arial"/>
          <w:sz w:val="24"/>
          <w:szCs w:val="24"/>
          <w:lang w:val="pl-PL"/>
        </w:rPr>
        <w:t xml:space="preserve"> </w:t>
      </w:r>
    </w:p>
    <w:p w:rsidR="000102A7" w:rsidRPr="009529CD" w:rsidRDefault="00773713" w:rsidP="009F7B0C">
      <w:pPr>
        <w:numPr>
          <w:ilvl w:val="1"/>
          <w:numId w:val="16"/>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Zawiadomienie</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ukaraniu</w:t>
      </w:r>
      <w:r w:rsidR="00F512D5" w:rsidRPr="009529CD">
        <w:rPr>
          <w:rFonts w:cs="Arial"/>
          <w:sz w:val="24"/>
          <w:szCs w:val="24"/>
          <w:lang w:val="pl-PL"/>
        </w:rPr>
        <w:t xml:space="preserve"> </w:t>
      </w:r>
      <w:r w:rsidRPr="009529CD">
        <w:rPr>
          <w:rFonts w:cs="Arial"/>
          <w:sz w:val="24"/>
          <w:szCs w:val="24"/>
          <w:lang w:val="pl-PL"/>
        </w:rPr>
        <w:t>poza</w:t>
      </w:r>
      <w:r w:rsidR="00F512D5" w:rsidRPr="009529CD">
        <w:rPr>
          <w:rFonts w:cs="Arial"/>
          <w:sz w:val="24"/>
          <w:szCs w:val="24"/>
          <w:lang w:val="pl-PL"/>
        </w:rPr>
        <w:t xml:space="preserve"> </w:t>
      </w:r>
      <w:r w:rsidRPr="009529CD">
        <w:rPr>
          <w:rFonts w:cs="Arial"/>
          <w:sz w:val="24"/>
          <w:szCs w:val="24"/>
          <w:lang w:val="pl-PL"/>
        </w:rPr>
        <w:t>opisem</w:t>
      </w:r>
      <w:r w:rsidR="00F512D5" w:rsidRPr="009529CD">
        <w:rPr>
          <w:rFonts w:cs="Arial"/>
          <w:sz w:val="24"/>
          <w:szCs w:val="24"/>
          <w:lang w:val="pl-PL"/>
        </w:rPr>
        <w:t xml:space="preserve"> </w:t>
      </w:r>
      <w:r w:rsidRPr="009529CD">
        <w:rPr>
          <w:rFonts w:cs="Arial"/>
          <w:sz w:val="24"/>
          <w:szCs w:val="24"/>
          <w:lang w:val="pl-PL"/>
        </w:rPr>
        <w:t>popełnionego</w:t>
      </w:r>
      <w:r w:rsidR="00F512D5" w:rsidRPr="009529CD">
        <w:rPr>
          <w:rFonts w:cs="Arial"/>
          <w:sz w:val="24"/>
          <w:szCs w:val="24"/>
          <w:lang w:val="pl-PL"/>
        </w:rPr>
        <w:t xml:space="preserve"> </w:t>
      </w:r>
      <w:r w:rsidRPr="009529CD">
        <w:rPr>
          <w:rFonts w:cs="Arial"/>
          <w:sz w:val="24"/>
          <w:szCs w:val="24"/>
          <w:lang w:val="pl-PL"/>
        </w:rPr>
        <w:t>przez</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przewinienia</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daty</w:t>
      </w:r>
      <w:r w:rsidR="00F512D5" w:rsidRPr="009529CD">
        <w:rPr>
          <w:rFonts w:cs="Arial"/>
          <w:sz w:val="24"/>
          <w:szCs w:val="24"/>
          <w:lang w:val="pl-PL"/>
        </w:rPr>
        <w:t xml:space="preserve"> </w:t>
      </w:r>
      <w:r w:rsidRPr="009529CD">
        <w:rPr>
          <w:rFonts w:cs="Arial"/>
          <w:sz w:val="24"/>
          <w:szCs w:val="24"/>
          <w:lang w:val="pl-PL"/>
        </w:rPr>
        <w:t>jego</w:t>
      </w:r>
      <w:r w:rsidR="00F512D5" w:rsidRPr="009529CD">
        <w:rPr>
          <w:rFonts w:cs="Arial"/>
          <w:sz w:val="24"/>
          <w:szCs w:val="24"/>
          <w:lang w:val="pl-PL"/>
        </w:rPr>
        <w:t xml:space="preserve"> </w:t>
      </w:r>
      <w:r w:rsidRPr="009529CD">
        <w:rPr>
          <w:rFonts w:cs="Arial"/>
          <w:sz w:val="24"/>
          <w:szCs w:val="24"/>
          <w:lang w:val="pl-PL"/>
        </w:rPr>
        <w:t>popełnienia</w:t>
      </w:r>
      <w:r w:rsidR="00F512D5" w:rsidRPr="009529CD">
        <w:rPr>
          <w:rFonts w:cs="Arial"/>
          <w:sz w:val="24"/>
          <w:szCs w:val="24"/>
          <w:lang w:val="pl-PL"/>
        </w:rPr>
        <w:t xml:space="preserve"> </w:t>
      </w:r>
      <w:r w:rsidRPr="009529CD">
        <w:rPr>
          <w:rFonts w:cs="Arial"/>
          <w:sz w:val="24"/>
          <w:szCs w:val="24"/>
          <w:lang w:val="pl-PL"/>
        </w:rPr>
        <w:t>winno zawierać informacje o prawie wniesienia odwołania oraz terminie i sposobie odwołania.</w:t>
      </w:r>
      <w:r w:rsidR="00F512D5" w:rsidRPr="009529CD">
        <w:rPr>
          <w:rFonts w:cs="Arial"/>
          <w:sz w:val="24"/>
          <w:szCs w:val="24"/>
          <w:lang w:val="pl-PL"/>
        </w:rPr>
        <w:t xml:space="preserve"> </w:t>
      </w:r>
    </w:p>
    <w:p w:rsidR="000102A7"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 Ukaranemu, jeśli jest pełnoletni, a w pozostałych przypadkach rodzicom lub opiekunowi prawnemu ukaranego przysługuje prawo wniesienia odwołania. </w:t>
      </w:r>
    </w:p>
    <w:p w:rsidR="000102A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Odwołanie wnosi się w formie pisemnej w terminie 7 dni od daty doręczenia zawiadomienia</w:t>
      </w:r>
      <w:r w:rsidR="007F3EF3" w:rsidRPr="009529CD">
        <w:rPr>
          <w:rFonts w:cs="Arial"/>
          <w:sz w:val="24"/>
          <w:szCs w:val="24"/>
          <w:lang w:val="pl-PL"/>
        </w:rPr>
        <w:t>.</w:t>
      </w:r>
      <w:r w:rsidR="00F512D5" w:rsidRPr="009529CD">
        <w:rPr>
          <w:rFonts w:cs="Arial"/>
          <w:sz w:val="24"/>
          <w:szCs w:val="24"/>
          <w:lang w:val="pl-PL"/>
        </w:rPr>
        <w:t xml:space="preserve"> </w:t>
      </w:r>
    </w:p>
    <w:p w:rsidR="00773713" w:rsidRPr="009529CD" w:rsidRDefault="00773713" w:rsidP="000102A7">
      <w:pPr>
        <w:autoSpaceDE w:val="0"/>
        <w:autoSpaceDN w:val="0"/>
        <w:adjustRightInd w:val="0"/>
        <w:spacing w:before="120"/>
        <w:rPr>
          <w:rFonts w:cs="Arial"/>
          <w:sz w:val="24"/>
          <w:szCs w:val="24"/>
          <w:lang w:val="pl-PL"/>
        </w:rPr>
      </w:pPr>
      <w:r w:rsidRPr="009529CD">
        <w:rPr>
          <w:rFonts w:cs="Arial"/>
          <w:sz w:val="24"/>
          <w:szCs w:val="24"/>
          <w:lang w:val="pl-PL"/>
        </w:rPr>
        <w:t>Odwołanie wniesione przez osobę nieuprawnioną lub po terminie pozostawia się bez rozpoznania</w:t>
      </w:r>
      <w:r w:rsidR="007F3EF3" w:rsidRPr="009529CD">
        <w:rPr>
          <w:rFonts w:cs="Arial"/>
          <w:sz w:val="24"/>
          <w:szCs w:val="24"/>
          <w:lang w:val="pl-PL"/>
        </w:rPr>
        <w:t>;</w:t>
      </w:r>
      <w:r w:rsidRPr="009529CD">
        <w:rPr>
          <w:rFonts w:cs="Arial"/>
          <w:sz w:val="24"/>
          <w:szCs w:val="24"/>
          <w:lang w:val="pl-PL"/>
        </w:rPr>
        <w:t xml:space="preserve"> </w:t>
      </w:r>
    </w:p>
    <w:p w:rsidR="000102A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Odwołanie wnosi się do </w:t>
      </w:r>
      <w:r w:rsidR="00603FC9" w:rsidRPr="009529CD">
        <w:rPr>
          <w:rFonts w:cs="Arial"/>
          <w:i/>
          <w:sz w:val="24"/>
          <w:szCs w:val="24"/>
          <w:lang w:val="pl-PL"/>
        </w:rPr>
        <w:t>wychowawcy</w:t>
      </w:r>
      <w:r w:rsidR="007F3EF3" w:rsidRPr="009529CD">
        <w:rPr>
          <w:rFonts w:cs="Arial"/>
          <w:i/>
          <w:sz w:val="24"/>
          <w:szCs w:val="24"/>
          <w:lang w:val="pl-PL"/>
        </w:rPr>
        <w:t>;</w:t>
      </w:r>
      <w:r w:rsidR="000102A7" w:rsidRPr="009529CD">
        <w:rPr>
          <w:rFonts w:cs="Arial"/>
          <w:sz w:val="24"/>
          <w:szCs w:val="24"/>
          <w:lang w:val="pl-PL"/>
        </w:rPr>
        <w:t xml:space="preserve"> </w:t>
      </w:r>
    </w:p>
    <w:p w:rsidR="000102A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Odwołanie</w:t>
      </w:r>
      <w:r w:rsidR="00F512D5" w:rsidRPr="009529CD">
        <w:rPr>
          <w:rFonts w:cs="Arial"/>
          <w:sz w:val="24"/>
          <w:szCs w:val="24"/>
          <w:lang w:val="pl-PL"/>
        </w:rPr>
        <w:t xml:space="preserve"> </w:t>
      </w:r>
      <w:r w:rsidRPr="009529CD">
        <w:rPr>
          <w:rFonts w:cs="Arial"/>
          <w:sz w:val="24"/>
          <w:szCs w:val="24"/>
          <w:lang w:val="pl-PL"/>
        </w:rPr>
        <w:t>rozpatruje</w:t>
      </w:r>
      <w:r w:rsidR="00F512D5" w:rsidRPr="009529CD">
        <w:rPr>
          <w:rFonts w:cs="Arial"/>
          <w:sz w:val="24"/>
          <w:szCs w:val="24"/>
          <w:lang w:val="pl-PL"/>
        </w:rPr>
        <w:t xml:space="preserve"> </w:t>
      </w:r>
      <w:r w:rsidRPr="009529CD">
        <w:rPr>
          <w:rFonts w:cs="Arial"/>
          <w:sz w:val="24"/>
          <w:szCs w:val="24"/>
          <w:lang w:val="pl-PL"/>
        </w:rPr>
        <w:t>Komisja</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składzie</w:t>
      </w:r>
      <w:r w:rsidR="00F512D5" w:rsidRPr="009529CD">
        <w:rPr>
          <w:rFonts w:cs="Arial"/>
          <w:sz w:val="24"/>
          <w:szCs w:val="24"/>
          <w:lang w:val="pl-PL"/>
        </w:rPr>
        <w:t xml:space="preserve"> </w:t>
      </w:r>
      <w:r w:rsidRPr="009529CD">
        <w:rPr>
          <w:rFonts w:cs="Arial"/>
          <w:sz w:val="24"/>
          <w:szCs w:val="24"/>
          <w:lang w:val="pl-PL"/>
        </w:rPr>
        <w:t>wychowawca,</w:t>
      </w:r>
      <w:r w:rsidR="00F512D5" w:rsidRPr="009529CD">
        <w:rPr>
          <w:rFonts w:cs="Arial"/>
          <w:sz w:val="24"/>
          <w:szCs w:val="24"/>
          <w:lang w:val="pl-PL"/>
        </w:rPr>
        <w:t xml:space="preserve"> </w:t>
      </w:r>
      <w:r w:rsidRPr="009529CD">
        <w:rPr>
          <w:rFonts w:cs="Arial"/>
          <w:sz w:val="24"/>
          <w:szCs w:val="24"/>
          <w:lang w:val="pl-PL"/>
        </w:rPr>
        <w:t>pedagog</w:t>
      </w:r>
      <w:r w:rsidR="00F512D5" w:rsidRPr="009529CD">
        <w:rPr>
          <w:rFonts w:cs="Arial"/>
          <w:sz w:val="24"/>
          <w:szCs w:val="24"/>
          <w:lang w:val="pl-PL"/>
        </w:rPr>
        <w:t xml:space="preserve"> </w:t>
      </w:r>
      <w:r w:rsidRPr="009529CD">
        <w:rPr>
          <w:rFonts w:cs="Arial"/>
          <w:sz w:val="24"/>
          <w:szCs w:val="24"/>
          <w:lang w:val="pl-PL"/>
        </w:rPr>
        <w:t>szkolny,</w:t>
      </w:r>
      <w:r w:rsidR="00F512D5" w:rsidRPr="009529CD">
        <w:rPr>
          <w:rFonts w:cs="Arial"/>
          <w:sz w:val="24"/>
          <w:szCs w:val="24"/>
          <w:lang w:val="pl-PL"/>
        </w:rPr>
        <w:t xml:space="preserve"> </w:t>
      </w:r>
      <w:r w:rsidR="00D3009A" w:rsidRPr="009529CD">
        <w:rPr>
          <w:rFonts w:cs="Arial"/>
          <w:sz w:val="24"/>
          <w:szCs w:val="24"/>
          <w:lang w:val="pl-PL"/>
        </w:rPr>
        <w:t>przewodniczący samorządu uczniowskiego</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terminie</w:t>
      </w:r>
      <w:r w:rsidR="00F512D5" w:rsidRPr="009529CD">
        <w:rPr>
          <w:rFonts w:cs="Arial"/>
          <w:sz w:val="24"/>
          <w:szCs w:val="24"/>
          <w:lang w:val="pl-PL"/>
        </w:rPr>
        <w:t xml:space="preserve"> </w:t>
      </w:r>
      <w:r w:rsidRPr="009529CD">
        <w:rPr>
          <w:rFonts w:cs="Arial"/>
          <w:sz w:val="24"/>
          <w:szCs w:val="24"/>
          <w:lang w:val="pl-PL"/>
        </w:rPr>
        <w:t>do 14 dni od dnia, w którym upłynął termin do wniesienia odwołania</w:t>
      </w:r>
      <w:r w:rsidR="007F3EF3" w:rsidRPr="009529CD">
        <w:rPr>
          <w:rFonts w:cs="Arial"/>
          <w:sz w:val="24"/>
          <w:szCs w:val="24"/>
          <w:lang w:val="pl-PL"/>
        </w:rPr>
        <w:t>;</w:t>
      </w:r>
      <w:r w:rsidRPr="009529CD">
        <w:rPr>
          <w:rFonts w:cs="Arial"/>
          <w:sz w:val="24"/>
          <w:szCs w:val="24"/>
          <w:lang w:val="pl-PL"/>
        </w:rPr>
        <w:t xml:space="preserve"> </w:t>
      </w:r>
    </w:p>
    <w:p w:rsidR="000102A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Decyzja komisji jest ostateczna.</w:t>
      </w:r>
      <w:r w:rsidR="00F512D5" w:rsidRPr="009529CD">
        <w:rPr>
          <w:rFonts w:cs="Arial"/>
          <w:sz w:val="24"/>
          <w:szCs w:val="24"/>
          <w:lang w:val="pl-PL"/>
        </w:rPr>
        <w:t xml:space="preserve"> </w:t>
      </w:r>
    </w:p>
    <w:p w:rsidR="00172DF8"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Wykonanie kary może zostać zawieszone na </w:t>
      </w:r>
      <w:r w:rsidR="00397980" w:rsidRPr="009529CD">
        <w:rPr>
          <w:rFonts w:cs="Arial"/>
          <w:sz w:val="24"/>
          <w:szCs w:val="24"/>
          <w:lang w:val="pl-PL"/>
        </w:rPr>
        <w:t>czas próby od pół roku do roku.</w:t>
      </w:r>
      <w:r w:rsidR="00172DF8" w:rsidRPr="009529CD">
        <w:rPr>
          <w:rFonts w:cs="Arial"/>
          <w:b/>
          <w:sz w:val="24"/>
          <w:szCs w:val="24"/>
          <w:lang w:val="pl-PL"/>
        </w:rPr>
        <w:t xml:space="preserve"> </w:t>
      </w:r>
    </w:p>
    <w:p w:rsidR="00172DF8"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 zawieszeniu</w:t>
      </w:r>
      <w:r w:rsidR="00F512D5" w:rsidRPr="009529CD">
        <w:rPr>
          <w:rFonts w:cs="Arial"/>
          <w:sz w:val="24"/>
          <w:szCs w:val="24"/>
          <w:lang w:val="pl-PL"/>
        </w:rPr>
        <w:t xml:space="preserve"> </w:t>
      </w:r>
      <w:r w:rsidRPr="009529CD">
        <w:rPr>
          <w:rFonts w:cs="Arial"/>
          <w:sz w:val="24"/>
          <w:szCs w:val="24"/>
          <w:lang w:val="pl-PL"/>
        </w:rPr>
        <w:t>wykonania</w:t>
      </w:r>
      <w:r w:rsidR="00F512D5" w:rsidRPr="009529CD">
        <w:rPr>
          <w:rFonts w:cs="Arial"/>
          <w:sz w:val="24"/>
          <w:szCs w:val="24"/>
          <w:lang w:val="pl-PL"/>
        </w:rPr>
        <w:t xml:space="preserve"> </w:t>
      </w:r>
      <w:r w:rsidRPr="009529CD">
        <w:rPr>
          <w:rFonts w:cs="Arial"/>
          <w:sz w:val="24"/>
          <w:szCs w:val="24"/>
          <w:lang w:val="pl-PL"/>
        </w:rPr>
        <w:t>kary</w:t>
      </w:r>
      <w:r w:rsidR="00F512D5" w:rsidRPr="009529CD">
        <w:rPr>
          <w:rFonts w:cs="Arial"/>
          <w:sz w:val="24"/>
          <w:szCs w:val="24"/>
          <w:lang w:val="pl-PL"/>
        </w:rPr>
        <w:t xml:space="preserve"> </w:t>
      </w:r>
      <w:r w:rsidRPr="009529CD">
        <w:rPr>
          <w:rFonts w:cs="Arial"/>
          <w:sz w:val="24"/>
          <w:szCs w:val="24"/>
          <w:lang w:val="pl-PL"/>
        </w:rPr>
        <w:t>rozstrzyga</w:t>
      </w:r>
      <w:r w:rsidR="00F512D5" w:rsidRPr="009529CD">
        <w:rPr>
          <w:rFonts w:cs="Arial"/>
          <w:sz w:val="24"/>
          <w:szCs w:val="24"/>
          <w:lang w:val="pl-PL"/>
        </w:rPr>
        <w:t xml:space="preserve"> </w:t>
      </w:r>
      <w:r w:rsidRPr="009529CD">
        <w:rPr>
          <w:rFonts w:cs="Arial"/>
          <w:sz w:val="24"/>
          <w:szCs w:val="24"/>
          <w:lang w:val="pl-PL"/>
        </w:rPr>
        <w:t>podmiot,</w:t>
      </w:r>
      <w:r w:rsidR="00F512D5" w:rsidRPr="009529CD">
        <w:rPr>
          <w:rFonts w:cs="Arial"/>
          <w:sz w:val="24"/>
          <w:szCs w:val="24"/>
          <w:lang w:val="pl-PL"/>
        </w:rPr>
        <w:t xml:space="preserve"> </w:t>
      </w:r>
      <w:r w:rsidRPr="009529CD">
        <w:rPr>
          <w:rFonts w:cs="Arial"/>
          <w:sz w:val="24"/>
          <w:szCs w:val="24"/>
          <w:lang w:val="pl-PL"/>
        </w:rPr>
        <w:t>który</w:t>
      </w:r>
      <w:r w:rsidR="00F512D5" w:rsidRPr="009529CD">
        <w:rPr>
          <w:rFonts w:cs="Arial"/>
          <w:sz w:val="24"/>
          <w:szCs w:val="24"/>
          <w:lang w:val="pl-PL"/>
        </w:rPr>
        <w:t xml:space="preserve"> </w:t>
      </w:r>
      <w:r w:rsidRPr="009529CD">
        <w:rPr>
          <w:rFonts w:cs="Arial"/>
          <w:sz w:val="24"/>
          <w:szCs w:val="24"/>
          <w:lang w:val="pl-PL"/>
        </w:rPr>
        <w:t>jej</w:t>
      </w:r>
      <w:r w:rsidR="00F512D5" w:rsidRPr="009529CD">
        <w:rPr>
          <w:rFonts w:cs="Arial"/>
          <w:sz w:val="24"/>
          <w:szCs w:val="24"/>
          <w:lang w:val="pl-PL"/>
        </w:rPr>
        <w:t xml:space="preserve"> </w:t>
      </w:r>
      <w:r w:rsidRPr="009529CD">
        <w:rPr>
          <w:rFonts w:cs="Arial"/>
          <w:sz w:val="24"/>
          <w:szCs w:val="24"/>
          <w:lang w:val="pl-PL"/>
        </w:rPr>
        <w:t>udzielił</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wniosek</w:t>
      </w:r>
      <w:r w:rsidR="00F512D5" w:rsidRPr="009529CD">
        <w:rPr>
          <w:rFonts w:cs="Arial"/>
          <w:sz w:val="24"/>
          <w:szCs w:val="24"/>
          <w:lang w:val="pl-PL"/>
        </w:rPr>
        <w:t xml:space="preserve"> </w:t>
      </w:r>
      <w:r w:rsidRPr="009529CD">
        <w:rPr>
          <w:rFonts w:cs="Arial"/>
          <w:sz w:val="24"/>
          <w:szCs w:val="24"/>
          <w:lang w:val="pl-PL"/>
        </w:rPr>
        <w:t>wychowawcy,</w:t>
      </w:r>
      <w:r w:rsidR="00F512D5" w:rsidRPr="009529CD">
        <w:rPr>
          <w:rFonts w:cs="Arial"/>
          <w:sz w:val="24"/>
          <w:szCs w:val="24"/>
          <w:lang w:val="pl-PL"/>
        </w:rPr>
        <w:t xml:space="preserve"> </w:t>
      </w:r>
      <w:r w:rsidRPr="009529CD">
        <w:rPr>
          <w:rFonts w:cs="Arial"/>
          <w:sz w:val="24"/>
          <w:szCs w:val="24"/>
          <w:lang w:val="pl-PL"/>
        </w:rPr>
        <w:t>pedagoga</w:t>
      </w:r>
      <w:r w:rsidR="00F512D5" w:rsidRPr="009529CD">
        <w:rPr>
          <w:rFonts w:cs="Arial"/>
          <w:sz w:val="24"/>
          <w:szCs w:val="24"/>
          <w:lang w:val="pl-PL"/>
        </w:rPr>
        <w:t xml:space="preserve"> </w:t>
      </w:r>
      <w:r w:rsidRPr="009529CD">
        <w:rPr>
          <w:rFonts w:cs="Arial"/>
          <w:sz w:val="24"/>
          <w:szCs w:val="24"/>
          <w:lang w:val="pl-PL"/>
        </w:rPr>
        <w:t>lub samorządu uczniowskiego</w:t>
      </w:r>
      <w:r w:rsidR="007F3EF3" w:rsidRPr="009529CD">
        <w:rPr>
          <w:rFonts w:cs="Arial"/>
          <w:sz w:val="24"/>
          <w:szCs w:val="24"/>
          <w:lang w:val="pl-PL"/>
        </w:rPr>
        <w:t>;</w:t>
      </w:r>
      <w:r w:rsidRPr="009529CD">
        <w:rPr>
          <w:rFonts w:cs="Arial"/>
          <w:sz w:val="24"/>
          <w:szCs w:val="24"/>
          <w:lang w:val="pl-PL"/>
        </w:rPr>
        <w:t xml:space="preserve"> </w:t>
      </w:r>
    </w:p>
    <w:p w:rsidR="00172DF8"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Wykonanie</w:t>
      </w:r>
      <w:r w:rsidR="00F512D5" w:rsidRPr="009529CD">
        <w:rPr>
          <w:rFonts w:cs="Arial"/>
          <w:sz w:val="24"/>
          <w:szCs w:val="24"/>
          <w:lang w:val="pl-PL"/>
        </w:rPr>
        <w:t xml:space="preserve"> </w:t>
      </w:r>
      <w:r w:rsidRPr="009529CD">
        <w:rPr>
          <w:rFonts w:cs="Arial"/>
          <w:sz w:val="24"/>
          <w:szCs w:val="24"/>
          <w:lang w:val="pl-PL"/>
        </w:rPr>
        <w:t>zawieszonej</w:t>
      </w:r>
      <w:r w:rsidR="00F512D5" w:rsidRPr="009529CD">
        <w:rPr>
          <w:rFonts w:cs="Arial"/>
          <w:sz w:val="24"/>
          <w:szCs w:val="24"/>
          <w:lang w:val="pl-PL"/>
        </w:rPr>
        <w:t xml:space="preserve"> </w:t>
      </w:r>
      <w:r w:rsidRPr="009529CD">
        <w:rPr>
          <w:rFonts w:cs="Arial"/>
          <w:sz w:val="24"/>
          <w:szCs w:val="24"/>
          <w:lang w:val="pl-PL"/>
        </w:rPr>
        <w:t>kary</w:t>
      </w:r>
      <w:r w:rsidR="00F512D5" w:rsidRPr="009529CD">
        <w:rPr>
          <w:rFonts w:cs="Arial"/>
          <w:sz w:val="24"/>
          <w:szCs w:val="24"/>
          <w:lang w:val="pl-PL"/>
        </w:rPr>
        <w:t xml:space="preserve"> </w:t>
      </w:r>
      <w:r w:rsidRPr="009529CD">
        <w:rPr>
          <w:rFonts w:cs="Arial"/>
          <w:sz w:val="24"/>
          <w:szCs w:val="24"/>
          <w:lang w:val="pl-PL"/>
        </w:rPr>
        <w:t>można</w:t>
      </w:r>
      <w:r w:rsidR="00F512D5" w:rsidRPr="009529CD">
        <w:rPr>
          <w:rFonts w:cs="Arial"/>
          <w:sz w:val="24"/>
          <w:szCs w:val="24"/>
          <w:lang w:val="pl-PL"/>
        </w:rPr>
        <w:t xml:space="preserve"> </w:t>
      </w:r>
      <w:r w:rsidRPr="009529CD">
        <w:rPr>
          <w:rFonts w:cs="Arial"/>
          <w:sz w:val="24"/>
          <w:szCs w:val="24"/>
          <w:lang w:val="pl-PL"/>
        </w:rPr>
        <w:t>zarządzić,</w:t>
      </w:r>
      <w:r w:rsidR="00F512D5" w:rsidRPr="009529CD">
        <w:rPr>
          <w:rFonts w:cs="Arial"/>
          <w:sz w:val="24"/>
          <w:szCs w:val="24"/>
          <w:lang w:val="pl-PL"/>
        </w:rPr>
        <w:t xml:space="preserve"> </w:t>
      </w:r>
      <w:r w:rsidRPr="009529CD">
        <w:rPr>
          <w:rFonts w:cs="Arial"/>
          <w:sz w:val="24"/>
          <w:szCs w:val="24"/>
          <w:lang w:val="pl-PL"/>
        </w:rPr>
        <w:t>jeżeli</w:t>
      </w:r>
      <w:r w:rsidR="00F512D5" w:rsidRPr="009529CD">
        <w:rPr>
          <w:rFonts w:cs="Arial"/>
          <w:sz w:val="24"/>
          <w:szCs w:val="24"/>
          <w:lang w:val="pl-PL"/>
        </w:rPr>
        <w:t xml:space="preserve"> </w:t>
      </w:r>
      <w:r w:rsidRPr="009529CD">
        <w:rPr>
          <w:rFonts w:cs="Arial"/>
          <w:sz w:val="24"/>
          <w:szCs w:val="24"/>
          <w:lang w:val="pl-PL"/>
        </w:rPr>
        <w:t>ukarany</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okresie</w:t>
      </w:r>
      <w:r w:rsidR="00F512D5" w:rsidRPr="009529CD">
        <w:rPr>
          <w:rFonts w:cs="Arial"/>
          <w:sz w:val="24"/>
          <w:szCs w:val="24"/>
          <w:lang w:val="pl-PL"/>
        </w:rPr>
        <w:t xml:space="preserve"> </w:t>
      </w:r>
      <w:r w:rsidRPr="009529CD">
        <w:rPr>
          <w:rFonts w:cs="Arial"/>
          <w:sz w:val="24"/>
          <w:szCs w:val="24"/>
          <w:lang w:val="pl-PL"/>
        </w:rPr>
        <w:t>próby</w:t>
      </w:r>
      <w:r w:rsidR="00F512D5" w:rsidRPr="009529CD">
        <w:rPr>
          <w:rFonts w:cs="Arial"/>
          <w:sz w:val="24"/>
          <w:szCs w:val="24"/>
          <w:lang w:val="pl-PL"/>
        </w:rPr>
        <w:t xml:space="preserve"> </w:t>
      </w:r>
      <w:r w:rsidRPr="009529CD">
        <w:rPr>
          <w:rFonts w:cs="Arial"/>
          <w:sz w:val="24"/>
          <w:szCs w:val="24"/>
          <w:lang w:val="pl-PL"/>
        </w:rPr>
        <w:t>dopuścił</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przewinienia</w:t>
      </w:r>
      <w:r w:rsidR="00F512D5" w:rsidRPr="009529CD">
        <w:rPr>
          <w:rFonts w:cs="Arial"/>
          <w:sz w:val="24"/>
          <w:szCs w:val="24"/>
          <w:lang w:val="pl-PL"/>
        </w:rPr>
        <w:t xml:space="preserve"> </w:t>
      </w:r>
      <w:r w:rsidRPr="009529CD">
        <w:rPr>
          <w:rFonts w:cs="Arial"/>
          <w:sz w:val="24"/>
          <w:szCs w:val="24"/>
          <w:lang w:val="pl-PL"/>
        </w:rPr>
        <w:t xml:space="preserve">określonego w § </w:t>
      </w:r>
      <w:r w:rsidR="00D3009A" w:rsidRPr="009529CD">
        <w:rPr>
          <w:rFonts w:cs="Arial"/>
          <w:sz w:val="24"/>
          <w:szCs w:val="24"/>
          <w:lang w:val="pl-PL"/>
        </w:rPr>
        <w:t>149</w:t>
      </w:r>
      <w:r w:rsidR="007F3EF3" w:rsidRPr="009529CD">
        <w:rPr>
          <w:rFonts w:cs="Arial"/>
          <w:sz w:val="24"/>
          <w:szCs w:val="24"/>
          <w:lang w:val="pl-PL"/>
        </w:rPr>
        <w:t>.</w:t>
      </w:r>
      <w:r w:rsidRPr="009529CD">
        <w:rPr>
          <w:sz w:val="24"/>
          <w:szCs w:val="24"/>
          <w:lang w:val="pl-PL"/>
        </w:rPr>
        <w:t xml:space="preserve"> </w:t>
      </w:r>
    </w:p>
    <w:p w:rsidR="00172DF8"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Karę</w:t>
      </w:r>
      <w:r w:rsidR="00F512D5" w:rsidRPr="009529CD">
        <w:rPr>
          <w:rFonts w:cs="Arial"/>
          <w:sz w:val="24"/>
          <w:szCs w:val="24"/>
          <w:lang w:val="pl-PL"/>
        </w:rPr>
        <w:t xml:space="preserve"> </w:t>
      </w:r>
      <w:r w:rsidRPr="009529CD">
        <w:rPr>
          <w:rFonts w:cs="Arial"/>
          <w:sz w:val="24"/>
          <w:szCs w:val="24"/>
          <w:lang w:val="pl-PL"/>
        </w:rPr>
        <w:t>uważa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za</w:t>
      </w:r>
      <w:r w:rsidR="00F512D5" w:rsidRPr="009529CD">
        <w:rPr>
          <w:rFonts w:cs="Arial"/>
          <w:sz w:val="24"/>
          <w:szCs w:val="24"/>
          <w:lang w:val="pl-PL"/>
        </w:rPr>
        <w:t xml:space="preserve"> </w:t>
      </w:r>
      <w:r w:rsidRPr="009529CD">
        <w:rPr>
          <w:rFonts w:cs="Arial"/>
          <w:sz w:val="24"/>
          <w:szCs w:val="24"/>
          <w:lang w:val="pl-PL"/>
        </w:rPr>
        <w:t>niebyłą,</w:t>
      </w:r>
      <w:r w:rsidR="00F512D5" w:rsidRPr="009529CD">
        <w:rPr>
          <w:rFonts w:cs="Arial"/>
          <w:sz w:val="24"/>
          <w:szCs w:val="24"/>
          <w:lang w:val="pl-PL"/>
        </w:rPr>
        <w:t xml:space="preserve"> </w:t>
      </w:r>
      <w:r w:rsidRPr="009529CD">
        <w:rPr>
          <w:rFonts w:cs="Arial"/>
          <w:sz w:val="24"/>
          <w:szCs w:val="24"/>
          <w:lang w:val="pl-PL"/>
        </w:rPr>
        <w:t>a</w:t>
      </w:r>
      <w:r w:rsidR="00F512D5" w:rsidRPr="009529CD">
        <w:rPr>
          <w:rFonts w:cs="Arial"/>
          <w:sz w:val="24"/>
          <w:szCs w:val="24"/>
          <w:lang w:val="pl-PL"/>
        </w:rPr>
        <w:t xml:space="preserve"> </w:t>
      </w:r>
      <w:r w:rsidRPr="009529CD">
        <w:rPr>
          <w:rFonts w:cs="Arial"/>
          <w:sz w:val="24"/>
          <w:szCs w:val="24"/>
          <w:lang w:val="pl-PL"/>
        </w:rPr>
        <w:t>odpis</w:t>
      </w:r>
      <w:r w:rsidR="00F512D5" w:rsidRPr="009529CD">
        <w:rPr>
          <w:rFonts w:cs="Arial"/>
          <w:sz w:val="24"/>
          <w:szCs w:val="24"/>
          <w:lang w:val="pl-PL"/>
        </w:rPr>
        <w:t xml:space="preserve"> </w:t>
      </w:r>
      <w:r w:rsidRPr="009529CD">
        <w:rPr>
          <w:rFonts w:cs="Arial"/>
          <w:sz w:val="24"/>
          <w:szCs w:val="24"/>
          <w:lang w:val="pl-PL"/>
        </w:rPr>
        <w:t>zawiadomienia</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ukaraniu</w:t>
      </w:r>
      <w:r w:rsidR="00F512D5" w:rsidRPr="009529CD">
        <w:rPr>
          <w:rFonts w:cs="Arial"/>
          <w:sz w:val="24"/>
          <w:szCs w:val="24"/>
          <w:lang w:val="pl-PL"/>
        </w:rPr>
        <w:t xml:space="preserve"> </w:t>
      </w:r>
      <w:r w:rsidRPr="009529CD">
        <w:rPr>
          <w:rFonts w:cs="Arial"/>
          <w:sz w:val="24"/>
          <w:szCs w:val="24"/>
          <w:lang w:val="pl-PL"/>
        </w:rPr>
        <w:t>usuwa</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akt</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po</w:t>
      </w:r>
      <w:r w:rsidR="00F512D5" w:rsidRPr="009529CD">
        <w:rPr>
          <w:rFonts w:cs="Arial"/>
          <w:sz w:val="24"/>
          <w:szCs w:val="24"/>
          <w:lang w:val="pl-PL"/>
        </w:rPr>
        <w:t xml:space="preserve"> </w:t>
      </w:r>
      <w:r w:rsidRPr="009529CD">
        <w:rPr>
          <w:rFonts w:cs="Arial"/>
          <w:sz w:val="24"/>
          <w:szCs w:val="24"/>
          <w:lang w:val="pl-PL"/>
        </w:rPr>
        <w:t>roku</w:t>
      </w:r>
      <w:r w:rsidR="00F512D5" w:rsidRPr="009529CD">
        <w:rPr>
          <w:rFonts w:cs="Arial"/>
          <w:sz w:val="24"/>
          <w:szCs w:val="24"/>
          <w:lang w:val="pl-PL"/>
        </w:rPr>
        <w:t xml:space="preserve"> </w:t>
      </w:r>
      <w:r w:rsidRPr="009529CD">
        <w:rPr>
          <w:rFonts w:cs="Arial"/>
          <w:sz w:val="24"/>
          <w:szCs w:val="24"/>
          <w:lang w:val="pl-PL"/>
        </w:rPr>
        <w:t xml:space="preserve">nienagannego </w:t>
      </w:r>
      <w:r w:rsidR="00C274AF" w:rsidRPr="009529CD">
        <w:rPr>
          <w:rFonts w:cs="Arial"/>
          <w:sz w:val="24"/>
          <w:szCs w:val="24"/>
          <w:lang w:val="pl-PL"/>
        </w:rPr>
        <w:t>z</w:t>
      </w:r>
      <w:r w:rsidRPr="009529CD">
        <w:rPr>
          <w:rFonts w:cs="Arial"/>
          <w:sz w:val="24"/>
          <w:szCs w:val="24"/>
          <w:lang w:val="pl-PL"/>
        </w:rPr>
        <w:t>achowania.</w:t>
      </w:r>
      <w:r w:rsidR="00F512D5" w:rsidRPr="009529CD">
        <w:rPr>
          <w:rFonts w:cs="Arial"/>
          <w:sz w:val="24"/>
          <w:szCs w:val="24"/>
          <w:lang w:val="pl-PL"/>
        </w:rPr>
        <w:t xml:space="preserve"> </w:t>
      </w:r>
    </w:p>
    <w:p w:rsidR="00172DF8"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Przepisów</w:t>
      </w:r>
      <w:r w:rsidR="00F512D5" w:rsidRPr="009529CD">
        <w:rPr>
          <w:rFonts w:cs="Arial"/>
          <w:sz w:val="24"/>
          <w:szCs w:val="24"/>
          <w:lang w:val="pl-PL"/>
        </w:rPr>
        <w:t xml:space="preserve"> </w:t>
      </w:r>
      <w:r w:rsidR="00B03804" w:rsidRPr="009529CD">
        <w:rPr>
          <w:rFonts w:cs="Arial"/>
          <w:sz w:val="24"/>
          <w:szCs w:val="24"/>
          <w:lang w:val="pl-PL"/>
        </w:rPr>
        <w:t>§ 1</w:t>
      </w:r>
      <w:r w:rsidR="007F3EF3" w:rsidRPr="009529CD">
        <w:rPr>
          <w:rFonts w:cs="Arial"/>
          <w:sz w:val="24"/>
          <w:szCs w:val="24"/>
          <w:lang w:val="pl-PL"/>
        </w:rPr>
        <w:t>5</w:t>
      </w:r>
      <w:r w:rsidR="00D3009A" w:rsidRPr="009529CD">
        <w:rPr>
          <w:rFonts w:cs="Arial"/>
          <w:sz w:val="24"/>
          <w:szCs w:val="24"/>
          <w:lang w:val="pl-PL"/>
        </w:rPr>
        <w:t>1</w:t>
      </w:r>
      <w:r w:rsidR="00B03804" w:rsidRPr="009529CD">
        <w:rPr>
          <w:rFonts w:cs="Arial"/>
          <w:sz w:val="24"/>
          <w:szCs w:val="24"/>
          <w:lang w:val="pl-PL"/>
        </w:rPr>
        <w:t>– 1</w:t>
      </w:r>
      <w:r w:rsidR="00D3009A" w:rsidRPr="009529CD">
        <w:rPr>
          <w:rFonts w:cs="Arial"/>
          <w:sz w:val="24"/>
          <w:szCs w:val="24"/>
          <w:lang w:val="pl-PL"/>
        </w:rPr>
        <w:t>57</w:t>
      </w:r>
      <w:r w:rsidRPr="009529CD">
        <w:rPr>
          <w:rFonts w:cs="Arial"/>
          <w:sz w:val="24"/>
          <w:szCs w:val="24"/>
          <w:lang w:val="pl-PL"/>
        </w:rPr>
        <w:t xml:space="preserve"> nie stosuje się do procedury skreślenia z listy uczniów</w:t>
      </w:r>
      <w:r w:rsidR="00610C3A" w:rsidRPr="009529CD">
        <w:rPr>
          <w:rFonts w:cs="Arial"/>
          <w:sz w:val="24"/>
          <w:szCs w:val="24"/>
          <w:lang w:val="pl-PL"/>
        </w:rPr>
        <w:t>.</w:t>
      </w:r>
      <w:r w:rsidR="00172DF8" w:rsidRPr="009529CD">
        <w:rPr>
          <w:rFonts w:cs="Arial"/>
          <w:b/>
          <w:sz w:val="24"/>
          <w:szCs w:val="24"/>
          <w:lang w:val="pl-PL"/>
        </w:rPr>
        <w:t xml:space="preserve"> </w:t>
      </w:r>
    </w:p>
    <w:p w:rsidR="00172DF8"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lastRenderedPageBreak/>
        <w:t>Szczegółowe zasady skre</w:t>
      </w:r>
      <w:r w:rsidR="00FC7193" w:rsidRPr="009529CD">
        <w:rPr>
          <w:rFonts w:cs="Arial"/>
          <w:sz w:val="24"/>
          <w:szCs w:val="24"/>
          <w:lang w:val="pl-PL"/>
        </w:rPr>
        <w:t>ślenia z listy uczniów:</w:t>
      </w:r>
      <w:r w:rsidRPr="009529CD">
        <w:rPr>
          <w:rFonts w:cs="Arial"/>
          <w:sz w:val="24"/>
          <w:szCs w:val="24"/>
          <w:lang w:val="pl-PL"/>
        </w:rPr>
        <w:t xml:space="preserve"> </w:t>
      </w:r>
    </w:p>
    <w:p w:rsidR="00172DF8"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Rada</w:t>
      </w:r>
      <w:r w:rsidR="00F512D5" w:rsidRPr="009529CD">
        <w:rPr>
          <w:rFonts w:cs="Arial"/>
          <w:sz w:val="24"/>
          <w:szCs w:val="24"/>
          <w:lang w:val="pl-PL"/>
        </w:rPr>
        <w:t xml:space="preserve"> </w:t>
      </w:r>
      <w:r w:rsidRPr="009529CD">
        <w:rPr>
          <w:rFonts w:cs="Arial"/>
          <w:sz w:val="24"/>
          <w:szCs w:val="24"/>
          <w:lang w:val="pl-PL"/>
        </w:rPr>
        <w:t>Pedagogiczna</w:t>
      </w:r>
      <w:r w:rsidR="00F512D5" w:rsidRPr="009529CD">
        <w:rPr>
          <w:rFonts w:cs="Arial"/>
          <w:sz w:val="24"/>
          <w:szCs w:val="24"/>
          <w:lang w:val="pl-PL"/>
        </w:rPr>
        <w:t xml:space="preserve"> </w:t>
      </w:r>
      <w:r w:rsidRPr="009529CD">
        <w:rPr>
          <w:rFonts w:cs="Arial"/>
          <w:sz w:val="24"/>
          <w:szCs w:val="24"/>
          <w:lang w:val="pl-PL"/>
        </w:rPr>
        <w:t>I Liceum Ogólnokształcącego im M. Kopernika w Lubinie może</w:t>
      </w:r>
      <w:r w:rsidR="00F512D5" w:rsidRPr="009529CD">
        <w:rPr>
          <w:rFonts w:cs="Arial"/>
          <w:sz w:val="24"/>
          <w:szCs w:val="24"/>
          <w:lang w:val="pl-PL"/>
        </w:rPr>
        <w:t xml:space="preserve"> </w:t>
      </w:r>
      <w:r w:rsidRPr="009529CD">
        <w:rPr>
          <w:rFonts w:cs="Arial"/>
          <w:sz w:val="24"/>
          <w:szCs w:val="24"/>
          <w:lang w:val="pl-PL"/>
        </w:rPr>
        <w:t>skierować</w:t>
      </w:r>
      <w:r w:rsidR="00F512D5" w:rsidRPr="009529CD">
        <w:rPr>
          <w:rFonts w:cs="Arial"/>
          <w:sz w:val="24"/>
          <w:szCs w:val="24"/>
          <w:lang w:val="pl-PL"/>
        </w:rPr>
        <w:t xml:space="preserve"> </w:t>
      </w:r>
      <w:r w:rsidRPr="009529CD">
        <w:rPr>
          <w:rFonts w:cs="Arial"/>
          <w:sz w:val="24"/>
          <w:szCs w:val="24"/>
          <w:lang w:val="pl-PL"/>
        </w:rPr>
        <w:t>wniosek</w:t>
      </w:r>
      <w:r w:rsidR="00F512D5" w:rsidRPr="009529CD">
        <w:rPr>
          <w:rFonts w:cs="Arial"/>
          <w:sz w:val="24"/>
          <w:szCs w:val="24"/>
          <w:lang w:val="pl-PL"/>
        </w:rPr>
        <w:t xml:space="preserve"> </w:t>
      </w:r>
      <w:r w:rsidRPr="009529CD">
        <w:rPr>
          <w:rFonts w:cs="Arial"/>
          <w:sz w:val="24"/>
          <w:szCs w:val="24"/>
          <w:lang w:val="pl-PL"/>
        </w:rPr>
        <w:t>do Dyrektora Szkoły o skreślenie pełnoletniego ucznia z listy uczniów. Decyzję o skreśleniu ucznia z listy uczniów podejmuje Dyrektor Szko</w:t>
      </w:r>
      <w:r w:rsidR="00FC7193" w:rsidRPr="009529CD">
        <w:rPr>
          <w:rFonts w:cs="Arial"/>
          <w:sz w:val="24"/>
          <w:szCs w:val="24"/>
          <w:lang w:val="pl-PL"/>
        </w:rPr>
        <w:t>ły</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Wykroczenia</w:t>
      </w:r>
      <w:r w:rsidR="00F512D5" w:rsidRPr="009529CD">
        <w:rPr>
          <w:rFonts w:cs="Arial"/>
          <w:sz w:val="24"/>
          <w:szCs w:val="24"/>
          <w:lang w:val="pl-PL"/>
        </w:rPr>
        <w:t xml:space="preserve"> </w:t>
      </w:r>
      <w:r w:rsidRPr="009529CD">
        <w:rPr>
          <w:rFonts w:cs="Arial"/>
          <w:sz w:val="24"/>
          <w:szCs w:val="24"/>
          <w:lang w:val="pl-PL"/>
        </w:rPr>
        <w:t>stanowiące</w:t>
      </w:r>
      <w:r w:rsidR="00F512D5" w:rsidRPr="009529CD">
        <w:rPr>
          <w:rFonts w:cs="Arial"/>
          <w:sz w:val="24"/>
          <w:szCs w:val="24"/>
          <w:lang w:val="pl-PL"/>
        </w:rPr>
        <w:t xml:space="preserve"> </w:t>
      </w:r>
      <w:r w:rsidRPr="009529CD">
        <w:rPr>
          <w:rFonts w:cs="Arial"/>
          <w:sz w:val="24"/>
          <w:szCs w:val="24"/>
          <w:lang w:val="pl-PL"/>
        </w:rPr>
        <w:t>podstawę</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skreślenia</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listy uczniów</w:t>
      </w:r>
      <w:r w:rsidR="00FC7193"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świadome</w:t>
      </w:r>
      <w:r w:rsidR="00F512D5" w:rsidRPr="009529CD">
        <w:rPr>
          <w:rFonts w:cs="Arial"/>
          <w:sz w:val="24"/>
          <w:szCs w:val="24"/>
          <w:lang w:val="pl-PL"/>
        </w:rPr>
        <w:t xml:space="preserve"> </w:t>
      </w:r>
      <w:r w:rsidRPr="009529CD">
        <w:rPr>
          <w:rFonts w:cs="Arial"/>
          <w:sz w:val="24"/>
          <w:szCs w:val="24"/>
          <w:lang w:val="pl-PL"/>
        </w:rPr>
        <w:t>działanie</w:t>
      </w:r>
      <w:r w:rsidR="00F512D5" w:rsidRPr="009529CD">
        <w:rPr>
          <w:rFonts w:cs="Arial"/>
          <w:sz w:val="24"/>
          <w:szCs w:val="24"/>
          <w:lang w:val="pl-PL"/>
        </w:rPr>
        <w:t xml:space="preserve"> </w:t>
      </w:r>
      <w:r w:rsidRPr="009529CD">
        <w:rPr>
          <w:rFonts w:cs="Arial"/>
          <w:sz w:val="24"/>
          <w:szCs w:val="24"/>
          <w:lang w:val="pl-PL"/>
        </w:rPr>
        <w:t>stanowiące</w:t>
      </w:r>
      <w:r w:rsidR="00F512D5" w:rsidRPr="009529CD">
        <w:rPr>
          <w:rFonts w:cs="Arial"/>
          <w:sz w:val="24"/>
          <w:szCs w:val="24"/>
          <w:lang w:val="pl-PL"/>
        </w:rPr>
        <w:t xml:space="preserve"> </w:t>
      </w:r>
      <w:r w:rsidRPr="009529CD">
        <w:rPr>
          <w:rFonts w:cs="Arial"/>
          <w:sz w:val="24"/>
          <w:szCs w:val="24"/>
          <w:lang w:val="pl-PL"/>
        </w:rPr>
        <w:t>zagrożenie</w:t>
      </w:r>
      <w:r w:rsidR="00F512D5" w:rsidRPr="009529CD">
        <w:rPr>
          <w:rFonts w:cs="Arial"/>
          <w:sz w:val="24"/>
          <w:szCs w:val="24"/>
          <w:lang w:val="pl-PL"/>
        </w:rPr>
        <w:t xml:space="preserve"> </w:t>
      </w:r>
      <w:r w:rsidRPr="009529CD">
        <w:rPr>
          <w:rFonts w:cs="Arial"/>
          <w:sz w:val="24"/>
          <w:szCs w:val="24"/>
          <w:lang w:val="pl-PL"/>
        </w:rPr>
        <w:t>życia</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skutkujące</w:t>
      </w:r>
      <w:r w:rsidR="00F512D5" w:rsidRPr="009529CD">
        <w:rPr>
          <w:rFonts w:cs="Arial"/>
          <w:sz w:val="24"/>
          <w:szCs w:val="24"/>
          <w:lang w:val="pl-PL"/>
        </w:rPr>
        <w:t xml:space="preserve"> </w:t>
      </w:r>
      <w:r w:rsidRPr="009529CD">
        <w:rPr>
          <w:rFonts w:cs="Arial"/>
          <w:sz w:val="24"/>
          <w:szCs w:val="24"/>
          <w:lang w:val="pl-PL"/>
        </w:rPr>
        <w:t>uszczerbkiem</w:t>
      </w:r>
      <w:r w:rsidR="00F512D5" w:rsidRPr="009529CD">
        <w:rPr>
          <w:rFonts w:cs="Arial"/>
          <w:sz w:val="24"/>
          <w:szCs w:val="24"/>
          <w:lang w:val="pl-PL"/>
        </w:rPr>
        <w:t xml:space="preserve"> </w:t>
      </w:r>
      <w:r w:rsidRPr="009529CD">
        <w:rPr>
          <w:rFonts w:cs="Arial"/>
          <w:sz w:val="24"/>
          <w:szCs w:val="24"/>
          <w:lang w:val="pl-PL"/>
        </w:rPr>
        <w:t>zdrowia</w:t>
      </w:r>
      <w:r w:rsidR="00F512D5" w:rsidRPr="009529CD">
        <w:rPr>
          <w:rFonts w:cs="Arial"/>
          <w:sz w:val="24"/>
          <w:szCs w:val="24"/>
          <w:lang w:val="pl-PL"/>
        </w:rPr>
        <w:t xml:space="preserve"> </w:t>
      </w:r>
      <w:r w:rsidRPr="009529CD">
        <w:rPr>
          <w:rFonts w:cs="Arial"/>
          <w:sz w:val="24"/>
          <w:szCs w:val="24"/>
          <w:lang w:val="pl-PL"/>
        </w:rPr>
        <w:t>dla innych</w:t>
      </w:r>
      <w:r w:rsidR="00F512D5" w:rsidRPr="009529CD">
        <w:rPr>
          <w:rFonts w:cs="Arial"/>
          <w:sz w:val="24"/>
          <w:szCs w:val="24"/>
          <w:lang w:val="pl-PL"/>
        </w:rPr>
        <w:t xml:space="preserve"> </w:t>
      </w:r>
      <w:r w:rsidRPr="009529CD">
        <w:rPr>
          <w:rFonts w:cs="Arial"/>
          <w:sz w:val="24"/>
          <w:szCs w:val="24"/>
          <w:lang w:val="pl-PL"/>
        </w:rPr>
        <w:t>uczniów lub</w:t>
      </w:r>
      <w:r w:rsidR="00F512D5" w:rsidRPr="009529CD">
        <w:rPr>
          <w:rFonts w:cs="Arial"/>
          <w:sz w:val="24"/>
          <w:szCs w:val="24"/>
          <w:lang w:val="pl-PL"/>
        </w:rPr>
        <w:t xml:space="preserve"> </w:t>
      </w:r>
      <w:r w:rsidRPr="009529CD">
        <w:rPr>
          <w:rFonts w:cs="Arial"/>
          <w:sz w:val="24"/>
          <w:szCs w:val="24"/>
          <w:lang w:val="pl-PL"/>
        </w:rPr>
        <w:t>pracowników Szkoły</w:t>
      </w:r>
      <w:r w:rsidR="00FB7BDA" w:rsidRPr="009529CD">
        <w:rPr>
          <w:rFonts w:cs="Arial"/>
          <w:sz w:val="24"/>
          <w:szCs w:val="24"/>
          <w:lang w:val="pl-PL"/>
        </w:rPr>
        <w:t>,</w:t>
      </w:r>
      <w:r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rozprowadzanie i używanie środków odurzających, w tym alkoholu i narkotyków</w:t>
      </w:r>
      <w:r w:rsidR="00FB7BDA" w:rsidRPr="009529CD">
        <w:rPr>
          <w:rFonts w:cs="Arial"/>
          <w:sz w:val="24"/>
          <w:szCs w:val="24"/>
          <w:lang w:val="pl-PL"/>
        </w:rPr>
        <w:t>,</w:t>
      </w:r>
      <w:r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świadome</w:t>
      </w:r>
      <w:r w:rsidR="00F512D5" w:rsidRPr="009529CD">
        <w:rPr>
          <w:rFonts w:cs="Arial"/>
          <w:sz w:val="24"/>
          <w:szCs w:val="24"/>
          <w:lang w:val="pl-PL"/>
        </w:rPr>
        <w:t xml:space="preserve"> </w:t>
      </w:r>
      <w:r w:rsidRPr="009529CD">
        <w:rPr>
          <w:rFonts w:cs="Arial"/>
          <w:sz w:val="24"/>
          <w:szCs w:val="24"/>
          <w:lang w:val="pl-PL"/>
        </w:rPr>
        <w:t>fizyczne</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psychiczne</w:t>
      </w:r>
      <w:r w:rsidR="00F512D5" w:rsidRPr="009529CD">
        <w:rPr>
          <w:rFonts w:cs="Arial"/>
          <w:sz w:val="24"/>
          <w:szCs w:val="24"/>
          <w:lang w:val="pl-PL"/>
        </w:rPr>
        <w:t xml:space="preserve"> </w:t>
      </w:r>
      <w:r w:rsidRPr="009529CD">
        <w:rPr>
          <w:rFonts w:cs="Arial"/>
          <w:sz w:val="24"/>
          <w:szCs w:val="24"/>
          <w:lang w:val="pl-PL"/>
        </w:rPr>
        <w:t>znęcanie</w:t>
      </w:r>
      <w:r w:rsidR="00F512D5" w:rsidRPr="009529CD">
        <w:rPr>
          <w:rFonts w:cs="Arial"/>
          <w:sz w:val="24"/>
          <w:szCs w:val="24"/>
          <w:lang w:val="pl-PL"/>
        </w:rPr>
        <w:t xml:space="preserve"> </w:t>
      </w:r>
      <w:r w:rsidRPr="009529CD">
        <w:rPr>
          <w:rFonts w:cs="Arial"/>
          <w:sz w:val="24"/>
          <w:szCs w:val="24"/>
          <w:lang w:val="pl-PL"/>
        </w:rPr>
        <w:t>się</w:t>
      </w:r>
      <w:r w:rsidR="00F512D5" w:rsidRPr="009529CD">
        <w:rPr>
          <w:rFonts w:cs="Arial"/>
          <w:sz w:val="24"/>
          <w:szCs w:val="24"/>
          <w:lang w:val="pl-PL"/>
        </w:rPr>
        <w:t xml:space="preserve"> </w:t>
      </w:r>
      <w:r w:rsidRPr="009529CD">
        <w:rPr>
          <w:rFonts w:cs="Arial"/>
          <w:sz w:val="24"/>
          <w:szCs w:val="24"/>
          <w:lang w:val="pl-PL"/>
        </w:rPr>
        <w:t>nad</w:t>
      </w:r>
      <w:r w:rsidR="00F512D5" w:rsidRPr="009529CD">
        <w:rPr>
          <w:rFonts w:cs="Arial"/>
          <w:sz w:val="24"/>
          <w:szCs w:val="24"/>
          <w:lang w:val="pl-PL"/>
        </w:rPr>
        <w:t xml:space="preserve"> </w:t>
      </w:r>
      <w:r w:rsidRPr="009529CD">
        <w:rPr>
          <w:rFonts w:cs="Arial"/>
          <w:sz w:val="24"/>
          <w:szCs w:val="24"/>
          <w:lang w:val="pl-PL"/>
        </w:rPr>
        <w:t>członkami</w:t>
      </w:r>
      <w:r w:rsidR="00F512D5" w:rsidRPr="009529CD">
        <w:rPr>
          <w:rFonts w:cs="Arial"/>
          <w:sz w:val="24"/>
          <w:szCs w:val="24"/>
          <w:lang w:val="pl-PL"/>
        </w:rPr>
        <w:t xml:space="preserve"> </w:t>
      </w:r>
      <w:r w:rsidRPr="009529CD">
        <w:rPr>
          <w:rFonts w:cs="Arial"/>
          <w:sz w:val="24"/>
          <w:szCs w:val="24"/>
          <w:lang w:val="pl-PL"/>
        </w:rPr>
        <w:t>społeczności</w:t>
      </w:r>
      <w:r w:rsidR="00F512D5" w:rsidRPr="009529CD">
        <w:rPr>
          <w:rFonts w:cs="Arial"/>
          <w:sz w:val="24"/>
          <w:szCs w:val="24"/>
          <w:lang w:val="pl-PL"/>
        </w:rPr>
        <w:t xml:space="preserve"> </w:t>
      </w:r>
      <w:r w:rsidRPr="009529CD">
        <w:rPr>
          <w:rFonts w:cs="Arial"/>
          <w:sz w:val="24"/>
          <w:szCs w:val="24"/>
          <w:lang w:val="pl-PL"/>
        </w:rPr>
        <w:t>szkolnej</w:t>
      </w:r>
      <w:r w:rsidR="00F512D5" w:rsidRPr="009529CD">
        <w:rPr>
          <w:rFonts w:cs="Arial"/>
          <w:sz w:val="24"/>
          <w:szCs w:val="24"/>
          <w:lang w:val="pl-PL"/>
        </w:rPr>
        <w:t xml:space="preserve"> </w:t>
      </w:r>
      <w:r w:rsidRPr="009529CD">
        <w:rPr>
          <w:rFonts w:cs="Arial"/>
          <w:sz w:val="24"/>
          <w:szCs w:val="24"/>
          <w:lang w:val="pl-PL"/>
        </w:rPr>
        <w:t>lub naruszanie</w:t>
      </w:r>
      <w:r w:rsidR="00F512D5" w:rsidRPr="009529CD">
        <w:rPr>
          <w:rFonts w:cs="Arial"/>
          <w:sz w:val="24"/>
          <w:szCs w:val="24"/>
          <w:lang w:val="pl-PL"/>
        </w:rPr>
        <w:t xml:space="preserve"> </w:t>
      </w:r>
      <w:r w:rsidRPr="009529CD">
        <w:rPr>
          <w:rFonts w:cs="Arial"/>
          <w:sz w:val="24"/>
          <w:szCs w:val="24"/>
          <w:lang w:val="pl-PL"/>
        </w:rPr>
        <w:t>godności, uczuć</w:t>
      </w:r>
      <w:r w:rsidR="00F512D5" w:rsidRPr="009529CD">
        <w:rPr>
          <w:rFonts w:cs="Arial"/>
          <w:sz w:val="24"/>
          <w:szCs w:val="24"/>
          <w:lang w:val="pl-PL"/>
        </w:rPr>
        <w:t xml:space="preserve"> </w:t>
      </w:r>
      <w:r w:rsidRPr="009529CD">
        <w:rPr>
          <w:rFonts w:cs="Arial"/>
          <w:sz w:val="24"/>
          <w:szCs w:val="24"/>
          <w:lang w:val="pl-PL"/>
        </w:rPr>
        <w:t>religijnych lub narodowych</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dewastacja i celowe niszczenie mienia szkolnego</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t>
      </w:r>
      <w:r w:rsidR="00FB7BDA" w:rsidRPr="009529CD">
        <w:rPr>
          <w:rFonts w:cs="Arial"/>
          <w:sz w:val="24"/>
          <w:szCs w:val="24"/>
          <w:lang w:val="pl-PL"/>
        </w:rPr>
        <w:t>K</w:t>
      </w:r>
      <w:r w:rsidRPr="009529CD">
        <w:rPr>
          <w:rFonts w:cs="Arial"/>
          <w:sz w:val="24"/>
          <w:szCs w:val="24"/>
          <w:lang w:val="pl-PL"/>
        </w:rPr>
        <w:t>radzież</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wyłudzanie (np. pieniędzy), szantaż, przekupstwo</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wulgarne odnoszenie się do nauczycieli i innych członków społeczności szkolnej</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czyny nieobyczajne</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stwarzanie sytuacji zagrożenia publicznego, np. fałszywy alarm o podłożeniu bomby</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notoryczne łamanie postanowień Statutu Szkoły mimo zastosowania wcześniejszych środków </w:t>
      </w:r>
      <w:r w:rsidR="00B5430A" w:rsidRPr="009529CD">
        <w:rPr>
          <w:rFonts w:cs="Arial"/>
          <w:sz w:val="24"/>
          <w:szCs w:val="24"/>
          <w:lang w:val="pl-PL"/>
        </w:rPr>
        <w:t>dyscyplinujących</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zniesławienie Szkoły, np. na stronie internetowej</w:t>
      </w:r>
      <w:r w:rsidR="00FB7BDA" w:rsidRPr="009529CD">
        <w:rPr>
          <w:rFonts w:cs="Arial"/>
          <w:sz w:val="24"/>
          <w:szCs w:val="24"/>
          <w:lang w:val="pl-PL"/>
        </w:rPr>
        <w:t>,</w:t>
      </w:r>
      <w:r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fałszowanie dokumentów szkolnych</w:t>
      </w:r>
      <w:r w:rsidR="00FB7BDA"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 popełnienie innych czynów karalnych w świetle Kodeksu Karnego</w:t>
      </w:r>
      <w:r w:rsidR="00FB7BDA" w:rsidRPr="009529CD">
        <w:rPr>
          <w:rFonts w:cs="Arial"/>
          <w:sz w:val="24"/>
          <w:szCs w:val="24"/>
          <w:lang w:val="pl-PL"/>
        </w:rPr>
        <w:t>;</w:t>
      </w:r>
      <w:r w:rsidRPr="009529CD">
        <w:rPr>
          <w:rFonts w:cs="Arial"/>
          <w:sz w:val="24"/>
          <w:szCs w:val="24"/>
          <w:lang w:val="pl-PL"/>
        </w:rPr>
        <w:t xml:space="preserve"> </w:t>
      </w:r>
    </w:p>
    <w:p w:rsidR="00172DF8"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Wyniki</w:t>
      </w:r>
      <w:r w:rsidR="00F512D5" w:rsidRPr="009529CD">
        <w:rPr>
          <w:rFonts w:cs="Arial"/>
          <w:sz w:val="24"/>
          <w:szCs w:val="24"/>
          <w:lang w:val="pl-PL"/>
        </w:rPr>
        <w:t xml:space="preserve"> </w:t>
      </w: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nauce</w:t>
      </w:r>
      <w:r w:rsidR="00F512D5" w:rsidRPr="009529CD">
        <w:rPr>
          <w:rFonts w:cs="Arial"/>
          <w:sz w:val="24"/>
          <w:szCs w:val="24"/>
          <w:lang w:val="pl-PL"/>
        </w:rPr>
        <w:t xml:space="preserve"> </w:t>
      </w:r>
      <w:r w:rsidRPr="009529CD">
        <w:rPr>
          <w:rFonts w:cs="Arial"/>
          <w:sz w:val="24"/>
          <w:szCs w:val="24"/>
          <w:lang w:val="pl-PL"/>
        </w:rPr>
        <w:t>nie</w:t>
      </w:r>
      <w:r w:rsidR="00F512D5" w:rsidRPr="009529CD">
        <w:rPr>
          <w:rFonts w:cs="Arial"/>
          <w:sz w:val="24"/>
          <w:szCs w:val="24"/>
          <w:lang w:val="pl-PL"/>
        </w:rPr>
        <w:t xml:space="preserve"> </w:t>
      </w:r>
      <w:r w:rsidRPr="009529CD">
        <w:rPr>
          <w:rFonts w:cs="Arial"/>
          <w:sz w:val="24"/>
          <w:szCs w:val="24"/>
          <w:lang w:val="pl-PL"/>
        </w:rPr>
        <w:t>mogą</w:t>
      </w:r>
      <w:r w:rsidR="00F512D5" w:rsidRPr="009529CD">
        <w:rPr>
          <w:rFonts w:cs="Arial"/>
          <w:sz w:val="24"/>
          <w:szCs w:val="24"/>
          <w:lang w:val="pl-PL"/>
        </w:rPr>
        <w:t xml:space="preserve"> </w:t>
      </w:r>
      <w:r w:rsidRPr="009529CD">
        <w:rPr>
          <w:rFonts w:cs="Arial"/>
          <w:sz w:val="24"/>
          <w:szCs w:val="24"/>
          <w:lang w:val="pl-PL"/>
        </w:rPr>
        <w:t>być</w:t>
      </w:r>
      <w:r w:rsidR="00F512D5" w:rsidRPr="009529CD">
        <w:rPr>
          <w:rFonts w:cs="Arial"/>
          <w:sz w:val="24"/>
          <w:szCs w:val="24"/>
          <w:lang w:val="pl-PL"/>
        </w:rPr>
        <w:t xml:space="preserve"> </w:t>
      </w:r>
      <w:r w:rsidRPr="009529CD">
        <w:rPr>
          <w:rFonts w:cs="Arial"/>
          <w:sz w:val="24"/>
          <w:szCs w:val="24"/>
          <w:lang w:val="pl-PL"/>
        </w:rPr>
        <w:t>podstawą</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skreślenia</w:t>
      </w:r>
      <w:r w:rsidR="00F512D5" w:rsidRPr="009529CD">
        <w:rPr>
          <w:rFonts w:cs="Arial"/>
          <w:sz w:val="24"/>
          <w:szCs w:val="24"/>
          <w:lang w:val="pl-PL"/>
        </w:rPr>
        <w:t xml:space="preserve"> </w:t>
      </w:r>
      <w:r w:rsidR="00FC7193" w:rsidRPr="009529CD">
        <w:rPr>
          <w:rFonts w:cs="Arial"/>
          <w:sz w:val="24"/>
          <w:szCs w:val="24"/>
          <w:lang w:val="pl-PL"/>
        </w:rPr>
        <w:t>ucznia z listy uczniów</w:t>
      </w:r>
      <w:r w:rsidR="00727E57" w:rsidRPr="009529CD">
        <w:rPr>
          <w:rFonts w:cs="Arial"/>
          <w:sz w:val="24"/>
          <w:szCs w:val="24"/>
          <w:lang w:val="pl-PL"/>
        </w:rPr>
        <w:t>;</w:t>
      </w:r>
      <w:r w:rsidR="00172DF8" w:rsidRPr="009529CD">
        <w:rPr>
          <w:rFonts w:cs="Arial"/>
          <w:sz w:val="24"/>
          <w:szCs w:val="24"/>
          <w:lang w:val="pl-PL"/>
        </w:rPr>
        <w:t xml:space="preserve"> </w:t>
      </w:r>
    </w:p>
    <w:p w:rsidR="00172DF8"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Skreślenie z listy uczniów może nastąpić po wcześniejszym zastosowaniu następujących środków:</w:t>
      </w:r>
      <w:r w:rsidR="00F512D5" w:rsidRPr="009529CD">
        <w:rPr>
          <w:rFonts w:cs="Arial"/>
          <w:sz w:val="24"/>
          <w:szCs w:val="24"/>
          <w:lang w:val="pl-PL"/>
        </w:rPr>
        <w:t xml:space="preserve"> </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powiadomienie rodziców o zaistniałym zdarzeniu</w:t>
      </w:r>
      <w:r w:rsidR="00727E57" w:rsidRPr="009529CD">
        <w:rPr>
          <w:rFonts w:cs="Arial"/>
          <w:sz w:val="24"/>
          <w:szCs w:val="24"/>
          <w:lang w:val="pl-PL"/>
        </w:rPr>
        <w:t>,</w:t>
      </w:r>
    </w:p>
    <w:p w:rsidR="00172DF8"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udzieleniu nagany Dyrektora Szkoły.</w:t>
      </w:r>
      <w:r w:rsidR="00172DF8" w:rsidRPr="009529CD">
        <w:rPr>
          <w:rFonts w:cs="Arial"/>
          <w:sz w:val="24"/>
          <w:szCs w:val="24"/>
          <w:lang w:val="pl-PL"/>
        </w:rPr>
        <w:t xml:space="preserve"> </w:t>
      </w:r>
    </w:p>
    <w:p w:rsidR="00166C17"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Procedura postępowania przy skreśleni</w:t>
      </w:r>
      <w:r w:rsidR="00FC7193" w:rsidRPr="009529CD">
        <w:rPr>
          <w:rFonts w:cs="Arial"/>
          <w:sz w:val="24"/>
          <w:szCs w:val="24"/>
          <w:lang w:val="pl-PL"/>
        </w:rPr>
        <w:t>u z listy uczniów:</w:t>
      </w:r>
      <w:r w:rsidR="00F512D5"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Podstawą wszczęcia postępowania jest sporządzenie notatki o zaistniałym zdarzeniu oraz protokół zeznań świadków</w:t>
      </w:r>
      <w:r w:rsidR="00F512D5" w:rsidRPr="009529CD">
        <w:rPr>
          <w:rFonts w:cs="Arial"/>
          <w:sz w:val="24"/>
          <w:szCs w:val="24"/>
          <w:lang w:val="pl-PL"/>
        </w:rPr>
        <w:t xml:space="preserve"> </w:t>
      </w:r>
      <w:r w:rsidRPr="009529CD">
        <w:rPr>
          <w:rFonts w:cs="Arial"/>
          <w:sz w:val="24"/>
          <w:szCs w:val="24"/>
          <w:lang w:val="pl-PL"/>
        </w:rPr>
        <w:t>zdarzenia.</w:t>
      </w:r>
      <w:r w:rsidR="00F512D5" w:rsidRPr="009529CD">
        <w:rPr>
          <w:rFonts w:cs="Arial"/>
          <w:sz w:val="24"/>
          <w:szCs w:val="24"/>
          <w:lang w:val="pl-PL"/>
        </w:rPr>
        <w:t xml:space="preserve"> </w:t>
      </w:r>
      <w:r w:rsidRPr="009529CD">
        <w:rPr>
          <w:rFonts w:cs="Arial"/>
          <w:sz w:val="24"/>
          <w:szCs w:val="24"/>
          <w:lang w:val="pl-PL"/>
        </w:rPr>
        <w:t>Jeśli</w:t>
      </w:r>
      <w:r w:rsidR="00F512D5" w:rsidRPr="009529CD">
        <w:rPr>
          <w:rFonts w:cs="Arial"/>
          <w:sz w:val="24"/>
          <w:szCs w:val="24"/>
          <w:lang w:val="pl-PL"/>
        </w:rPr>
        <w:t xml:space="preserve"> </w:t>
      </w:r>
      <w:r w:rsidRPr="009529CD">
        <w:rPr>
          <w:rFonts w:cs="Arial"/>
          <w:sz w:val="24"/>
          <w:szCs w:val="24"/>
          <w:lang w:val="pl-PL"/>
        </w:rPr>
        <w:t>zdarzenie</w:t>
      </w:r>
      <w:r w:rsidR="00F512D5" w:rsidRPr="009529CD">
        <w:rPr>
          <w:rFonts w:cs="Arial"/>
          <w:sz w:val="24"/>
          <w:szCs w:val="24"/>
          <w:lang w:val="pl-PL"/>
        </w:rPr>
        <w:t xml:space="preserve"> </w:t>
      </w:r>
      <w:r w:rsidRPr="009529CD">
        <w:rPr>
          <w:rFonts w:cs="Arial"/>
          <w:sz w:val="24"/>
          <w:szCs w:val="24"/>
          <w:lang w:val="pl-PL"/>
        </w:rPr>
        <w:t>jest</w:t>
      </w:r>
      <w:r w:rsidR="00F512D5" w:rsidRPr="009529CD">
        <w:rPr>
          <w:rFonts w:cs="Arial"/>
          <w:sz w:val="24"/>
          <w:szCs w:val="24"/>
          <w:lang w:val="pl-PL"/>
        </w:rPr>
        <w:t xml:space="preserve"> </w:t>
      </w:r>
      <w:r w:rsidRPr="009529CD">
        <w:rPr>
          <w:rFonts w:cs="Arial"/>
          <w:sz w:val="24"/>
          <w:szCs w:val="24"/>
          <w:lang w:val="pl-PL"/>
        </w:rPr>
        <w:t>karane</w:t>
      </w:r>
      <w:r w:rsidR="00F512D5" w:rsidRPr="009529CD">
        <w:rPr>
          <w:rFonts w:cs="Arial"/>
          <w:sz w:val="24"/>
          <w:szCs w:val="24"/>
          <w:lang w:val="pl-PL"/>
        </w:rPr>
        <w:t xml:space="preserve"> </w:t>
      </w:r>
      <w:r w:rsidRPr="009529CD">
        <w:rPr>
          <w:rFonts w:cs="Arial"/>
          <w:sz w:val="24"/>
          <w:szCs w:val="24"/>
          <w:lang w:val="pl-PL"/>
        </w:rPr>
        <w:t>z</w:t>
      </w:r>
      <w:r w:rsidR="00F512D5" w:rsidRPr="009529CD">
        <w:rPr>
          <w:rFonts w:cs="Arial"/>
          <w:sz w:val="24"/>
          <w:szCs w:val="24"/>
          <w:lang w:val="pl-PL"/>
        </w:rPr>
        <w:t xml:space="preserve"> </w:t>
      </w:r>
      <w:r w:rsidRPr="009529CD">
        <w:rPr>
          <w:rFonts w:cs="Arial"/>
          <w:sz w:val="24"/>
          <w:szCs w:val="24"/>
          <w:lang w:val="pl-PL"/>
        </w:rPr>
        <w:t>mocy prawa</w:t>
      </w:r>
      <w:r w:rsidR="00F512D5" w:rsidRPr="009529CD">
        <w:rPr>
          <w:rFonts w:cs="Arial"/>
          <w:sz w:val="24"/>
          <w:szCs w:val="24"/>
          <w:lang w:val="pl-PL"/>
        </w:rPr>
        <w:t xml:space="preserve"> </w:t>
      </w:r>
      <w:r w:rsidRPr="009529CD">
        <w:rPr>
          <w:rFonts w:cs="Arial"/>
          <w:sz w:val="24"/>
          <w:szCs w:val="24"/>
          <w:lang w:val="pl-PL"/>
        </w:rPr>
        <w:t>(kpk),</w:t>
      </w:r>
      <w:r w:rsidR="00F512D5" w:rsidRPr="009529CD">
        <w:rPr>
          <w:rFonts w:cs="Arial"/>
          <w:sz w:val="24"/>
          <w:szCs w:val="24"/>
          <w:lang w:val="pl-PL"/>
        </w:rPr>
        <w:t xml:space="preserve"> </w:t>
      </w: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niezwłocznie</w:t>
      </w:r>
      <w:r w:rsidR="00F512D5" w:rsidRPr="009529CD">
        <w:rPr>
          <w:rFonts w:cs="Arial"/>
          <w:sz w:val="24"/>
          <w:szCs w:val="24"/>
          <w:lang w:val="pl-PL"/>
        </w:rPr>
        <w:t xml:space="preserve"> </w:t>
      </w:r>
      <w:r w:rsidRPr="009529CD">
        <w:rPr>
          <w:rFonts w:cs="Arial"/>
          <w:sz w:val="24"/>
          <w:szCs w:val="24"/>
          <w:lang w:val="pl-PL"/>
        </w:rPr>
        <w:t xml:space="preserve">powiadamia organa ścigania;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w:t>
      </w:r>
      <w:r w:rsidR="00F512D5" w:rsidRPr="009529CD">
        <w:rPr>
          <w:rFonts w:cs="Arial"/>
          <w:sz w:val="24"/>
          <w:szCs w:val="24"/>
          <w:lang w:val="pl-PL"/>
        </w:rPr>
        <w:t xml:space="preserve"> </w:t>
      </w:r>
      <w:r w:rsidRPr="009529CD">
        <w:rPr>
          <w:rFonts w:cs="Arial"/>
          <w:sz w:val="24"/>
          <w:szCs w:val="24"/>
          <w:lang w:val="pl-PL"/>
        </w:rPr>
        <w:t>Szkoły,</w:t>
      </w:r>
      <w:r w:rsidR="00F512D5" w:rsidRPr="009529CD">
        <w:rPr>
          <w:rFonts w:cs="Arial"/>
          <w:sz w:val="24"/>
          <w:szCs w:val="24"/>
          <w:lang w:val="pl-PL"/>
        </w:rPr>
        <w:t xml:space="preserve"> </w:t>
      </w:r>
      <w:r w:rsidRPr="009529CD">
        <w:rPr>
          <w:rFonts w:cs="Arial"/>
          <w:sz w:val="24"/>
          <w:szCs w:val="24"/>
          <w:lang w:val="pl-PL"/>
        </w:rPr>
        <w:t>po</w:t>
      </w:r>
      <w:r w:rsidR="00F512D5" w:rsidRPr="009529CD">
        <w:rPr>
          <w:rFonts w:cs="Arial"/>
          <w:sz w:val="24"/>
          <w:szCs w:val="24"/>
          <w:lang w:val="pl-PL"/>
        </w:rPr>
        <w:t xml:space="preserve"> </w:t>
      </w:r>
      <w:r w:rsidRPr="009529CD">
        <w:rPr>
          <w:rFonts w:cs="Arial"/>
          <w:sz w:val="24"/>
          <w:szCs w:val="24"/>
          <w:lang w:val="pl-PL"/>
        </w:rPr>
        <w:t>otrzymaniu</w:t>
      </w:r>
      <w:r w:rsidR="00F512D5" w:rsidRPr="009529CD">
        <w:rPr>
          <w:rFonts w:cs="Arial"/>
          <w:sz w:val="24"/>
          <w:szCs w:val="24"/>
          <w:lang w:val="pl-PL"/>
        </w:rPr>
        <w:t xml:space="preserve"> </w:t>
      </w:r>
      <w:r w:rsidRPr="009529CD">
        <w:rPr>
          <w:rFonts w:cs="Arial"/>
          <w:sz w:val="24"/>
          <w:szCs w:val="24"/>
          <w:lang w:val="pl-PL"/>
        </w:rPr>
        <w:t>informacji</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kwalifikacji</w:t>
      </w:r>
      <w:r w:rsidR="00F512D5" w:rsidRPr="009529CD">
        <w:rPr>
          <w:rFonts w:cs="Arial"/>
          <w:sz w:val="24"/>
          <w:szCs w:val="24"/>
          <w:lang w:val="pl-PL"/>
        </w:rPr>
        <w:t xml:space="preserve"> </w:t>
      </w:r>
      <w:r w:rsidRPr="009529CD">
        <w:rPr>
          <w:rFonts w:cs="Arial"/>
          <w:sz w:val="24"/>
          <w:szCs w:val="24"/>
          <w:lang w:val="pl-PL"/>
        </w:rPr>
        <w:t>danego</w:t>
      </w:r>
      <w:r w:rsidR="00F512D5" w:rsidRPr="009529CD">
        <w:rPr>
          <w:rFonts w:cs="Arial"/>
          <w:sz w:val="24"/>
          <w:szCs w:val="24"/>
          <w:lang w:val="pl-PL"/>
        </w:rPr>
        <w:t xml:space="preserve"> </w:t>
      </w:r>
      <w:r w:rsidRPr="009529CD">
        <w:rPr>
          <w:rFonts w:cs="Arial"/>
          <w:sz w:val="24"/>
          <w:szCs w:val="24"/>
          <w:lang w:val="pl-PL"/>
        </w:rPr>
        <w:t>czynu,</w:t>
      </w:r>
      <w:r w:rsidR="00F512D5" w:rsidRPr="009529CD">
        <w:rPr>
          <w:rFonts w:cs="Arial"/>
          <w:sz w:val="24"/>
          <w:szCs w:val="24"/>
          <w:lang w:val="pl-PL"/>
        </w:rPr>
        <w:t xml:space="preserve"> </w:t>
      </w:r>
      <w:r w:rsidRPr="009529CD">
        <w:rPr>
          <w:rFonts w:cs="Arial"/>
          <w:sz w:val="24"/>
          <w:szCs w:val="24"/>
          <w:lang w:val="pl-PL"/>
        </w:rPr>
        <w:t>zwołuje</w:t>
      </w:r>
      <w:r w:rsidR="00F512D5" w:rsidRPr="009529CD">
        <w:rPr>
          <w:rFonts w:cs="Arial"/>
          <w:sz w:val="24"/>
          <w:szCs w:val="24"/>
          <w:lang w:val="pl-PL"/>
        </w:rPr>
        <w:t xml:space="preserve"> </w:t>
      </w:r>
      <w:r w:rsidRPr="009529CD">
        <w:rPr>
          <w:rFonts w:cs="Arial"/>
          <w:sz w:val="24"/>
          <w:szCs w:val="24"/>
          <w:lang w:val="pl-PL"/>
        </w:rPr>
        <w:t>posiedzenie</w:t>
      </w:r>
      <w:r w:rsidR="00F512D5" w:rsidRPr="009529CD">
        <w:rPr>
          <w:rFonts w:cs="Arial"/>
          <w:sz w:val="24"/>
          <w:szCs w:val="24"/>
          <w:lang w:val="pl-PL"/>
        </w:rPr>
        <w:t xml:space="preserve"> </w:t>
      </w:r>
      <w:r w:rsidR="00242FD7" w:rsidRPr="009529CD">
        <w:rPr>
          <w:rFonts w:cs="Arial"/>
          <w:sz w:val="24"/>
          <w:szCs w:val="24"/>
          <w:lang w:val="pl-PL"/>
        </w:rPr>
        <w:t>Rady Pedagogicznej danej szkoły;</w:t>
      </w:r>
      <w:r w:rsidR="00166C17"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ma</w:t>
      </w:r>
      <w:r w:rsidR="00F512D5" w:rsidRPr="009529CD">
        <w:rPr>
          <w:rFonts w:cs="Arial"/>
          <w:sz w:val="24"/>
          <w:szCs w:val="24"/>
          <w:lang w:val="pl-PL"/>
        </w:rPr>
        <w:t xml:space="preserve"> </w:t>
      </w:r>
      <w:r w:rsidRPr="009529CD">
        <w:rPr>
          <w:rFonts w:cs="Arial"/>
          <w:sz w:val="24"/>
          <w:szCs w:val="24"/>
          <w:lang w:val="pl-PL"/>
        </w:rPr>
        <w:t>prawo wskazać swoich rzeczników obrony. Rzecznikami</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mogą</w:t>
      </w:r>
      <w:r w:rsidR="00F512D5" w:rsidRPr="009529CD">
        <w:rPr>
          <w:rFonts w:cs="Arial"/>
          <w:sz w:val="24"/>
          <w:szCs w:val="24"/>
          <w:lang w:val="pl-PL"/>
        </w:rPr>
        <w:t xml:space="preserve"> </w:t>
      </w:r>
      <w:r w:rsidRPr="009529CD">
        <w:rPr>
          <w:rFonts w:cs="Arial"/>
          <w:sz w:val="24"/>
          <w:szCs w:val="24"/>
          <w:lang w:val="pl-PL"/>
        </w:rPr>
        <w:t>być wychowawca klasy, pedagog</w:t>
      </w:r>
      <w:r w:rsidR="00F512D5" w:rsidRPr="009529CD">
        <w:rPr>
          <w:rFonts w:cs="Arial"/>
          <w:sz w:val="24"/>
          <w:szCs w:val="24"/>
          <w:lang w:val="pl-PL"/>
        </w:rPr>
        <w:t xml:space="preserve"> </w:t>
      </w:r>
      <w:r w:rsidRPr="009529CD">
        <w:rPr>
          <w:rFonts w:cs="Arial"/>
          <w:sz w:val="24"/>
          <w:szCs w:val="24"/>
          <w:lang w:val="pl-PL"/>
        </w:rPr>
        <w:t>(psycholog)</w:t>
      </w:r>
      <w:r w:rsidR="00F512D5" w:rsidRPr="009529CD">
        <w:rPr>
          <w:rFonts w:cs="Arial"/>
          <w:sz w:val="24"/>
          <w:szCs w:val="24"/>
          <w:lang w:val="pl-PL"/>
        </w:rPr>
        <w:t xml:space="preserve"> </w:t>
      </w:r>
      <w:r w:rsidRPr="009529CD">
        <w:rPr>
          <w:rFonts w:cs="Arial"/>
          <w:sz w:val="24"/>
          <w:szCs w:val="24"/>
          <w:lang w:val="pl-PL"/>
        </w:rPr>
        <w:t>szkolny,</w:t>
      </w:r>
      <w:r w:rsidR="00F512D5" w:rsidRPr="009529CD">
        <w:rPr>
          <w:rFonts w:cs="Arial"/>
          <w:sz w:val="24"/>
          <w:szCs w:val="24"/>
          <w:lang w:val="pl-PL"/>
        </w:rPr>
        <w:t xml:space="preserve"> </w:t>
      </w:r>
      <w:r w:rsidR="00D3009A" w:rsidRPr="009529CD">
        <w:rPr>
          <w:rFonts w:cs="Arial"/>
          <w:sz w:val="24"/>
          <w:szCs w:val="24"/>
          <w:lang w:val="pl-PL"/>
        </w:rPr>
        <w:t>przewodniczący samorządu uczniowskiego</w:t>
      </w:r>
      <w:r w:rsidR="00727E57" w:rsidRPr="009529CD">
        <w:rPr>
          <w:rFonts w:cs="Arial"/>
          <w:sz w:val="24"/>
          <w:szCs w:val="24"/>
          <w:lang w:val="pl-PL"/>
        </w:rPr>
        <w:t>;</w:t>
      </w:r>
      <w:r w:rsidR="00F512D5"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Wychowawca</w:t>
      </w:r>
      <w:r w:rsidR="00F512D5" w:rsidRPr="009529CD">
        <w:rPr>
          <w:rFonts w:cs="Arial"/>
          <w:sz w:val="24"/>
          <w:szCs w:val="24"/>
          <w:lang w:val="pl-PL"/>
        </w:rPr>
        <w:t xml:space="preserve"> </w:t>
      </w:r>
      <w:r w:rsidRPr="009529CD">
        <w:rPr>
          <w:rFonts w:cs="Arial"/>
          <w:sz w:val="24"/>
          <w:szCs w:val="24"/>
          <w:lang w:val="pl-PL"/>
        </w:rPr>
        <w:t>ma</w:t>
      </w:r>
      <w:r w:rsidR="00F512D5" w:rsidRPr="009529CD">
        <w:rPr>
          <w:rFonts w:cs="Arial"/>
          <w:sz w:val="24"/>
          <w:szCs w:val="24"/>
          <w:lang w:val="pl-PL"/>
        </w:rPr>
        <w:t xml:space="preserve"> </w:t>
      </w:r>
      <w:r w:rsidRPr="009529CD">
        <w:rPr>
          <w:rFonts w:cs="Arial"/>
          <w:sz w:val="24"/>
          <w:szCs w:val="24"/>
          <w:lang w:val="pl-PL"/>
        </w:rPr>
        <w:t>obowiązek przedstawić Radzie</w:t>
      </w:r>
      <w:r w:rsidR="00F512D5" w:rsidRPr="009529CD">
        <w:rPr>
          <w:rFonts w:cs="Arial"/>
          <w:sz w:val="24"/>
          <w:szCs w:val="24"/>
          <w:lang w:val="pl-PL"/>
        </w:rPr>
        <w:t xml:space="preserve"> </w:t>
      </w:r>
      <w:r w:rsidRPr="009529CD">
        <w:rPr>
          <w:rFonts w:cs="Arial"/>
          <w:sz w:val="24"/>
          <w:szCs w:val="24"/>
          <w:lang w:val="pl-PL"/>
        </w:rPr>
        <w:t>Pedagogicznej</w:t>
      </w:r>
      <w:r w:rsidR="00F512D5" w:rsidRPr="009529CD">
        <w:rPr>
          <w:rFonts w:cs="Arial"/>
          <w:sz w:val="24"/>
          <w:szCs w:val="24"/>
          <w:lang w:val="pl-PL"/>
        </w:rPr>
        <w:t xml:space="preserve"> </w:t>
      </w:r>
      <w:r w:rsidRPr="009529CD">
        <w:rPr>
          <w:rFonts w:cs="Arial"/>
          <w:sz w:val="24"/>
          <w:szCs w:val="24"/>
          <w:lang w:val="pl-PL"/>
        </w:rPr>
        <w:t>pełną</w:t>
      </w:r>
      <w:r w:rsidR="00F512D5" w:rsidRPr="009529CD">
        <w:rPr>
          <w:rFonts w:cs="Arial"/>
          <w:sz w:val="24"/>
          <w:szCs w:val="24"/>
          <w:lang w:val="pl-PL"/>
        </w:rPr>
        <w:t xml:space="preserve"> </w:t>
      </w:r>
      <w:r w:rsidRPr="009529CD">
        <w:rPr>
          <w:rFonts w:cs="Arial"/>
          <w:sz w:val="24"/>
          <w:szCs w:val="24"/>
          <w:lang w:val="pl-PL"/>
        </w:rPr>
        <w:t>analizę</w:t>
      </w:r>
      <w:r w:rsidR="00F512D5" w:rsidRPr="009529CD">
        <w:rPr>
          <w:rFonts w:cs="Arial"/>
          <w:sz w:val="24"/>
          <w:szCs w:val="24"/>
          <w:lang w:val="pl-PL"/>
        </w:rPr>
        <w:t xml:space="preserve"> </w:t>
      </w:r>
      <w:r w:rsidRPr="009529CD">
        <w:rPr>
          <w:rFonts w:cs="Arial"/>
          <w:sz w:val="24"/>
          <w:szCs w:val="24"/>
          <w:lang w:val="pl-PL"/>
        </w:rPr>
        <w:t>postępowania</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jako</w:t>
      </w:r>
      <w:r w:rsidR="00F512D5" w:rsidRPr="009529CD">
        <w:rPr>
          <w:rFonts w:cs="Arial"/>
          <w:sz w:val="24"/>
          <w:szCs w:val="24"/>
          <w:lang w:val="pl-PL"/>
        </w:rPr>
        <w:t xml:space="preserve"> </w:t>
      </w:r>
      <w:r w:rsidRPr="009529CD">
        <w:rPr>
          <w:rFonts w:cs="Arial"/>
          <w:sz w:val="24"/>
          <w:szCs w:val="24"/>
          <w:lang w:val="pl-PL"/>
        </w:rPr>
        <w:t>członka</w:t>
      </w:r>
      <w:r w:rsidR="00F512D5" w:rsidRPr="009529CD">
        <w:rPr>
          <w:rFonts w:cs="Arial"/>
          <w:sz w:val="24"/>
          <w:szCs w:val="24"/>
          <w:lang w:val="pl-PL"/>
        </w:rPr>
        <w:t xml:space="preserve"> </w:t>
      </w:r>
      <w:r w:rsidRPr="009529CD">
        <w:rPr>
          <w:rFonts w:cs="Arial"/>
          <w:sz w:val="24"/>
          <w:szCs w:val="24"/>
          <w:lang w:val="pl-PL"/>
        </w:rPr>
        <w:t>społeczności</w:t>
      </w:r>
      <w:r w:rsidR="00F512D5" w:rsidRPr="009529CD">
        <w:rPr>
          <w:rFonts w:cs="Arial"/>
          <w:sz w:val="24"/>
          <w:szCs w:val="24"/>
          <w:lang w:val="pl-PL"/>
        </w:rPr>
        <w:t xml:space="preserve"> </w:t>
      </w:r>
      <w:r w:rsidRPr="009529CD">
        <w:rPr>
          <w:rFonts w:cs="Arial"/>
          <w:sz w:val="24"/>
          <w:szCs w:val="24"/>
          <w:lang w:val="pl-PL"/>
        </w:rPr>
        <w:t>szkolnej.</w:t>
      </w:r>
      <w:r w:rsidR="00F512D5" w:rsidRPr="009529CD">
        <w:rPr>
          <w:rFonts w:cs="Arial"/>
          <w:sz w:val="24"/>
          <w:szCs w:val="24"/>
          <w:lang w:val="pl-PL"/>
        </w:rPr>
        <w:t xml:space="preserve"> </w:t>
      </w:r>
      <w:r w:rsidRPr="009529CD">
        <w:rPr>
          <w:rFonts w:cs="Arial"/>
          <w:sz w:val="24"/>
          <w:szCs w:val="24"/>
          <w:lang w:val="pl-PL"/>
        </w:rPr>
        <w:t>Podczas</w:t>
      </w:r>
      <w:r w:rsidR="00F512D5" w:rsidRPr="009529CD">
        <w:rPr>
          <w:rFonts w:cs="Arial"/>
          <w:sz w:val="24"/>
          <w:szCs w:val="24"/>
          <w:lang w:val="pl-PL"/>
        </w:rPr>
        <w:t xml:space="preserve"> </w:t>
      </w:r>
      <w:r w:rsidRPr="009529CD">
        <w:rPr>
          <w:rFonts w:cs="Arial"/>
          <w:sz w:val="24"/>
          <w:szCs w:val="24"/>
          <w:lang w:val="pl-PL"/>
        </w:rPr>
        <w:t>przedstawiania</w:t>
      </w:r>
      <w:r w:rsidR="00F512D5" w:rsidRPr="009529CD">
        <w:rPr>
          <w:rFonts w:cs="Arial"/>
          <w:sz w:val="24"/>
          <w:szCs w:val="24"/>
          <w:lang w:val="pl-PL"/>
        </w:rPr>
        <w:t xml:space="preserve"> </w:t>
      </w:r>
      <w:r w:rsidRPr="009529CD">
        <w:rPr>
          <w:rFonts w:cs="Arial"/>
          <w:sz w:val="24"/>
          <w:szCs w:val="24"/>
          <w:lang w:val="pl-PL"/>
        </w:rPr>
        <w:t>analizy,</w:t>
      </w:r>
      <w:r w:rsidR="00F512D5" w:rsidRPr="009529CD">
        <w:rPr>
          <w:rFonts w:cs="Arial"/>
          <w:sz w:val="24"/>
          <w:szCs w:val="24"/>
          <w:lang w:val="pl-PL"/>
        </w:rPr>
        <w:t xml:space="preserve"> </w:t>
      </w:r>
      <w:r w:rsidRPr="009529CD">
        <w:rPr>
          <w:rFonts w:cs="Arial"/>
          <w:sz w:val="24"/>
          <w:szCs w:val="24"/>
          <w:lang w:val="pl-PL"/>
        </w:rPr>
        <w:t>wychowawca</w:t>
      </w:r>
      <w:r w:rsidR="00F512D5" w:rsidRPr="009529CD">
        <w:rPr>
          <w:rFonts w:cs="Arial"/>
          <w:sz w:val="24"/>
          <w:szCs w:val="24"/>
          <w:lang w:val="pl-PL"/>
        </w:rPr>
        <w:t xml:space="preserve"> </w:t>
      </w:r>
      <w:r w:rsidRPr="009529CD">
        <w:rPr>
          <w:rFonts w:cs="Arial"/>
          <w:sz w:val="24"/>
          <w:szCs w:val="24"/>
          <w:lang w:val="pl-PL"/>
        </w:rPr>
        <w:t>klasy</w:t>
      </w:r>
      <w:r w:rsidR="00F512D5" w:rsidRPr="009529CD">
        <w:rPr>
          <w:rFonts w:cs="Arial"/>
          <w:sz w:val="24"/>
          <w:szCs w:val="24"/>
          <w:lang w:val="pl-PL"/>
        </w:rPr>
        <w:t xml:space="preserve"> </w:t>
      </w:r>
      <w:r w:rsidRPr="009529CD">
        <w:rPr>
          <w:rFonts w:cs="Arial"/>
          <w:sz w:val="24"/>
          <w:szCs w:val="24"/>
          <w:lang w:val="pl-PL"/>
        </w:rPr>
        <w:t>zobowiązany</w:t>
      </w:r>
      <w:r w:rsidR="00F512D5" w:rsidRPr="009529CD">
        <w:rPr>
          <w:rFonts w:cs="Arial"/>
          <w:sz w:val="24"/>
          <w:szCs w:val="24"/>
          <w:lang w:val="pl-PL"/>
        </w:rPr>
        <w:t xml:space="preserve"> </w:t>
      </w:r>
      <w:r w:rsidRPr="009529CD">
        <w:rPr>
          <w:rFonts w:cs="Arial"/>
          <w:sz w:val="24"/>
          <w:szCs w:val="24"/>
          <w:lang w:val="pl-PL"/>
        </w:rPr>
        <w:t>jest zachować</w:t>
      </w:r>
      <w:r w:rsidR="00F512D5" w:rsidRPr="009529CD">
        <w:rPr>
          <w:rFonts w:cs="Arial"/>
          <w:sz w:val="24"/>
          <w:szCs w:val="24"/>
          <w:lang w:val="pl-PL"/>
        </w:rPr>
        <w:t xml:space="preserve"> </w:t>
      </w:r>
      <w:r w:rsidRPr="009529CD">
        <w:rPr>
          <w:rFonts w:cs="Arial"/>
          <w:sz w:val="24"/>
          <w:szCs w:val="24"/>
          <w:lang w:val="pl-PL"/>
        </w:rPr>
        <w:t>obiektywność.</w:t>
      </w:r>
      <w:r w:rsidR="00F512D5" w:rsidRPr="009529CD">
        <w:rPr>
          <w:rFonts w:cs="Arial"/>
          <w:sz w:val="24"/>
          <w:szCs w:val="24"/>
          <w:lang w:val="pl-PL"/>
        </w:rPr>
        <w:t xml:space="preserve"> </w:t>
      </w:r>
      <w:r w:rsidRPr="009529CD">
        <w:rPr>
          <w:rFonts w:cs="Arial"/>
          <w:sz w:val="24"/>
          <w:szCs w:val="24"/>
          <w:lang w:val="pl-PL"/>
        </w:rPr>
        <w:t>Wychowawca</w:t>
      </w:r>
      <w:r w:rsidR="00F512D5" w:rsidRPr="009529CD">
        <w:rPr>
          <w:rFonts w:cs="Arial"/>
          <w:sz w:val="24"/>
          <w:szCs w:val="24"/>
          <w:lang w:val="pl-PL"/>
        </w:rPr>
        <w:t xml:space="preserve"> </w:t>
      </w:r>
      <w:r w:rsidRPr="009529CD">
        <w:rPr>
          <w:rFonts w:cs="Arial"/>
          <w:sz w:val="24"/>
          <w:szCs w:val="24"/>
          <w:lang w:val="pl-PL"/>
        </w:rPr>
        <w:t>klasy</w:t>
      </w:r>
      <w:r w:rsidR="00F512D5" w:rsidRPr="009529CD">
        <w:rPr>
          <w:rFonts w:cs="Arial"/>
          <w:sz w:val="24"/>
          <w:szCs w:val="24"/>
          <w:lang w:val="pl-PL"/>
        </w:rPr>
        <w:t xml:space="preserve"> </w:t>
      </w:r>
      <w:r w:rsidRPr="009529CD">
        <w:rPr>
          <w:rFonts w:cs="Arial"/>
          <w:sz w:val="24"/>
          <w:szCs w:val="24"/>
          <w:lang w:val="pl-PL"/>
        </w:rPr>
        <w:t>informuje</w:t>
      </w:r>
      <w:r w:rsidR="00F512D5" w:rsidRPr="009529CD">
        <w:rPr>
          <w:rFonts w:cs="Arial"/>
          <w:sz w:val="24"/>
          <w:szCs w:val="24"/>
          <w:lang w:val="pl-PL"/>
        </w:rPr>
        <w:t xml:space="preserve"> </w:t>
      </w:r>
      <w:r w:rsidRPr="009529CD">
        <w:rPr>
          <w:rFonts w:cs="Arial"/>
          <w:sz w:val="24"/>
          <w:szCs w:val="24"/>
          <w:lang w:val="pl-PL"/>
        </w:rPr>
        <w:t>RP</w:t>
      </w:r>
      <w:r w:rsidR="00F512D5" w:rsidRPr="009529CD">
        <w:rPr>
          <w:rFonts w:cs="Arial"/>
          <w:sz w:val="24"/>
          <w:szCs w:val="24"/>
          <w:lang w:val="pl-PL"/>
        </w:rPr>
        <w:t xml:space="preserve"> </w:t>
      </w:r>
      <w:r w:rsidRPr="009529CD">
        <w:rPr>
          <w:rFonts w:cs="Arial"/>
          <w:sz w:val="24"/>
          <w:szCs w:val="24"/>
          <w:lang w:val="pl-PL"/>
        </w:rPr>
        <w:t>o</w:t>
      </w:r>
      <w:r w:rsidR="00F512D5" w:rsidRPr="009529CD">
        <w:rPr>
          <w:rFonts w:cs="Arial"/>
          <w:sz w:val="24"/>
          <w:szCs w:val="24"/>
          <w:lang w:val="pl-PL"/>
        </w:rPr>
        <w:t xml:space="preserve"> </w:t>
      </w:r>
      <w:r w:rsidRPr="009529CD">
        <w:rPr>
          <w:rFonts w:cs="Arial"/>
          <w:sz w:val="24"/>
          <w:szCs w:val="24"/>
          <w:lang w:val="pl-PL"/>
        </w:rPr>
        <w:t>zastosowanych</w:t>
      </w:r>
      <w:r w:rsidR="00F512D5" w:rsidRPr="009529CD">
        <w:rPr>
          <w:rFonts w:cs="Arial"/>
          <w:sz w:val="24"/>
          <w:szCs w:val="24"/>
          <w:lang w:val="pl-PL"/>
        </w:rPr>
        <w:t xml:space="preserve"> </w:t>
      </w:r>
      <w:r w:rsidRPr="009529CD">
        <w:rPr>
          <w:rFonts w:cs="Arial"/>
          <w:sz w:val="24"/>
          <w:szCs w:val="24"/>
          <w:lang w:val="pl-PL"/>
        </w:rPr>
        <w:t>dotychczas</w:t>
      </w:r>
      <w:r w:rsidR="00F512D5" w:rsidRPr="009529CD">
        <w:rPr>
          <w:rFonts w:cs="Arial"/>
          <w:sz w:val="24"/>
          <w:szCs w:val="24"/>
          <w:lang w:val="pl-PL"/>
        </w:rPr>
        <w:t xml:space="preserve"> </w:t>
      </w:r>
      <w:r w:rsidRPr="009529CD">
        <w:rPr>
          <w:rFonts w:cs="Arial"/>
          <w:sz w:val="24"/>
          <w:szCs w:val="24"/>
          <w:lang w:val="pl-PL"/>
        </w:rPr>
        <w:t>środkach wychowawczych i dyscyplinujących, zastosowanych karach regulaminowych, rozmowach ostrzegawczych, ewentualnej pomocy psychologiczno-pedagogicznej itp.</w:t>
      </w:r>
      <w:r w:rsidR="00242FD7" w:rsidRPr="009529CD">
        <w:rPr>
          <w:rFonts w:cs="Arial"/>
          <w:sz w:val="24"/>
          <w:szCs w:val="24"/>
          <w:lang w:val="pl-PL"/>
        </w:rPr>
        <w:t>;</w:t>
      </w:r>
      <w:r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Rada Pedagogiczna w głosowaniu tajnym, po wnikliwym wysłuchaniu stron,</w:t>
      </w:r>
      <w:r w:rsidR="00F512D5" w:rsidRPr="009529CD">
        <w:rPr>
          <w:rFonts w:cs="Arial"/>
          <w:sz w:val="24"/>
          <w:szCs w:val="24"/>
          <w:lang w:val="pl-PL"/>
        </w:rPr>
        <w:t xml:space="preserve"> </w:t>
      </w:r>
      <w:r w:rsidRPr="009529CD">
        <w:rPr>
          <w:rFonts w:cs="Arial"/>
          <w:sz w:val="24"/>
          <w:szCs w:val="24"/>
          <w:lang w:val="pl-PL"/>
        </w:rPr>
        <w:t>podejmuje</w:t>
      </w:r>
      <w:r w:rsidR="00242FD7" w:rsidRPr="009529CD">
        <w:rPr>
          <w:rFonts w:cs="Arial"/>
          <w:sz w:val="24"/>
          <w:szCs w:val="24"/>
          <w:lang w:val="pl-PL"/>
        </w:rPr>
        <w:t xml:space="preserve"> uchwałę dotyczącą danej sprawy;</w:t>
      </w:r>
      <w:r w:rsidR="00F512D5"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Rada Pedagogiczna powierza wykon</w:t>
      </w:r>
      <w:r w:rsidR="00242FD7" w:rsidRPr="009529CD">
        <w:rPr>
          <w:rFonts w:cs="Arial"/>
          <w:sz w:val="24"/>
          <w:szCs w:val="24"/>
          <w:lang w:val="pl-PL"/>
        </w:rPr>
        <w:t>anie uchwały Dyrektorowi Szkoły;</w:t>
      </w:r>
      <w:r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 Szkoły informuje Samorząd Uczniowski o decyzji Rady Pedagogicznej cel</w:t>
      </w:r>
      <w:r w:rsidR="001B30AE" w:rsidRPr="009529CD">
        <w:rPr>
          <w:rFonts w:cs="Arial"/>
          <w:sz w:val="24"/>
          <w:szCs w:val="24"/>
          <w:lang w:val="pl-PL"/>
        </w:rPr>
        <w:t>em uzyskania opinii. Brak</w:t>
      </w:r>
      <w:r w:rsidR="00610C3A" w:rsidRPr="009529CD">
        <w:rPr>
          <w:rFonts w:cs="Arial"/>
          <w:sz w:val="24"/>
          <w:szCs w:val="24"/>
          <w:lang w:val="pl-PL"/>
        </w:rPr>
        <w:t xml:space="preserve"> opinii </w:t>
      </w:r>
      <w:r w:rsidRPr="009529CD">
        <w:rPr>
          <w:rFonts w:cs="Arial"/>
          <w:sz w:val="24"/>
          <w:szCs w:val="24"/>
          <w:lang w:val="pl-PL"/>
        </w:rPr>
        <w:t>samorządu w terminie 5 dni od zawiadomienia nie wstrzymuje wykon</w:t>
      </w:r>
      <w:r w:rsidR="00242FD7" w:rsidRPr="009529CD">
        <w:rPr>
          <w:rFonts w:cs="Arial"/>
          <w:sz w:val="24"/>
          <w:szCs w:val="24"/>
          <w:lang w:val="pl-PL"/>
        </w:rPr>
        <w:t>ania uchwały Rady Pedagogicznej;</w:t>
      </w:r>
      <w:r w:rsidR="00166C17"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niepełnoletniego ucznia Dyrektor kier</w:t>
      </w:r>
      <w:r w:rsidR="00242FD7" w:rsidRPr="009529CD">
        <w:rPr>
          <w:rFonts w:cs="Arial"/>
          <w:sz w:val="24"/>
          <w:szCs w:val="24"/>
          <w:lang w:val="pl-PL"/>
        </w:rPr>
        <w:t>uje sprawę do Kuratora</w:t>
      </w:r>
      <w:r w:rsidR="00F512D5" w:rsidRPr="009529CD">
        <w:rPr>
          <w:rFonts w:cs="Arial"/>
          <w:sz w:val="24"/>
          <w:szCs w:val="24"/>
          <w:lang w:val="pl-PL"/>
        </w:rPr>
        <w:t xml:space="preserve"> </w:t>
      </w:r>
      <w:r w:rsidR="00242FD7" w:rsidRPr="009529CD">
        <w:rPr>
          <w:rFonts w:cs="Arial"/>
          <w:sz w:val="24"/>
          <w:szCs w:val="24"/>
          <w:lang w:val="pl-PL"/>
        </w:rPr>
        <w:t>Oświaty;</w:t>
      </w:r>
      <w:r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Jeżeli</w:t>
      </w:r>
      <w:r w:rsidR="00F512D5" w:rsidRPr="009529CD">
        <w:rPr>
          <w:rFonts w:cs="Arial"/>
          <w:sz w:val="24"/>
          <w:szCs w:val="24"/>
          <w:lang w:val="pl-PL"/>
        </w:rPr>
        <w:t xml:space="preserve"> </w:t>
      </w: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nie</w:t>
      </w:r>
      <w:r w:rsidR="00F512D5" w:rsidRPr="009529CD">
        <w:rPr>
          <w:rFonts w:cs="Arial"/>
          <w:sz w:val="24"/>
          <w:szCs w:val="24"/>
          <w:lang w:val="pl-PL"/>
        </w:rPr>
        <w:t xml:space="preserve"> </w:t>
      </w:r>
      <w:r w:rsidRPr="009529CD">
        <w:rPr>
          <w:rFonts w:cs="Arial"/>
          <w:sz w:val="24"/>
          <w:szCs w:val="24"/>
          <w:lang w:val="pl-PL"/>
        </w:rPr>
        <w:t>jest</w:t>
      </w:r>
      <w:r w:rsidR="00F512D5" w:rsidRPr="009529CD">
        <w:rPr>
          <w:rFonts w:cs="Arial"/>
          <w:sz w:val="24"/>
          <w:szCs w:val="24"/>
          <w:lang w:val="pl-PL"/>
        </w:rPr>
        <w:t xml:space="preserve"> </w:t>
      </w:r>
      <w:r w:rsidRPr="009529CD">
        <w:rPr>
          <w:rFonts w:cs="Arial"/>
          <w:sz w:val="24"/>
          <w:szCs w:val="24"/>
          <w:lang w:val="pl-PL"/>
        </w:rPr>
        <w:t>pełnol</w:t>
      </w:r>
      <w:r w:rsidR="00451068" w:rsidRPr="009529CD">
        <w:rPr>
          <w:rFonts w:cs="Arial"/>
          <w:sz w:val="24"/>
          <w:szCs w:val="24"/>
          <w:lang w:val="pl-PL"/>
        </w:rPr>
        <w:t>etni,</w:t>
      </w:r>
      <w:r w:rsidR="00F512D5" w:rsidRPr="009529CD">
        <w:rPr>
          <w:rFonts w:cs="Arial"/>
          <w:sz w:val="24"/>
          <w:szCs w:val="24"/>
          <w:lang w:val="pl-PL"/>
        </w:rPr>
        <w:t xml:space="preserve"> </w:t>
      </w:r>
      <w:r w:rsidR="00451068" w:rsidRPr="009529CD">
        <w:rPr>
          <w:rFonts w:cs="Arial"/>
          <w:sz w:val="24"/>
          <w:szCs w:val="24"/>
          <w:lang w:val="pl-PL"/>
        </w:rPr>
        <w:t>decyzję</w:t>
      </w:r>
      <w:r w:rsidR="00F512D5" w:rsidRPr="009529CD">
        <w:rPr>
          <w:rFonts w:cs="Arial"/>
          <w:sz w:val="24"/>
          <w:szCs w:val="24"/>
          <w:lang w:val="pl-PL"/>
        </w:rPr>
        <w:t xml:space="preserve"> </w:t>
      </w:r>
      <w:r w:rsidR="00451068" w:rsidRPr="009529CD">
        <w:rPr>
          <w:rFonts w:cs="Arial"/>
          <w:sz w:val="24"/>
          <w:szCs w:val="24"/>
          <w:lang w:val="pl-PL"/>
        </w:rPr>
        <w:t>o</w:t>
      </w:r>
      <w:r w:rsidR="00F512D5" w:rsidRPr="009529CD">
        <w:rPr>
          <w:rFonts w:cs="Arial"/>
          <w:sz w:val="24"/>
          <w:szCs w:val="24"/>
          <w:lang w:val="pl-PL"/>
        </w:rPr>
        <w:t xml:space="preserve"> </w:t>
      </w:r>
      <w:r w:rsidR="00451068" w:rsidRPr="009529CD">
        <w:rPr>
          <w:rFonts w:cs="Arial"/>
          <w:sz w:val="24"/>
          <w:szCs w:val="24"/>
          <w:lang w:val="pl-PL"/>
        </w:rPr>
        <w:t>skreśleniu</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00451068" w:rsidRPr="009529CD">
        <w:rPr>
          <w:rFonts w:cs="Arial"/>
          <w:sz w:val="24"/>
          <w:szCs w:val="24"/>
          <w:lang w:val="pl-PL"/>
        </w:rPr>
        <w:t xml:space="preserve">z listy uczniów </w:t>
      </w:r>
      <w:r w:rsidRPr="009529CD">
        <w:rPr>
          <w:rFonts w:cs="Arial"/>
          <w:sz w:val="24"/>
          <w:szCs w:val="24"/>
          <w:lang w:val="pl-PL"/>
        </w:rPr>
        <w:t>odbierają</w:t>
      </w:r>
      <w:r w:rsidR="00F512D5" w:rsidRPr="009529CD">
        <w:rPr>
          <w:rFonts w:cs="Arial"/>
          <w:sz w:val="24"/>
          <w:szCs w:val="24"/>
          <w:lang w:val="pl-PL"/>
        </w:rPr>
        <w:t xml:space="preserve"> </w:t>
      </w:r>
      <w:r w:rsidRPr="009529CD">
        <w:rPr>
          <w:rFonts w:cs="Arial"/>
          <w:sz w:val="24"/>
          <w:szCs w:val="24"/>
          <w:lang w:val="pl-PL"/>
        </w:rPr>
        <w:t>i</w:t>
      </w:r>
      <w:r w:rsidR="00F512D5" w:rsidRPr="009529CD">
        <w:rPr>
          <w:rFonts w:cs="Arial"/>
          <w:sz w:val="24"/>
          <w:szCs w:val="24"/>
          <w:lang w:val="pl-PL"/>
        </w:rPr>
        <w:t xml:space="preserve"> </w:t>
      </w:r>
      <w:r w:rsidRPr="009529CD">
        <w:rPr>
          <w:rFonts w:cs="Arial"/>
          <w:sz w:val="24"/>
          <w:szCs w:val="24"/>
          <w:lang w:val="pl-PL"/>
        </w:rPr>
        <w:t>podpisują</w:t>
      </w:r>
      <w:r w:rsidR="00F512D5" w:rsidRPr="009529CD">
        <w:rPr>
          <w:rFonts w:cs="Arial"/>
          <w:sz w:val="24"/>
          <w:szCs w:val="24"/>
          <w:lang w:val="pl-PL"/>
        </w:rPr>
        <w:t xml:space="preserve"> </w:t>
      </w:r>
      <w:r w:rsidR="00242FD7" w:rsidRPr="009529CD">
        <w:rPr>
          <w:rFonts w:cs="Arial"/>
          <w:sz w:val="24"/>
          <w:szCs w:val="24"/>
          <w:lang w:val="pl-PL"/>
        </w:rPr>
        <w:t>rodzice</w:t>
      </w:r>
      <w:r w:rsidR="00F512D5" w:rsidRPr="009529CD">
        <w:rPr>
          <w:rFonts w:cs="Arial"/>
          <w:sz w:val="24"/>
          <w:szCs w:val="24"/>
          <w:lang w:val="pl-PL"/>
        </w:rPr>
        <w:t xml:space="preserve"> </w:t>
      </w:r>
      <w:r w:rsidR="00242FD7" w:rsidRPr="009529CD">
        <w:rPr>
          <w:rFonts w:cs="Arial"/>
          <w:sz w:val="24"/>
          <w:szCs w:val="24"/>
          <w:lang w:val="pl-PL"/>
        </w:rPr>
        <w:t>lub</w:t>
      </w:r>
      <w:r w:rsidR="00F512D5" w:rsidRPr="009529CD">
        <w:rPr>
          <w:rFonts w:cs="Arial"/>
          <w:sz w:val="24"/>
          <w:szCs w:val="24"/>
          <w:lang w:val="pl-PL"/>
        </w:rPr>
        <w:t xml:space="preserve"> </w:t>
      </w:r>
      <w:r w:rsidR="00242FD7" w:rsidRPr="009529CD">
        <w:rPr>
          <w:rFonts w:cs="Arial"/>
          <w:sz w:val="24"/>
          <w:szCs w:val="24"/>
          <w:lang w:val="pl-PL"/>
        </w:rPr>
        <w:t>prawny opiekun;</w:t>
      </w:r>
      <w:r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przypadku</w:t>
      </w:r>
      <w:r w:rsidR="00F512D5" w:rsidRPr="009529CD">
        <w:rPr>
          <w:rFonts w:cs="Arial"/>
          <w:sz w:val="24"/>
          <w:szCs w:val="24"/>
          <w:lang w:val="pl-PL"/>
        </w:rPr>
        <w:t xml:space="preserve"> </w:t>
      </w:r>
      <w:r w:rsidR="00166C17" w:rsidRPr="009529CD">
        <w:rPr>
          <w:rFonts w:cs="Arial"/>
          <w:sz w:val="24"/>
          <w:szCs w:val="24"/>
          <w:lang w:val="pl-PL"/>
        </w:rPr>
        <w:t>pełnoletniości</w:t>
      </w:r>
      <w:r w:rsidR="00F512D5" w:rsidRPr="009529CD">
        <w:rPr>
          <w:rFonts w:cs="Arial"/>
          <w:sz w:val="24"/>
          <w:szCs w:val="24"/>
          <w:lang w:val="pl-PL"/>
        </w:rPr>
        <w:t xml:space="preserve"> </w:t>
      </w:r>
      <w:r w:rsidRPr="009529CD">
        <w:rPr>
          <w:rFonts w:cs="Arial"/>
          <w:sz w:val="24"/>
          <w:szCs w:val="24"/>
          <w:lang w:val="pl-PL"/>
        </w:rPr>
        <w:t>ucznia,</w:t>
      </w:r>
      <w:r w:rsidR="00F512D5" w:rsidRPr="009529CD">
        <w:rPr>
          <w:rFonts w:cs="Arial"/>
          <w:sz w:val="24"/>
          <w:szCs w:val="24"/>
          <w:lang w:val="pl-PL"/>
        </w:rPr>
        <w:t xml:space="preserve"> </w:t>
      </w:r>
      <w:r w:rsidRPr="009529CD">
        <w:rPr>
          <w:rFonts w:cs="Arial"/>
          <w:sz w:val="24"/>
          <w:szCs w:val="24"/>
          <w:lang w:val="pl-PL"/>
        </w:rPr>
        <w:t>oprócz</w:t>
      </w:r>
      <w:r w:rsidR="00F512D5" w:rsidRPr="009529CD">
        <w:rPr>
          <w:rFonts w:cs="Arial"/>
          <w:sz w:val="24"/>
          <w:szCs w:val="24"/>
          <w:lang w:val="pl-PL"/>
        </w:rPr>
        <w:t xml:space="preserve"> </w:t>
      </w:r>
      <w:r w:rsidRPr="009529CD">
        <w:rPr>
          <w:rFonts w:cs="Arial"/>
          <w:sz w:val="24"/>
          <w:szCs w:val="24"/>
          <w:lang w:val="pl-PL"/>
        </w:rPr>
        <w:t>wręczenia</w:t>
      </w:r>
      <w:r w:rsidR="00F512D5" w:rsidRPr="009529CD">
        <w:rPr>
          <w:rFonts w:cs="Arial"/>
          <w:sz w:val="24"/>
          <w:szCs w:val="24"/>
          <w:lang w:val="pl-PL"/>
        </w:rPr>
        <w:t xml:space="preserve"> </w:t>
      </w:r>
      <w:r w:rsidRPr="009529CD">
        <w:rPr>
          <w:rFonts w:cs="Arial"/>
          <w:sz w:val="24"/>
          <w:szCs w:val="24"/>
          <w:lang w:val="pl-PL"/>
        </w:rPr>
        <w:t>decyzji</w:t>
      </w:r>
      <w:r w:rsidR="00F512D5" w:rsidRPr="009529CD">
        <w:rPr>
          <w:rFonts w:cs="Arial"/>
          <w:sz w:val="24"/>
          <w:szCs w:val="24"/>
          <w:lang w:val="pl-PL"/>
        </w:rPr>
        <w:t xml:space="preserve"> </w:t>
      </w:r>
      <w:r w:rsidRPr="009529CD">
        <w:rPr>
          <w:rFonts w:cs="Arial"/>
          <w:sz w:val="24"/>
          <w:szCs w:val="24"/>
          <w:lang w:val="pl-PL"/>
        </w:rPr>
        <w:t>uczniowi,</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rodziców</w:t>
      </w:r>
      <w:r w:rsidR="00F512D5" w:rsidRPr="009529CD">
        <w:rPr>
          <w:rFonts w:cs="Arial"/>
          <w:sz w:val="24"/>
          <w:szCs w:val="24"/>
          <w:lang w:val="pl-PL"/>
        </w:rPr>
        <w:t xml:space="preserve"> </w:t>
      </w:r>
      <w:r w:rsidRPr="009529CD">
        <w:rPr>
          <w:rFonts w:cs="Arial"/>
          <w:sz w:val="24"/>
          <w:szCs w:val="24"/>
          <w:lang w:val="pl-PL"/>
        </w:rPr>
        <w:t>lub</w:t>
      </w:r>
      <w:r w:rsidR="00F512D5" w:rsidRPr="009529CD">
        <w:rPr>
          <w:rFonts w:cs="Arial"/>
          <w:sz w:val="24"/>
          <w:szCs w:val="24"/>
          <w:lang w:val="pl-PL"/>
        </w:rPr>
        <w:t xml:space="preserve"> </w:t>
      </w:r>
      <w:r w:rsidRPr="009529CD">
        <w:rPr>
          <w:rFonts w:cs="Arial"/>
          <w:sz w:val="24"/>
          <w:szCs w:val="24"/>
          <w:lang w:val="pl-PL"/>
        </w:rPr>
        <w:t>opiekuna prawnego kierowane jest pisemne powiadomienie listem</w:t>
      </w:r>
      <w:r w:rsidR="00242FD7" w:rsidRPr="009529CD">
        <w:rPr>
          <w:rFonts w:cs="Arial"/>
          <w:sz w:val="24"/>
          <w:szCs w:val="24"/>
          <w:lang w:val="pl-PL"/>
        </w:rPr>
        <w:t xml:space="preserve"> poleconym;</w:t>
      </w:r>
      <w:r w:rsidR="00166C17"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Uczniowi przysługuje prawo do odwołania się od decyzji do organu wskazanego w</w:t>
      </w:r>
      <w:r w:rsidR="00F512D5" w:rsidRPr="009529CD">
        <w:rPr>
          <w:rFonts w:cs="Arial"/>
          <w:sz w:val="24"/>
          <w:szCs w:val="24"/>
          <w:lang w:val="pl-PL"/>
        </w:rPr>
        <w:t xml:space="preserve"> </w:t>
      </w:r>
      <w:r w:rsidRPr="009529CD">
        <w:rPr>
          <w:rFonts w:cs="Arial"/>
          <w:sz w:val="24"/>
          <w:szCs w:val="24"/>
          <w:lang w:val="pl-PL"/>
        </w:rPr>
        <w:t>pouczeniu zawartym w decyzji w te</w:t>
      </w:r>
      <w:r w:rsidR="00242FD7" w:rsidRPr="009529CD">
        <w:rPr>
          <w:rFonts w:cs="Arial"/>
          <w:sz w:val="24"/>
          <w:szCs w:val="24"/>
          <w:lang w:val="pl-PL"/>
        </w:rPr>
        <w:t>rminie 14 dni od jej doręczenia;</w:t>
      </w:r>
      <w:r w:rsidRPr="009529CD">
        <w:rPr>
          <w:rFonts w:cs="Arial"/>
          <w:sz w:val="24"/>
          <w:szCs w:val="24"/>
          <w:lang w:val="pl-PL"/>
        </w:rPr>
        <w:t xml:space="preserve"> </w:t>
      </w:r>
    </w:p>
    <w:p w:rsidR="00166C17" w:rsidRPr="009529CD" w:rsidRDefault="00773713"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w:t>
      </w:r>
      <w:r w:rsidR="00F512D5" w:rsidRPr="009529CD">
        <w:rPr>
          <w:rFonts w:cs="Arial"/>
          <w:sz w:val="24"/>
          <w:szCs w:val="24"/>
          <w:lang w:val="pl-PL"/>
        </w:rPr>
        <w:t xml:space="preserve"> </w:t>
      </w:r>
      <w:r w:rsidRPr="009529CD">
        <w:rPr>
          <w:rFonts w:cs="Arial"/>
          <w:sz w:val="24"/>
          <w:szCs w:val="24"/>
          <w:lang w:val="pl-PL"/>
        </w:rPr>
        <w:t>trakcie</w:t>
      </w:r>
      <w:r w:rsidR="00F512D5" w:rsidRPr="009529CD">
        <w:rPr>
          <w:rFonts w:cs="Arial"/>
          <w:sz w:val="24"/>
          <w:szCs w:val="24"/>
          <w:lang w:val="pl-PL"/>
        </w:rPr>
        <w:t xml:space="preserve"> </w:t>
      </w:r>
      <w:r w:rsidRPr="009529CD">
        <w:rPr>
          <w:rFonts w:cs="Arial"/>
          <w:sz w:val="24"/>
          <w:szCs w:val="24"/>
          <w:lang w:val="pl-PL"/>
        </w:rPr>
        <w:t>całego</w:t>
      </w:r>
      <w:r w:rsidR="00F512D5" w:rsidRPr="009529CD">
        <w:rPr>
          <w:rFonts w:cs="Arial"/>
          <w:sz w:val="24"/>
          <w:szCs w:val="24"/>
          <w:lang w:val="pl-PL"/>
        </w:rPr>
        <w:t xml:space="preserve"> </w:t>
      </w:r>
      <w:r w:rsidRPr="009529CD">
        <w:rPr>
          <w:rFonts w:cs="Arial"/>
          <w:sz w:val="24"/>
          <w:szCs w:val="24"/>
          <w:lang w:val="pl-PL"/>
        </w:rPr>
        <w:t>postępowania</w:t>
      </w:r>
      <w:r w:rsidR="00F512D5" w:rsidRPr="009529CD">
        <w:rPr>
          <w:rFonts w:cs="Arial"/>
          <w:sz w:val="24"/>
          <w:szCs w:val="24"/>
          <w:lang w:val="pl-PL"/>
        </w:rPr>
        <w:t xml:space="preserve"> </w:t>
      </w:r>
      <w:r w:rsidRPr="009529CD">
        <w:rPr>
          <w:rFonts w:cs="Arial"/>
          <w:sz w:val="24"/>
          <w:szCs w:val="24"/>
          <w:lang w:val="pl-PL"/>
        </w:rPr>
        <w:t>odwoławczego</w:t>
      </w:r>
      <w:r w:rsidR="00F512D5" w:rsidRPr="009529CD">
        <w:rPr>
          <w:rFonts w:cs="Arial"/>
          <w:sz w:val="24"/>
          <w:szCs w:val="24"/>
          <w:lang w:val="pl-PL"/>
        </w:rPr>
        <w:t xml:space="preserve"> </w:t>
      </w:r>
      <w:r w:rsidRPr="009529CD">
        <w:rPr>
          <w:rFonts w:cs="Arial"/>
          <w:sz w:val="24"/>
          <w:szCs w:val="24"/>
          <w:lang w:val="pl-PL"/>
        </w:rPr>
        <w:t>uczeń</w:t>
      </w:r>
      <w:r w:rsidR="00F512D5" w:rsidRPr="009529CD">
        <w:rPr>
          <w:rFonts w:cs="Arial"/>
          <w:sz w:val="24"/>
          <w:szCs w:val="24"/>
          <w:lang w:val="pl-PL"/>
        </w:rPr>
        <w:t xml:space="preserve"> </w:t>
      </w:r>
      <w:r w:rsidRPr="009529CD">
        <w:rPr>
          <w:rFonts w:cs="Arial"/>
          <w:sz w:val="24"/>
          <w:szCs w:val="24"/>
          <w:lang w:val="pl-PL"/>
        </w:rPr>
        <w:t>ma</w:t>
      </w:r>
      <w:r w:rsidR="00F512D5" w:rsidRPr="009529CD">
        <w:rPr>
          <w:rFonts w:cs="Arial"/>
          <w:sz w:val="24"/>
          <w:szCs w:val="24"/>
          <w:lang w:val="pl-PL"/>
        </w:rPr>
        <w:t xml:space="preserve"> </w:t>
      </w:r>
      <w:r w:rsidRPr="009529CD">
        <w:rPr>
          <w:rFonts w:cs="Arial"/>
          <w:sz w:val="24"/>
          <w:szCs w:val="24"/>
          <w:lang w:val="pl-PL"/>
        </w:rPr>
        <w:t>prawo</w:t>
      </w:r>
      <w:r w:rsidR="00F512D5" w:rsidRPr="009529CD">
        <w:rPr>
          <w:rFonts w:cs="Arial"/>
          <w:sz w:val="24"/>
          <w:szCs w:val="24"/>
          <w:lang w:val="pl-PL"/>
        </w:rPr>
        <w:t xml:space="preserve"> </w:t>
      </w:r>
      <w:r w:rsidRPr="009529CD">
        <w:rPr>
          <w:rFonts w:cs="Arial"/>
          <w:sz w:val="24"/>
          <w:szCs w:val="24"/>
          <w:lang w:val="pl-PL"/>
        </w:rPr>
        <w:t>uczęszczać</w:t>
      </w:r>
      <w:r w:rsidR="00F512D5" w:rsidRPr="009529CD">
        <w:rPr>
          <w:rFonts w:cs="Arial"/>
          <w:sz w:val="24"/>
          <w:szCs w:val="24"/>
          <w:lang w:val="pl-PL"/>
        </w:rPr>
        <w:t xml:space="preserve"> </w:t>
      </w:r>
      <w:r w:rsidRPr="009529CD">
        <w:rPr>
          <w:rFonts w:cs="Arial"/>
          <w:sz w:val="24"/>
          <w:szCs w:val="24"/>
          <w:lang w:val="pl-PL"/>
        </w:rPr>
        <w:t>na</w:t>
      </w:r>
      <w:r w:rsidR="00F512D5" w:rsidRPr="009529CD">
        <w:rPr>
          <w:rFonts w:cs="Arial"/>
          <w:sz w:val="24"/>
          <w:szCs w:val="24"/>
          <w:lang w:val="pl-PL"/>
        </w:rPr>
        <w:t xml:space="preserve"> </w:t>
      </w:r>
      <w:r w:rsidRPr="009529CD">
        <w:rPr>
          <w:rFonts w:cs="Arial"/>
          <w:sz w:val="24"/>
          <w:szCs w:val="24"/>
          <w:lang w:val="pl-PL"/>
        </w:rPr>
        <w:t>zajęcia</w:t>
      </w:r>
      <w:r w:rsidR="00F512D5" w:rsidRPr="009529CD">
        <w:rPr>
          <w:rFonts w:cs="Arial"/>
          <w:sz w:val="24"/>
          <w:szCs w:val="24"/>
          <w:lang w:val="pl-PL"/>
        </w:rPr>
        <w:t xml:space="preserve"> </w:t>
      </w:r>
      <w:r w:rsidRPr="009529CD">
        <w:rPr>
          <w:rFonts w:cs="Arial"/>
          <w:sz w:val="24"/>
          <w:szCs w:val="24"/>
          <w:lang w:val="pl-PL"/>
        </w:rPr>
        <w:t>do</w:t>
      </w:r>
      <w:r w:rsidR="00F512D5" w:rsidRPr="009529CD">
        <w:rPr>
          <w:rFonts w:cs="Arial"/>
          <w:sz w:val="24"/>
          <w:szCs w:val="24"/>
          <w:lang w:val="pl-PL"/>
        </w:rPr>
        <w:t xml:space="preserve"> </w:t>
      </w:r>
      <w:r w:rsidRPr="009529CD">
        <w:rPr>
          <w:rFonts w:cs="Arial"/>
          <w:sz w:val="24"/>
          <w:szCs w:val="24"/>
          <w:lang w:val="pl-PL"/>
        </w:rPr>
        <w:t>czasu otrzymania</w:t>
      </w:r>
      <w:r w:rsidR="00F512D5" w:rsidRPr="009529CD">
        <w:rPr>
          <w:rFonts w:cs="Arial"/>
          <w:sz w:val="24"/>
          <w:szCs w:val="24"/>
          <w:lang w:val="pl-PL"/>
        </w:rPr>
        <w:t xml:space="preserve"> </w:t>
      </w:r>
      <w:r w:rsidRPr="009529CD">
        <w:rPr>
          <w:rFonts w:cs="Arial"/>
          <w:sz w:val="24"/>
          <w:szCs w:val="24"/>
          <w:lang w:val="pl-PL"/>
        </w:rPr>
        <w:t>ostatecznej</w:t>
      </w:r>
      <w:r w:rsidR="00F512D5" w:rsidRPr="009529CD">
        <w:rPr>
          <w:rFonts w:cs="Arial"/>
          <w:sz w:val="24"/>
          <w:szCs w:val="24"/>
          <w:lang w:val="pl-PL"/>
        </w:rPr>
        <w:t xml:space="preserve"> </w:t>
      </w:r>
      <w:r w:rsidRPr="009529CD">
        <w:rPr>
          <w:rFonts w:cs="Arial"/>
          <w:sz w:val="24"/>
          <w:szCs w:val="24"/>
          <w:lang w:val="pl-PL"/>
        </w:rPr>
        <w:t>decyzji,</w:t>
      </w:r>
      <w:r w:rsidR="00F512D5" w:rsidRPr="009529CD">
        <w:rPr>
          <w:rFonts w:cs="Arial"/>
          <w:sz w:val="24"/>
          <w:szCs w:val="24"/>
          <w:lang w:val="pl-PL"/>
        </w:rPr>
        <w:t xml:space="preserve"> </w:t>
      </w:r>
      <w:r w:rsidRPr="009529CD">
        <w:rPr>
          <w:rFonts w:cs="Arial"/>
          <w:sz w:val="24"/>
          <w:szCs w:val="24"/>
          <w:lang w:val="pl-PL"/>
        </w:rPr>
        <w:t>chyba</w:t>
      </w:r>
      <w:r w:rsidR="00F512D5" w:rsidRPr="009529CD">
        <w:rPr>
          <w:rFonts w:cs="Arial"/>
          <w:sz w:val="24"/>
          <w:szCs w:val="24"/>
          <w:lang w:val="pl-PL"/>
        </w:rPr>
        <w:t xml:space="preserve"> </w:t>
      </w:r>
      <w:r w:rsidRPr="009529CD">
        <w:rPr>
          <w:rFonts w:cs="Arial"/>
          <w:sz w:val="24"/>
          <w:szCs w:val="24"/>
          <w:lang w:val="pl-PL"/>
        </w:rPr>
        <w:t>że</w:t>
      </w:r>
      <w:r w:rsidR="00F512D5" w:rsidRPr="009529CD">
        <w:rPr>
          <w:rFonts w:cs="Arial"/>
          <w:sz w:val="24"/>
          <w:szCs w:val="24"/>
          <w:lang w:val="pl-PL"/>
        </w:rPr>
        <w:t xml:space="preserve"> </w:t>
      </w:r>
      <w:r w:rsidRPr="009529CD">
        <w:rPr>
          <w:rFonts w:cs="Arial"/>
          <w:sz w:val="24"/>
          <w:szCs w:val="24"/>
          <w:lang w:val="pl-PL"/>
        </w:rPr>
        <w:t>decyzji</w:t>
      </w:r>
      <w:r w:rsidR="00F512D5" w:rsidRPr="009529CD">
        <w:rPr>
          <w:rFonts w:cs="Arial"/>
          <w:sz w:val="24"/>
          <w:szCs w:val="24"/>
          <w:lang w:val="pl-PL"/>
        </w:rPr>
        <w:t xml:space="preserve"> </w:t>
      </w:r>
      <w:r w:rsidRPr="009529CD">
        <w:rPr>
          <w:rFonts w:cs="Arial"/>
          <w:sz w:val="24"/>
          <w:szCs w:val="24"/>
          <w:lang w:val="pl-PL"/>
        </w:rPr>
        <w:t>tej</w:t>
      </w:r>
      <w:r w:rsidR="00F512D5" w:rsidRPr="009529CD">
        <w:rPr>
          <w:rFonts w:cs="Arial"/>
          <w:sz w:val="24"/>
          <w:szCs w:val="24"/>
          <w:lang w:val="pl-PL"/>
        </w:rPr>
        <w:t xml:space="preserve"> </w:t>
      </w:r>
      <w:r w:rsidRPr="009529CD">
        <w:rPr>
          <w:rFonts w:cs="Arial"/>
          <w:sz w:val="24"/>
          <w:szCs w:val="24"/>
          <w:lang w:val="pl-PL"/>
        </w:rPr>
        <w:t>nadano</w:t>
      </w:r>
      <w:r w:rsidR="00F512D5" w:rsidRPr="009529CD">
        <w:rPr>
          <w:rFonts w:cs="Arial"/>
          <w:sz w:val="24"/>
          <w:szCs w:val="24"/>
          <w:lang w:val="pl-PL"/>
        </w:rPr>
        <w:t xml:space="preserve"> </w:t>
      </w:r>
      <w:r w:rsidRPr="009529CD">
        <w:rPr>
          <w:rFonts w:cs="Arial"/>
          <w:sz w:val="24"/>
          <w:szCs w:val="24"/>
          <w:lang w:val="pl-PL"/>
        </w:rPr>
        <w:t>rygor</w:t>
      </w:r>
      <w:r w:rsidR="00F512D5" w:rsidRPr="009529CD">
        <w:rPr>
          <w:rFonts w:cs="Arial"/>
          <w:sz w:val="24"/>
          <w:szCs w:val="24"/>
          <w:lang w:val="pl-PL"/>
        </w:rPr>
        <w:t xml:space="preserve"> </w:t>
      </w:r>
      <w:r w:rsidRPr="009529CD">
        <w:rPr>
          <w:rFonts w:cs="Arial"/>
          <w:sz w:val="24"/>
          <w:szCs w:val="24"/>
          <w:lang w:val="pl-PL"/>
        </w:rPr>
        <w:t>natychmiastowej</w:t>
      </w:r>
      <w:r w:rsidR="00F512D5" w:rsidRPr="009529CD">
        <w:rPr>
          <w:rFonts w:cs="Arial"/>
          <w:sz w:val="24"/>
          <w:szCs w:val="24"/>
          <w:lang w:val="pl-PL"/>
        </w:rPr>
        <w:t xml:space="preserve"> </w:t>
      </w:r>
      <w:r w:rsidRPr="009529CD">
        <w:rPr>
          <w:rFonts w:cs="Arial"/>
          <w:sz w:val="24"/>
          <w:szCs w:val="24"/>
          <w:lang w:val="pl-PL"/>
        </w:rPr>
        <w:t>wykonalności.</w:t>
      </w:r>
      <w:r w:rsidR="00F512D5" w:rsidRPr="009529CD">
        <w:rPr>
          <w:rFonts w:cs="Arial"/>
          <w:sz w:val="24"/>
          <w:szCs w:val="24"/>
          <w:lang w:val="pl-PL"/>
        </w:rPr>
        <w:t xml:space="preserve"> </w:t>
      </w:r>
      <w:r w:rsidRPr="009529CD">
        <w:rPr>
          <w:rFonts w:cs="Arial"/>
          <w:sz w:val="24"/>
          <w:szCs w:val="24"/>
          <w:lang w:val="pl-PL"/>
        </w:rPr>
        <w:t>Rygor natychmiastowej wykonalności obowiązuje w sytuacjach wynikających z art. 108</w:t>
      </w:r>
      <w:r w:rsidR="00F512D5" w:rsidRPr="009529CD">
        <w:rPr>
          <w:rFonts w:cs="Arial"/>
          <w:sz w:val="24"/>
          <w:szCs w:val="24"/>
          <w:lang w:val="pl-PL"/>
        </w:rPr>
        <w:t xml:space="preserve"> </w:t>
      </w:r>
      <w:r w:rsidRPr="009529CD">
        <w:rPr>
          <w:rFonts w:cs="Arial"/>
          <w:sz w:val="24"/>
          <w:szCs w:val="24"/>
          <w:lang w:val="pl-PL"/>
        </w:rPr>
        <w:t>k.p.a</w:t>
      </w:r>
      <w:r w:rsidR="00F512D5" w:rsidRPr="009529CD">
        <w:rPr>
          <w:rFonts w:cs="Arial"/>
          <w:sz w:val="24"/>
          <w:szCs w:val="24"/>
          <w:lang w:val="pl-PL"/>
        </w:rPr>
        <w:t xml:space="preserve"> </w:t>
      </w:r>
      <w:r w:rsidR="00727E57" w:rsidRPr="009529CD">
        <w:rPr>
          <w:rFonts w:cs="Arial"/>
          <w:sz w:val="24"/>
          <w:szCs w:val="24"/>
          <w:lang w:val="pl-PL"/>
        </w:rPr>
        <w:t>.</w:t>
      </w:r>
    </w:p>
    <w:p w:rsidR="00BD2CFF" w:rsidRPr="009529CD" w:rsidRDefault="004C7C50" w:rsidP="00BD2CFF">
      <w:pPr>
        <w:jc w:val="center"/>
        <w:rPr>
          <w:b/>
          <w:sz w:val="24"/>
          <w:szCs w:val="24"/>
          <w:lang w:val="pl-PL"/>
        </w:rPr>
      </w:pPr>
      <w:r w:rsidRPr="009529CD">
        <w:rPr>
          <w:lang w:val="pl-PL"/>
        </w:rPr>
        <w:br w:type="page"/>
      </w:r>
      <w:bookmarkStart w:id="14" w:name="_Toc433922612"/>
      <w:r w:rsidR="003F06B0" w:rsidRPr="009529CD">
        <w:rPr>
          <w:b/>
          <w:sz w:val="24"/>
          <w:szCs w:val="24"/>
          <w:lang w:val="pl-PL"/>
        </w:rPr>
        <w:lastRenderedPageBreak/>
        <w:t>Rozdział</w:t>
      </w:r>
      <w:r w:rsidR="00B764FA" w:rsidRPr="009529CD">
        <w:rPr>
          <w:b/>
          <w:sz w:val="24"/>
          <w:szCs w:val="24"/>
          <w:lang w:val="pl-PL"/>
        </w:rPr>
        <w:t xml:space="preserve"> </w:t>
      </w:r>
      <w:r w:rsidR="00BD2CFF" w:rsidRPr="009529CD">
        <w:rPr>
          <w:b/>
          <w:sz w:val="24"/>
          <w:szCs w:val="24"/>
          <w:lang w:val="pl-PL"/>
        </w:rPr>
        <w:t>12</w:t>
      </w:r>
      <w:r w:rsidR="003F06B0" w:rsidRPr="009529CD">
        <w:rPr>
          <w:b/>
          <w:sz w:val="24"/>
          <w:szCs w:val="24"/>
          <w:lang w:val="pl-PL"/>
        </w:rPr>
        <w:t xml:space="preserve"> </w:t>
      </w:r>
    </w:p>
    <w:p w:rsidR="00863514" w:rsidRPr="009529CD" w:rsidRDefault="00863514" w:rsidP="00BD2CFF">
      <w:pPr>
        <w:jc w:val="center"/>
        <w:rPr>
          <w:b/>
          <w:sz w:val="24"/>
          <w:szCs w:val="24"/>
          <w:lang w:val="pl-PL"/>
        </w:rPr>
      </w:pPr>
      <w:r w:rsidRPr="009529CD">
        <w:rPr>
          <w:b/>
          <w:sz w:val="24"/>
          <w:szCs w:val="24"/>
          <w:lang w:val="pl-PL"/>
        </w:rPr>
        <w:t>Warunki bezpiecznego pobytu uczniów w szkole</w:t>
      </w:r>
      <w:bookmarkEnd w:id="14"/>
    </w:p>
    <w:p w:rsidR="00E55397" w:rsidRPr="009529CD" w:rsidRDefault="00863514"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W celu zapewnienia bezpieczeństwa, ochrony przed przemocą, uzależnieniami oraz innymi przejawami patologii społecznej w obiekcie szkolnym</w:t>
      </w:r>
      <w:r w:rsidR="00E55397" w:rsidRPr="009529CD">
        <w:rPr>
          <w:rFonts w:cs="Arial"/>
          <w:sz w:val="24"/>
          <w:szCs w:val="24"/>
          <w:lang w:val="pl-PL"/>
        </w:rPr>
        <w:t>:</w:t>
      </w:r>
      <w:r w:rsidRPr="009529CD">
        <w:rPr>
          <w:rFonts w:cs="Arial"/>
          <w:sz w:val="24"/>
          <w:szCs w:val="24"/>
          <w:lang w:val="pl-PL"/>
        </w:rPr>
        <w:t xml:space="preserve"> nadzór nad ty</w:t>
      </w:r>
      <w:r w:rsidR="00E55397" w:rsidRPr="009529CD">
        <w:rPr>
          <w:rFonts w:cs="Arial"/>
          <w:sz w:val="24"/>
          <w:szCs w:val="24"/>
          <w:lang w:val="pl-PL"/>
        </w:rPr>
        <w:t>m</w:t>
      </w:r>
      <w:r w:rsidRPr="009529CD">
        <w:rPr>
          <w:rFonts w:cs="Arial"/>
          <w:sz w:val="24"/>
          <w:szCs w:val="24"/>
          <w:lang w:val="pl-PL"/>
        </w:rPr>
        <w:t>, kto wchodzi na teren szkoły sprawują: pracownik obsługi szkoły oraz dyżurujący nauczyciele.</w:t>
      </w:r>
      <w:r w:rsidR="00E55397" w:rsidRPr="009529CD">
        <w:rPr>
          <w:rFonts w:cs="Arial"/>
          <w:b/>
          <w:sz w:val="24"/>
          <w:szCs w:val="24"/>
          <w:lang w:val="pl-PL"/>
        </w:rPr>
        <w:t xml:space="preserve"> </w:t>
      </w:r>
    </w:p>
    <w:p w:rsidR="00E55397"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Wszyscy uczniowie mają obowiązek dostosowania się do poleceń nauczycieli dyżurnych oraz pracowników obsługi szkoły podczas wchodzenia do budynku, korzystania z szatni, podczas przerw międzylekcyjnych</w:t>
      </w:r>
      <w:r w:rsidR="007E7471" w:rsidRPr="009529CD">
        <w:rPr>
          <w:rFonts w:cs="Arial"/>
          <w:sz w:val="24"/>
          <w:szCs w:val="24"/>
          <w:lang w:val="pl-PL"/>
        </w:rPr>
        <w:t>;</w:t>
      </w:r>
      <w:r w:rsidR="00E55397" w:rsidRPr="009529CD">
        <w:rPr>
          <w:rFonts w:cs="Arial"/>
          <w:sz w:val="24"/>
          <w:szCs w:val="24"/>
          <w:lang w:val="pl-PL"/>
        </w:rPr>
        <w:t xml:space="preserve"> </w:t>
      </w:r>
    </w:p>
    <w:p w:rsidR="00605A1F"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Szkoła zapewnia uczniom opiekę pedagogiczną oraz pełne bezpieczeństwo w czasie organizowanych przez nauczycieli zajęć na terenie szkoły oraz poza jej terenem w trakcie wycieczek:</w:t>
      </w:r>
      <w:r w:rsidR="00605A1F" w:rsidRPr="009529CD">
        <w:rPr>
          <w:rFonts w:cs="Arial"/>
          <w:sz w:val="24"/>
          <w:szCs w:val="24"/>
          <w:lang w:val="pl-PL"/>
        </w:rPr>
        <w:t xml:space="preserve"> </w:t>
      </w:r>
    </w:p>
    <w:p w:rsidR="004C7C50" w:rsidRPr="009529CD" w:rsidRDefault="00863514" w:rsidP="00603FC9">
      <w:pPr>
        <w:numPr>
          <w:ilvl w:val="2"/>
          <w:numId w:val="21"/>
        </w:numPr>
        <w:tabs>
          <w:tab w:val="left" w:pos="851"/>
        </w:tabs>
        <w:autoSpaceDE w:val="0"/>
        <w:autoSpaceDN w:val="0"/>
        <w:adjustRightInd w:val="0"/>
        <w:spacing w:before="120"/>
        <w:rPr>
          <w:rFonts w:cs="Arial"/>
          <w:sz w:val="24"/>
          <w:szCs w:val="24"/>
          <w:lang w:val="pl-PL"/>
        </w:rPr>
      </w:pPr>
      <w:r w:rsidRPr="009529CD">
        <w:rPr>
          <w:sz w:val="24"/>
          <w:szCs w:val="24"/>
          <w:lang w:val="pl-PL"/>
        </w:rPr>
        <w:t>podczas zajęć obowiązkowych, nadobowiązkowych i pozalekcyjnych za bezpieczeństwo uczniów odpowiada nauczyciel prowadzący zajęcia. Zobowiązany jest on również</w:t>
      </w:r>
      <w:r w:rsidR="00983C81" w:rsidRPr="009529CD">
        <w:rPr>
          <w:sz w:val="24"/>
          <w:szCs w:val="24"/>
          <w:lang w:val="pl-PL"/>
        </w:rPr>
        <w:br/>
      </w:r>
      <w:r w:rsidRPr="009529CD">
        <w:rPr>
          <w:sz w:val="24"/>
          <w:szCs w:val="24"/>
          <w:lang w:val="pl-PL"/>
        </w:rPr>
        <w:t xml:space="preserve"> do niezwłocznego poinformowania Dyrektora Szkoły o każdym wypadku, mającym miejsce podczas zajęć</w:t>
      </w:r>
      <w:r w:rsidR="007E7471" w:rsidRPr="009529CD">
        <w:rPr>
          <w:sz w:val="24"/>
          <w:szCs w:val="24"/>
          <w:lang w:val="pl-PL"/>
        </w:rPr>
        <w:t>,</w:t>
      </w:r>
      <w:r w:rsidR="00E55397" w:rsidRPr="009529CD">
        <w:rPr>
          <w:rFonts w:cs="Arial"/>
          <w:sz w:val="24"/>
          <w:szCs w:val="24"/>
          <w:lang w:val="pl-PL"/>
        </w:rPr>
        <w:t xml:space="preserve"> </w:t>
      </w:r>
    </w:p>
    <w:p w:rsidR="004C7C50" w:rsidRPr="009529CD" w:rsidRDefault="00863514" w:rsidP="00603FC9">
      <w:pPr>
        <w:numPr>
          <w:ilvl w:val="2"/>
          <w:numId w:val="21"/>
        </w:numPr>
        <w:tabs>
          <w:tab w:val="left" w:pos="851"/>
        </w:tabs>
        <w:autoSpaceDE w:val="0"/>
        <w:autoSpaceDN w:val="0"/>
        <w:adjustRightInd w:val="0"/>
        <w:spacing w:before="120"/>
        <w:rPr>
          <w:rFonts w:cs="Arial"/>
          <w:sz w:val="24"/>
          <w:szCs w:val="24"/>
          <w:lang w:val="pl-PL"/>
        </w:rPr>
      </w:pPr>
      <w:r w:rsidRPr="009529CD">
        <w:rPr>
          <w:sz w:val="24"/>
          <w:szCs w:val="24"/>
          <w:lang w:val="pl-PL"/>
        </w:rPr>
        <w:t>podczas przerwy dyżur na korytarzach pełnią wyznaczeni nauczyciele zgodnie</w:t>
      </w:r>
      <w:r w:rsidR="007E7471" w:rsidRPr="009529CD">
        <w:rPr>
          <w:sz w:val="24"/>
          <w:szCs w:val="24"/>
          <w:lang w:val="pl-PL"/>
        </w:rPr>
        <w:br/>
      </w:r>
      <w:r w:rsidRPr="009529CD">
        <w:rPr>
          <w:sz w:val="24"/>
          <w:szCs w:val="24"/>
          <w:lang w:val="pl-PL"/>
        </w:rPr>
        <w:t xml:space="preserve"> z harmonogramem dyżurów</w:t>
      </w:r>
      <w:r w:rsidR="007E7471" w:rsidRPr="009529CD">
        <w:rPr>
          <w:sz w:val="24"/>
          <w:szCs w:val="24"/>
          <w:lang w:val="pl-PL"/>
        </w:rPr>
        <w:t>,</w:t>
      </w:r>
      <w:r w:rsidR="00E55397" w:rsidRPr="009529CD">
        <w:rPr>
          <w:rFonts w:cs="Arial"/>
          <w:sz w:val="24"/>
          <w:szCs w:val="24"/>
          <w:lang w:val="pl-PL"/>
        </w:rPr>
        <w:t xml:space="preserve"> </w:t>
      </w:r>
    </w:p>
    <w:p w:rsidR="00605A1F" w:rsidRPr="009529CD" w:rsidRDefault="00863514" w:rsidP="00603FC9">
      <w:pPr>
        <w:numPr>
          <w:ilvl w:val="2"/>
          <w:numId w:val="21"/>
        </w:numPr>
        <w:tabs>
          <w:tab w:val="left" w:pos="851"/>
        </w:tabs>
        <w:autoSpaceDE w:val="0"/>
        <w:autoSpaceDN w:val="0"/>
        <w:adjustRightInd w:val="0"/>
        <w:spacing w:before="120"/>
        <w:rPr>
          <w:rFonts w:cs="Arial"/>
          <w:sz w:val="24"/>
          <w:szCs w:val="24"/>
          <w:lang w:val="pl-PL"/>
        </w:rPr>
      </w:pPr>
      <w:r w:rsidRPr="009529CD">
        <w:rPr>
          <w:sz w:val="24"/>
          <w:szCs w:val="24"/>
          <w:lang w:val="pl-PL"/>
        </w:rPr>
        <w:t>podczas zajęć poza terenem szkoły pełną odpowiedzialność za zdrowie i bezpieczeństwo uczniów ponosi nauczyciel prowadzący zajęcia, a podczas wycieczek szkolnych – kiero</w:t>
      </w:r>
      <w:r w:rsidR="00242FD7" w:rsidRPr="009529CD">
        <w:rPr>
          <w:sz w:val="24"/>
          <w:szCs w:val="24"/>
          <w:lang w:val="pl-PL"/>
        </w:rPr>
        <w:t>wnik wycieczki wraz z opiekun</w:t>
      </w:r>
      <w:r w:rsidR="006E0E16" w:rsidRPr="009529CD">
        <w:rPr>
          <w:sz w:val="24"/>
          <w:szCs w:val="24"/>
          <w:lang w:val="pl-PL"/>
        </w:rPr>
        <w:t>a</w:t>
      </w:r>
      <w:r w:rsidR="00242FD7" w:rsidRPr="009529CD">
        <w:rPr>
          <w:sz w:val="24"/>
          <w:szCs w:val="24"/>
          <w:lang w:val="pl-PL"/>
        </w:rPr>
        <w:t>m</w:t>
      </w:r>
      <w:r w:rsidR="006E0E16" w:rsidRPr="009529CD">
        <w:rPr>
          <w:sz w:val="24"/>
          <w:szCs w:val="24"/>
          <w:lang w:val="pl-PL"/>
        </w:rPr>
        <w:t>i</w:t>
      </w:r>
      <w:r w:rsidR="007E7471" w:rsidRPr="009529CD">
        <w:rPr>
          <w:sz w:val="24"/>
          <w:szCs w:val="24"/>
          <w:lang w:val="pl-PL"/>
        </w:rPr>
        <w:t>;</w:t>
      </w:r>
      <w:r w:rsidR="00605A1F" w:rsidRPr="009529CD">
        <w:rPr>
          <w:rFonts w:cs="Arial"/>
          <w:sz w:val="24"/>
          <w:szCs w:val="24"/>
          <w:lang w:val="pl-PL"/>
        </w:rPr>
        <w:t xml:space="preserve"> </w:t>
      </w:r>
    </w:p>
    <w:p w:rsidR="00605A1F"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miejscach o zwiększonym ryzyk wypadku – sala gimnastyczna, pracownie: komputerowe, fizyki, chemii i inne, opiekun pracowni lub inny pracownik odpowiedzialny za prowadzenie zajęć, opracowuje regulamin pracowni (stanowiska pracy) i na początku roku zapoznaje z nim uczniów</w:t>
      </w:r>
      <w:r w:rsidR="00983C81" w:rsidRPr="009529CD">
        <w:rPr>
          <w:rFonts w:cs="Arial"/>
          <w:sz w:val="24"/>
          <w:szCs w:val="24"/>
          <w:lang w:val="pl-PL"/>
        </w:rPr>
        <w:t>;</w:t>
      </w:r>
      <w:r w:rsidR="00605A1F" w:rsidRPr="009529CD">
        <w:rPr>
          <w:rFonts w:cs="Arial"/>
          <w:sz w:val="24"/>
          <w:szCs w:val="24"/>
          <w:lang w:val="pl-PL"/>
        </w:rPr>
        <w:t xml:space="preserve"> </w:t>
      </w:r>
    </w:p>
    <w:p w:rsidR="00605A1F"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Szkoła współpracuje z policją i strażą miejską</w:t>
      </w:r>
      <w:r w:rsidR="00983C81" w:rsidRPr="009529CD">
        <w:rPr>
          <w:rFonts w:cs="Arial"/>
          <w:sz w:val="24"/>
          <w:szCs w:val="24"/>
          <w:lang w:val="pl-PL"/>
        </w:rPr>
        <w:t>;</w:t>
      </w:r>
      <w:r w:rsidR="00605A1F" w:rsidRPr="009529CD">
        <w:rPr>
          <w:rFonts w:cs="Arial"/>
          <w:sz w:val="24"/>
          <w:szCs w:val="24"/>
          <w:lang w:val="pl-PL"/>
        </w:rPr>
        <w:t xml:space="preserve"> </w:t>
      </w:r>
    </w:p>
    <w:p w:rsidR="00605A1F"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Uczniowie powinni przestrzegać godzin wyjścia / wejścia do szkoły</w:t>
      </w:r>
      <w:r w:rsidR="00983C81" w:rsidRPr="009529CD">
        <w:rPr>
          <w:rFonts w:cs="Arial"/>
          <w:sz w:val="24"/>
          <w:szCs w:val="24"/>
          <w:lang w:val="pl-PL"/>
        </w:rPr>
        <w:t>;</w:t>
      </w:r>
      <w:r w:rsidR="00605A1F" w:rsidRPr="009529CD">
        <w:rPr>
          <w:rFonts w:cs="Arial"/>
          <w:sz w:val="24"/>
          <w:szCs w:val="24"/>
          <w:lang w:val="pl-PL"/>
        </w:rPr>
        <w:t xml:space="preserve"> </w:t>
      </w:r>
    </w:p>
    <w:p w:rsidR="00605A1F"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nieobecności nauczyciela, można odwołać pierwsze lekcje, a zwolnić uczniów</w:t>
      </w:r>
      <w:r w:rsidR="00983C81" w:rsidRPr="009529CD">
        <w:rPr>
          <w:rFonts w:cs="Arial"/>
          <w:sz w:val="24"/>
          <w:szCs w:val="24"/>
          <w:lang w:val="pl-PL"/>
        </w:rPr>
        <w:br/>
      </w:r>
      <w:r w:rsidRPr="009529CD">
        <w:rPr>
          <w:rFonts w:cs="Arial"/>
          <w:sz w:val="24"/>
          <w:szCs w:val="24"/>
          <w:lang w:val="pl-PL"/>
        </w:rPr>
        <w:t xml:space="preserve"> z ostatnich</w:t>
      </w:r>
      <w:r w:rsidR="00983C81" w:rsidRPr="009529CD">
        <w:rPr>
          <w:rFonts w:cs="Arial"/>
          <w:sz w:val="24"/>
          <w:szCs w:val="24"/>
          <w:lang w:val="pl-PL"/>
        </w:rPr>
        <w:t>;</w:t>
      </w:r>
      <w:r w:rsidR="00605A1F" w:rsidRPr="009529CD">
        <w:rPr>
          <w:rFonts w:cs="Arial"/>
          <w:sz w:val="24"/>
          <w:szCs w:val="24"/>
          <w:lang w:val="pl-PL"/>
        </w:rPr>
        <w:t xml:space="preserve"> </w:t>
      </w:r>
    </w:p>
    <w:p w:rsidR="00605A1F"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Opuszczanie miejsca pracy przez nauczyciela (wyjście w trakcie zajęć) jest możliwe pod warunkiem, że dyrektor wyrazi na to zgodę, a opiekę nad klasą przejmie inny pracownik szkoły</w:t>
      </w:r>
      <w:r w:rsidR="00983C81" w:rsidRPr="009529CD">
        <w:rPr>
          <w:rFonts w:cs="Arial"/>
          <w:sz w:val="24"/>
          <w:szCs w:val="24"/>
          <w:lang w:val="pl-PL"/>
        </w:rPr>
        <w:t>;</w:t>
      </w:r>
      <w:r w:rsidR="00605A1F" w:rsidRPr="009529CD">
        <w:rPr>
          <w:rFonts w:cs="Arial"/>
          <w:sz w:val="24"/>
          <w:szCs w:val="24"/>
          <w:lang w:val="pl-PL"/>
        </w:rPr>
        <w:t xml:space="preserve"> </w:t>
      </w:r>
    </w:p>
    <w:p w:rsidR="00605A1F"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razie zaistnienia wypadku uczniowskiego, nauczyciel, który jest świadkiem, zawiadamia pielęgniarkę szkolną, szkolnego inspektora bhp oraz Dyrektora Szkoły</w:t>
      </w:r>
      <w:r w:rsidR="00983C81" w:rsidRPr="009529CD">
        <w:rPr>
          <w:rFonts w:cs="Arial"/>
          <w:sz w:val="24"/>
          <w:szCs w:val="24"/>
          <w:lang w:val="pl-PL"/>
        </w:rPr>
        <w:t>;</w:t>
      </w:r>
      <w:r w:rsidR="00605A1F" w:rsidRPr="009529CD">
        <w:rPr>
          <w:rFonts w:cs="Arial"/>
          <w:sz w:val="24"/>
          <w:szCs w:val="24"/>
          <w:lang w:val="pl-PL"/>
        </w:rPr>
        <w:t xml:space="preserve"> </w:t>
      </w:r>
    </w:p>
    <w:p w:rsidR="00242FD7"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Dyrektor Szkoły powiadamia o wypadku zaistniałym na terenie szkoły rodziców (prawnych opiekunów), w razie potrzeby pogotowie ratunkowe oraz organ prowadzący</w:t>
      </w:r>
      <w:r w:rsidR="00983C81" w:rsidRPr="009529CD">
        <w:rPr>
          <w:rFonts w:cs="Arial"/>
          <w:sz w:val="24"/>
          <w:szCs w:val="24"/>
          <w:lang w:val="pl-PL"/>
        </w:rPr>
        <w:t>;</w:t>
      </w:r>
    </w:p>
    <w:p w:rsidR="00605A1F"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 wypadku śmiertelnym, ciężkim lub zbiorowym powiadamiany jest prokurator i kurator oświaty, a o wypadku w wyniku zatrucia </w:t>
      </w:r>
      <w:r w:rsidR="00A10E86" w:rsidRPr="009529CD">
        <w:rPr>
          <w:rFonts w:cs="Arial"/>
          <w:sz w:val="24"/>
          <w:szCs w:val="24"/>
          <w:lang w:val="pl-PL"/>
        </w:rPr>
        <w:t>– państwowy inspektor sanitarny;</w:t>
      </w:r>
      <w:r w:rsidR="00605A1F" w:rsidRPr="009529CD">
        <w:rPr>
          <w:rFonts w:cs="Arial"/>
          <w:sz w:val="24"/>
          <w:szCs w:val="24"/>
          <w:lang w:val="pl-PL"/>
        </w:rPr>
        <w:t xml:space="preserve"> </w:t>
      </w:r>
    </w:p>
    <w:p w:rsidR="00A10E86" w:rsidRPr="009529CD" w:rsidRDefault="00A10E86"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szkole funkcjonuje monitoring wizyjny. Funkcjonowanie monitoringu określają odrębne przepisy i dokumenty.</w:t>
      </w:r>
    </w:p>
    <w:p w:rsidR="00FC0F36" w:rsidRPr="009529CD" w:rsidRDefault="00863514"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Procedury postępowania w przypadku zagrożenia.</w:t>
      </w:r>
      <w:r w:rsidR="00FC0F36" w:rsidRPr="009529CD">
        <w:rPr>
          <w:rFonts w:cs="Arial"/>
          <w:sz w:val="24"/>
          <w:szCs w:val="24"/>
          <w:lang w:val="pl-PL"/>
        </w:rPr>
        <w:t xml:space="preserve"> </w:t>
      </w:r>
    </w:p>
    <w:p w:rsidR="00FC0F3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r w:rsidR="00FC0F36" w:rsidRPr="009529CD">
        <w:rPr>
          <w:rFonts w:cs="Arial"/>
          <w:sz w:val="24"/>
          <w:szCs w:val="24"/>
          <w:lang w:val="pl-PL"/>
        </w:rPr>
        <w:t xml:space="preserve"> </w:t>
      </w:r>
    </w:p>
    <w:p w:rsidR="00FC0F36" w:rsidRPr="009529CD" w:rsidRDefault="00983C81"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w:t>
      </w:r>
      <w:r w:rsidR="00863514" w:rsidRPr="009529CD">
        <w:rPr>
          <w:rFonts w:cs="Arial"/>
          <w:sz w:val="24"/>
          <w:szCs w:val="24"/>
          <w:lang w:val="pl-PL"/>
        </w:rPr>
        <w:t>rzekazać uzyskaną informację wychowawcy klasy</w:t>
      </w:r>
      <w:r w:rsidRPr="009529CD">
        <w:rPr>
          <w:rFonts w:cs="Arial"/>
          <w:sz w:val="24"/>
          <w:szCs w:val="24"/>
          <w:lang w:val="pl-PL"/>
        </w:rPr>
        <w:t>,</w:t>
      </w:r>
    </w:p>
    <w:p w:rsidR="00FC0F36" w:rsidRPr="009529CD" w:rsidRDefault="00983C81"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863514" w:rsidRPr="009529CD">
        <w:rPr>
          <w:rFonts w:cs="Arial"/>
          <w:sz w:val="24"/>
          <w:szCs w:val="24"/>
          <w:lang w:val="pl-PL"/>
        </w:rPr>
        <w:t>ychowawca informuje o tym fakcie pedagoga szkolnego i dyrektora szkoły</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983C81"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lastRenderedPageBreak/>
        <w:t>w</w:t>
      </w:r>
      <w:r w:rsidR="00863514" w:rsidRPr="009529CD">
        <w:rPr>
          <w:rFonts w:cs="Arial"/>
          <w:sz w:val="24"/>
          <w:szCs w:val="24"/>
          <w:lang w:val="pl-PL"/>
        </w:rPr>
        <w:t>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skierowanie ucznia do specjalistycznej placówki i udział dziecka w programie terapeutycznym</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983C81"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j</w:t>
      </w:r>
      <w:r w:rsidR="00863514" w:rsidRPr="009529CD">
        <w:rPr>
          <w:rFonts w:cs="Arial"/>
          <w:sz w:val="24"/>
          <w:szCs w:val="24"/>
          <w:lang w:val="pl-PL"/>
        </w:rPr>
        <w:t>eżeli rodzice odmawiają współpracy lub nie stawiają się do szkoły, a nadal z wiarygodnych źródeł napływają informacje o przejawach demoralizacji ich dziecka, dyrektor szkoły pisemnie powiadamia o zaistniałej sytuacji sąd rodzinny lub policję (specjalistę do spraw nieletnich)</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983C81"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863514" w:rsidRPr="009529CD">
        <w:rPr>
          <w:rFonts w:cs="Arial"/>
          <w:sz w:val="24"/>
          <w:szCs w:val="24"/>
          <w:lang w:val="pl-PL"/>
        </w:rPr>
        <w:t xml:space="preserve"> przypadku, gdy szkoła wykorzysta wszystkie dostępne jej środki</w:t>
      </w:r>
      <w:r w:rsidR="00F512D5" w:rsidRPr="009529CD">
        <w:rPr>
          <w:rFonts w:cs="Arial"/>
          <w:sz w:val="24"/>
          <w:szCs w:val="24"/>
          <w:lang w:val="pl-PL"/>
        </w:rPr>
        <w:t xml:space="preserve"> </w:t>
      </w:r>
      <w:r w:rsidR="00863514" w:rsidRPr="009529CD">
        <w:rPr>
          <w:rFonts w:cs="Arial"/>
          <w:sz w:val="24"/>
          <w:szCs w:val="24"/>
          <w:lang w:val="pl-PL"/>
        </w:rPr>
        <w:t>oddziaływań wychowawczych(rozmowa z rodzicami / prawnymi opiekunami, ostrzeżenie ucznia, spotkanie z pedagogiem / psychologiem itp.), a ich zastosowanie nie przynosi oczekiwanych rezultatów, dyrektor szkoły powiadamia sąd rodzinny lub policję. Dalszy tok postępowania leży w kompetencji tych instytucji</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91145A"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863514" w:rsidRPr="009529CD">
        <w:rPr>
          <w:rFonts w:cs="Arial"/>
          <w:sz w:val="24"/>
          <w:szCs w:val="24"/>
          <w:lang w:val="pl-PL"/>
        </w:rPr>
        <w:t xml:space="preserve"> przypadku uzyskania informacji o popełnieniu przez ucznia, który ukończył 17 lat, przestępstwa ściganego z urzędu lub jego udziału w działalności grup przestępczych, zgodnie z art. 304 § 2 kodeksu postępowania karnego, </w:t>
      </w:r>
      <w:r w:rsidR="005277A9" w:rsidRPr="009529CD">
        <w:rPr>
          <w:rFonts w:cs="Arial"/>
          <w:sz w:val="24"/>
          <w:szCs w:val="24"/>
          <w:lang w:val="pl-PL"/>
        </w:rPr>
        <w:t>D</w:t>
      </w:r>
      <w:r w:rsidR="00863514" w:rsidRPr="009529CD">
        <w:rPr>
          <w:rFonts w:cs="Arial"/>
          <w:sz w:val="24"/>
          <w:szCs w:val="24"/>
          <w:lang w:val="pl-PL"/>
        </w:rPr>
        <w:t xml:space="preserve">yrektor </w:t>
      </w:r>
      <w:r w:rsidR="005277A9" w:rsidRPr="009529CD">
        <w:rPr>
          <w:rFonts w:cs="Arial"/>
          <w:sz w:val="24"/>
          <w:szCs w:val="24"/>
          <w:lang w:val="pl-PL"/>
        </w:rPr>
        <w:t>S</w:t>
      </w:r>
      <w:r w:rsidR="00863514" w:rsidRPr="009529CD">
        <w:rPr>
          <w:rFonts w:cs="Arial"/>
          <w:sz w:val="24"/>
          <w:szCs w:val="24"/>
          <w:lang w:val="pl-PL"/>
        </w:rPr>
        <w:t>zkoły jest obowiązany niezwłocznie zawiadomić o tym prokuratora lub policję</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gdy nauczyciel podejrzewa, że na terenie szkoły znajduje się uczeń będący pod wpływem alkoholu lub narkotyków powinien podjąć następujące kroki:</w:t>
      </w:r>
      <w:r w:rsidR="00FC0F36" w:rsidRPr="009529CD">
        <w:rPr>
          <w:rFonts w:cs="Arial"/>
          <w:sz w:val="24"/>
          <w:szCs w:val="24"/>
          <w:lang w:val="pl-PL"/>
        </w:rPr>
        <w:t xml:space="preserve"> </w:t>
      </w:r>
    </w:p>
    <w:p w:rsidR="00FC0F36" w:rsidRPr="009529CD" w:rsidRDefault="00C51040"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w:t>
      </w:r>
      <w:r w:rsidR="00863514" w:rsidRPr="009529CD">
        <w:rPr>
          <w:rFonts w:cs="Arial"/>
          <w:sz w:val="24"/>
          <w:szCs w:val="24"/>
          <w:lang w:val="pl-PL"/>
        </w:rPr>
        <w:t>owiadomienie o swoich przypuszczeniach wychowawcę klasy</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C51040"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w:t>
      </w:r>
      <w:r w:rsidR="00863514" w:rsidRPr="009529CD">
        <w:rPr>
          <w:rFonts w:cs="Arial"/>
          <w:sz w:val="24"/>
          <w:szCs w:val="24"/>
          <w:lang w:val="pl-PL"/>
        </w:rPr>
        <w:t xml:space="preserve">dizolowuje </w:t>
      </w:r>
      <w:r w:rsidR="00AB27AF" w:rsidRPr="009529CD">
        <w:rPr>
          <w:rFonts w:cs="Arial"/>
          <w:sz w:val="24"/>
          <w:szCs w:val="24"/>
          <w:lang w:val="pl-PL"/>
        </w:rPr>
        <w:t>u</w:t>
      </w:r>
      <w:r w:rsidR="00863514" w:rsidRPr="009529CD">
        <w:rPr>
          <w:rFonts w:cs="Arial"/>
          <w:sz w:val="24"/>
          <w:szCs w:val="24"/>
          <w:lang w:val="pl-PL"/>
        </w:rPr>
        <w:t>cznia od reszty klasy, ale ze względów bezpieczeństwa nie pozostawia</w:t>
      </w:r>
      <w:r w:rsidRPr="009529CD">
        <w:rPr>
          <w:rFonts w:cs="Arial"/>
          <w:sz w:val="24"/>
          <w:szCs w:val="24"/>
          <w:lang w:val="pl-PL"/>
        </w:rPr>
        <w:br/>
      </w:r>
      <w:r w:rsidR="00863514" w:rsidRPr="009529CD">
        <w:rPr>
          <w:rFonts w:cs="Arial"/>
          <w:sz w:val="24"/>
          <w:szCs w:val="24"/>
          <w:lang w:val="pl-PL"/>
        </w:rPr>
        <w:t xml:space="preserve"> go samego</w:t>
      </w:r>
      <w:r w:rsidRPr="009529CD">
        <w:rPr>
          <w:rFonts w:cs="Arial"/>
          <w:sz w:val="24"/>
          <w:szCs w:val="24"/>
          <w:lang w:val="pl-PL"/>
        </w:rPr>
        <w:t>,</w:t>
      </w:r>
      <w:r w:rsidR="00863514" w:rsidRPr="009529CD">
        <w:rPr>
          <w:rFonts w:cs="Arial"/>
          <w:sz w:val="24"/>
          <w:szCs w:val="24"/>
          <w:lang w:val="pl-PL"/>
        </w:rPr>
        <w:t xml:space="preserve"> stwarza warunki, w których nie będzie zagrożone jego życie ani zdrowie</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C51040"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863514" w:rsidRPr="009529CD">
        <w:rPr>
          <w:rFonts w:cs="Arial"/>
          <w:sz w:val="24"/>
          <w:szCs w:val="24"/>
          <w:lang w:val="pl-PL"/>
        </w:rPr>
        <w:t>zywa lekarza w celu stwierdzenia stanu trzeźwości lub odurzenia, ewentualnie udzielenia pomocy medycznej</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C51040"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863514" w:rsidRPr="009529CD">
        <w:rPr>
          <w:rFonts w:cs="Arial"/>
          <w:sz w:val="24"/>
          <w:szCs w:val="24"/>
          <w:lang w:val="pl-PL"/>
        </w:rPr>
        <w:t xml:space="preserve">awiadamia o tym fakcie </w:t>
      </w:r>
      <w:r w:rsidR="005277A9" w:rsidRPr="009529CD">
        <w:rPr>
          <w:rFonts w:cs="Arial"/>
          <w:sz w:val="24"/>
          <w:szCs w:val="24"/>
          <w:lang w:val="pl-PL"/>
        </w:rPr>
        <w:t>D</w:t>
      </w:r>
      <w:r w:rsidR="00863514" w:rsidRPr="009529CD">
        <w:rPr>
          <w:rFonts w:cs="Arial"/>
          <w:sz w:val="24"/>
          <w:szCs w:val="24"/>
          <w:lang w:val="pl-PL"/>
        </w:rPr>
        <w:t xml:space="preserve">yrektora </w:t>
      </w:r>
      <w:r w:rsidR="005277A9" w:rsidRPr="009529CD">
        <w:rPr>
          <w:rFonts w:cs="Arial"/>
          <w:sz w:val="24"/>
          <w:szCs w:val="24"/>
          <w:lang w:val="pl-PL"/>
        </w:rPr>
        <w:t>S</w:t>
      </w:r>
      <w:r w:rsidR="00863514" w:rsidRPr="009529CD">
        <w:rPr>
          <w:rFonts w:cs="Arial"/>
          <w:sz w:val="24"/>
          <w:szCs w:val="24"/>
          <w:lang w:val="pl-PL"/>
        </w:rPr>
        <w:t>zkoły oraz rodziców (opiekunów), których zobowiązuje do niezwłocznego odebrania ucznia ze szkoły. Gdy rodzice (prawni opiekunowie) odmówią odebrania dziecka, o pozostaniu ucznia w szkole, czy przewiezieniu do placówki służby zdrowia, albo przekazaniu go do dyspozycji funkcjonariusza policji – decyduje lekarz,</w:t>
      </w:r>
      <w:r w:rsidRPr="009529CD">
        <w:rPr>
          <w:rFonts w:cs="Arial"/>
          <w:sz w:val="24"/>
          <w:szCs w:val="24"/>
          <w:lang w:val="pl-PL"/>
        </w:rPr>
        <w:br/>
      </w:r>
      <w:r w:rsidR="00863514" w:rsidRPr="009529CD">
        <w:rPr>
          <w:rFonts w:cs="Arial"/>
          <w:sz w:val="24"/>
          <w:szCs w:val="24"/>
          <w:lang w:val="pl-PL"/>
        </w:rPr>
        <w:t xml:space="preserve"> po ustaleniu aktualnego stanu zdrowia ucznia i w porozumieniu z </w:t>
      </w:r>
      <w:r w:rsidR="005277A9" w:rsidRPr="009529CD">
        <w:rPr>
          <w:rFonts w:cs="Arial"/>
          <w:sz w:val="24"/>
          <w:szCs w:val="24"/>
          <w:lang w:val="pl-PL"/>
        </w:rPr>
        <w:t>D</w:t>
      </w:r>
      <w:r w:rsidR="00863514" w:rsidRPr="009529CD">
        <w:rPr>
          <w:rFonts w:cs="Arial"/>
          <w:sz w:val="24"/>
          <w:szCs w:val="24"/>
          <w:lang w:val="pl-PL"/>
        </w:rPr>
        <w:t xml:space="preserve">yrektorem </w:t>
      </w:r>
      <w:r w:rsidR="005277A9" w:rsidRPr="009529CD">
        <w:rPr>
          <w:rFonts w:cs="Arial"/>
          <w:sz w:val="24"/>
          <w:szCs w:val="24"/>
          <w:lang w:val="pl-PL"/>
        </w:rPr>
        <w:t>S</w:t>
      </w:r>
      <w:r w:rsidR="00863514" w:rsidRPr="009529CD">
        <w:rPr>
          <w:rFonts w:cs="Arial"/>
          <w:sz w:val="24"/>
          <w:szCs w:val="24"/>
          <w:lang w:val="pl-PL"/>
        </w:rPr>
        <w:t>zkoły</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3514"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Dyrektor </w:t>
      </w:r>
      <w:r w:rsidR="00C51040" w:rsidRPr="009529CD">
        <w:rPr>
          <w:rFonts w:cs="Arial"/>
          <w:sz w:val="24"/>
          <w:szCs w:val="24"/>
          <w:lang w:val="pl-PL"/>
        </w:rPr>
        <w:t>S</w:t>
      </w:r>
      <w:r w:rsidRPr="009529CD">
        <w:rPr>
          <w:rFonts w:cs="Arial"/>
          <w:sz w:val="24"/>
          <w:szCs w:val="24"/>
          <w:lang w:val="pl-PL"/>
        </w:rPr>
        <w:t>zkoły zawiadamia najbliższą jednostkę policji, gdy rodzice ucznia będącego pod wpływem alkoholu – odmawiają przyjścia do szkoły, a jest on agresywny, bądź swoim zachowaniem daje dowód do zgorszenia albo zagraża życiu lub zdrowiu innych osób</w:t>
      </w:r>
      <w:r w:rsidR="00C51040" w:rsidRPr="009529CD">
        <w:rPr>
          <w:rFonts w:cs="Arial"/>
          <w:sz w:val="24"/>
          <w:szCs w:val="24"/>
          <w:lang w:val="pl-PL"/>
        </w:rPr>
        <w:t>,</w:t>
      </w:r>
      <w:r w:rsidR="00FC0F36" w:rsidRPr="009529CD">
        <w:rPr>
          <w:rFonts w:cs="Arial"/>
          <w:sz w:val="24"/>
          <w:szCs w:val="24"/>
          <w:lang w:val="pl-PL"/>
        </w:rPr>
        <w:t xml:space="preserve"> </w:t>
      </w:r>
    </w:p>
    <w:p w:rsidR="00FC0F36" w:rsidRPr="009529CD" w:rsidRDefault="00C51040"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863514" w:rsidRPr="009529CD">
        <w:rPr>
          <w:rFonts w:cs="Arial"/>
          <w:sz w:val="24"/>
          <w:szCs w:val="24"/>
          <w:lang w:val="pl-PL"/>
        </w:rPr>
        <w:t xml:space="preserve"> przypadku stwierdzenia stanu nietrzeźwości, policja ma możliwość przewiezienia ucznia do izby wytrzeźwień, albo do policyjnych pomieszczeń dla osób zatrzymanych – na czas niezbędny do wytrzeźwienia (maksymalnie do 24 godzin). O fakcie umieszczenia zawiadamia się rodziców (prawnych opiekunów) oraz sąd rodzinny, jeśli uczeń nie ukończył 18 lat</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C51040"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j</w:t>
      </w:r>
      <w:r w:rsidR="00863514" w:rsidRPr="009529CD">
        <w:rPr>
          <w:rFonts w:cs="Arial"/>
          <w:sz w:val="24"/>
          <w:szCs w:val="24"/>
          <w:lang w:val="pl-PL"/>
        </w:rPr>
        <w:t>eżeli powtarzają się przypadki, w których uczeń (przed ukończeniem 18 lat) znajduje się pod wpływem alkoholu lub narkotyków na terenie szkoły, to dyrektor szkoły ma obowiązek powiadomienia o tym policji (specjalisty ds. nieletnich) lub sądu rodzinnego</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w:t>
      </w:r>
      <w:r w:rsidR="00863514" w:rsidRPr="009529CD">
        <w:rPr>
          <w:rFonts w:cs="Arial"/>
          <w:sz w:val="24"/>
          <w:szCs w:val="24"/>
          <w:lang w:val="pl-PL"/>
        </w:rPr>
        <w:t xml:space="preserve">pożywanie alkoholu na terenie szkoły przez ucznia, który ukończył 17 lat, stanowi wykroczenie z art. 43 1 ust. 1 Ustawy z dnia 26 października 1982 r. o wychowaniu </w:t>
      </w:r>
      <w:r w:rsidRPr="009529CD">
        <w:rPr>
          <w:rFonts w:cs="Arial"/>
          <w:sz w:val="24"/>
          <w:szCs w:val="24"/>
          <w:lang w:val="pl-PL"/>
        </w:rPr>
        <w:br/>
      </w:r>
      <w:r w:rsidR="00863514" w:rsidRPr="009529CD">
        <w:rPr>
          <w:rFonts w:cs="Arial"/>
          <w:sz w:val="24"/>
          <w:szCs w:val="24"/>
          <w:lang w:val="pl-PL"/>
        </w:rPr>
        <w:t>w trzeźwości i przeciwdziałaniu alkoholizmowi. Należy o tym fakcie powiadomić policję. Dalszy tok postępowanie leży w kompetencji tej instytucji</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W przypadku, gdy nauczyciel znajduje na terenie szkoły substancję przypominającą wyglądem narkotyk, powinien podjąć następujące kroki:</w:t>
      </w:r>
      <w:r w:rsidR="00FC0F36"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863514" w:rsidRPr="009529CD">
        <w:rPr>
          <w:rFonts w:cs="Arial"/>
          <w:sz w:val="24"/>
          <w:szCs w:val="24"/>
          <w:lang w:val="pl-PL"/>
        </w:rPr>
        <w:t>auczyciel zachowując środki ostrożności zabezpiecza substancję przed dostępem do niej osób niepowołanych oraz ewentualnym zniszczeniem do czasu przyjazdu policji, próbuje</w:t>
      </w:r>
      <w:r w:rsidRPr="009529CD">
        <w:rPr>
          <w:rFonts w:cs="Arial"/>
          <w:sz w:val="24"/>
          <w:szCs w:val="24"/>
          <w:lang w:val="pl-PL"/>
        </w:rPr>
        <w:br/>
      </w:r>
      <w:r w:rsidR="00863514" w:rsidRPr="009529CD">
        <w:rPr>
          <w:rFonts w:cs="Arial"/>
          <w:sz w:val="24"/>
          <w:szCs w:val="24"/>
          <w:lang w:val="pl-PL"/>
        </w:rPr>
        <w:t xml:space="preserve"> (o ile to jest możliwe w zakresie działań pedagogicznych) ustalić, do kogo znaleziona substancja należy</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w:t>
      </w:r>
      <w:r w:rsidR="00863514" w:rsidRPr="009529CD">
        <w:rPr>
          <w:rFonts w:cs="Arial"/>
          <w:sz w:val="24"/>
          <w:szCs w:val="24"/>
          <w:lang w:val="pl-PL"/>
        </w:rPr>
        <w:t xml:space="preserve">owiadamia o zaistniałym zdarzeniu </w:t>
      </w:r>
      <w:r w:rsidR="005277A9" w:rsidRPr="009529CD">
        <w:rPr>
          <w:rFonts w:cs="Arial"/>
          <w:sz w:val="24"/>
          <w:szCs w:val="24"/>
          <w:lang w:val="pl-PL"/>
        </w:rPr>
        <w:t>D</w:t>
      </w:r>
      <w:r w:rsidR="00863514" w:rsidRPr="009529CD">
        <w:rPr>
          <w:rFonts w:cs="Arial"/>
          <w:sz w:val="24"/>
          <w:szCs w:val="24"/>
          <w:lang w:val="pl-PL"/>
        </w:rPr>
        <w:t xml:space="preserve">yrektora </w:t>
      </w:r>
      <w:r w:rsidR="005277A9" w:rsidRPr="009529CD">
        <w:rPr>
          <w:rFonts w:cs="Arial"/>
          <w:sz w:val="24"/>
          <w:szCs w:val="24"/>
          <w:lang w:val="pl-PL"/>
        </w:rPr>
        <w:t>S</w:t>
      </w:r>
      <w:r w:rsidR="00863514" w:rsidRPr="009529CD">
        <w:rPr>
          <w:rFonts w:cs="Arial"/>
          <w:sz w:val="24"/>
          <w:szCs w:val="24"/>
          <w:lang w:val="pl-PL"/>
        </w:rPr>
        <w:t>zkoły, wzywa policję</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w:t>
      </w:r>
      <w:r w:rsidR="00863514" w:rsidRPr="009529CD">
        <w:rPr>
          <w:rFonts w:cs="Arial"/>
          <w:sz w:val="24"/>
          <w:szCs w:val="24"/>
          <w:lang w:val="pl-PL"/>
        </w:rPr>
        <w:t>o przyjeździe policji niezwłocznie przekazuje zabezpieczoną substancję i przekazuje informacje dotyczące szczegółów zdarzenia</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przypadku, gdy nauczyciel podejrzewa, że uczeń posiada przy sobie substancję przypominającą narkotyk, powinien podjąć następujące kroki:</w:t>
      </w:r>
      <w:r w:rsidR="00FC0F36"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863514" w:rsidRPr="009529CD">
        <w:rPr>
          <w:rFonts w:cs="Arial"/>
          <w:sz w:val="24"/>
          <w:szCs w:val="24"/>
          <w:lang w:val="pl-PL"/>
        </w:rPr>
        <w:t xml:space="preserve">auczyciel w obecności innej osoby (wychowawca, pedagog, dyrektor itp.) ma prawo żądać, aby uczeń przekazał mu tę substancję, pokazał zawartość torby szkolnej oraz kieszeni </w:t>
      </w:r>
      <w:r w:rsidRPr="009529CD">
        <w:rPr>
          <w:rFonts w:cs="Arial"/>
          <w:sz w:val="24"/>
          <w:szCs w:val="24"/>
          <w:lang w:val="pl-PL"/>
        </w:rPr>
        <w:br/>
      </w:r>
      <w:r w:rsidR="00863514" w:rsidRPr="009529CD">
        <w:rPr>
          <w:rFonts w:cs="Arial"/>
          <w:sz w:val="24"/>
          <w:szCs w:val="24"/>
          <w:lang w:val="pl-PL"/>
        </w:rPr>
        <w:t xml:space="preserve">(we własnej odzieży), ew. innych przedmiotów budzących podejrzenie co do ich związku </w:t>
      </w:r>
      <w:r w:rsidRPr="009529CD">
        <w:rPr>
          <w:rFonts w:cs="Arial"/>
          <w:sz w:val="24"/>
          <w:szCs w:val="24"/>
          <w:lang w:val="pl-PL"/>
        </w:rPr>
        <w:br/>
      </w:r>
      <w:r w:rsidR="00863514" w:rsidRPr="009529CD">
        <w:rPr>
          <w:rFonts w:cs="Arial"/>
          <w:sz w:val="24"/>
          <w:szCs w:val="24"/>
          <w:lang w:val="pl-PL"/>
        </w:rPr>
        <w:t>z poszukiwaną substancją</w:t>
      </w:r>
      <w:r w:rsidRPr="009529CD">
        <w:rPr>
          <w:rFonts w:cs="Arial"/>
          <w:sz w:val="24"/>
          <w:szCs w:val="24"/>
          <w:lang w:val="pl-PL"/>
        </w:rPr>
        <w:t>,</w:t>
      </w:r>
      <w:r w:rsidR="00863514"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863514" w:rsidRPr="009529CD">
        <w:rPr>
          <w:rFonts w:cs="Arial"/>
          <w:sz w:val="24"/>
          <w:szCs w:val="24"/>
          <w:lang w:val="pl-PL"/>
        </w:rPr>
        <w:t>auczyciel nie ma prawa samodzielnie wykonać czynności przeszukania odzieży ani teczki ucznia – jest to czynność zastrzeżona wyłącznie dla policji</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w:t>
      </w:r>
      <w:r w:rsidR="00863514" w:rsidRPr="009529CD">
        <w:rPr>
          <w:rFonts w:cs="Arial"/>
          <w:sz w:val="24"/>
          <w:szCs w:val="24"/>
          <w:lang w:val="pl-PL"/>
        </w:rPr>
        <w:t xml:space="preserve"> swoich spostrzeżeniach powiadamia </w:t>
      </w:r>
      <w:r w:rsidRPr="009529CD">
        <w:rPr>
          <w:rFonts w:cs="Arial"/>
          <w:sz w:val="24"/>
          <w:szCs w:val="24"/>
          <w:lang w:val="pl-PL"/>
        </w:rPr>
        <w:t>D</w:t>
      </w:r>
      <w:r w:rsidR="00863514" w:rsidRPr="009529CD">
        <w:rPr>
          <w:rFonts w:cs="Arial"/>
          <w:sz w:val="24"/>
          <w:szCs w:val="24"/>
          <w:lang w:val="pl-PL"/>
        </w:rPr>
        <w:t xml:space="preserve">yrektora </w:t>
      </w:r>
      <w:r w:rsidRPr="009529CD">
        <w:rPr>
          <w:rFonts w:cs="Arial"/>
          <w:sz w:val="24"/>
          <w:szCs w:val="24"/>
          <w:lang w:val="pl-PL"/>
        </w:rPr>
        <w:t>S</w:t>
      </w:r>
      <w:r w:rsidR="00863514" w:rsidRPr="009529CD">
        <w:rPr>
          <w:rFonts w:cs="Arial"/>
          <w:sz w:val="24"/>
          <w:szCs w:val="24"/>
          <w:lang w:val="pl-PL"/>
        </w:rPr>
        <w:t>zkoły oraz rodziców (opiekunów prawnych) ucznia i wzywa ich do natychmiastowego stawiennictwa</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w</w:t>
      </w:r>
      <w:r w:rsidR="00863514" w:rsidRPr="009529CD">
        <w:rPr>
          <w:rFonts w:cs="Arial"/>
          <w:sz w:val="24"/>
          <w:szCs w:val="24"/>
          <w:lang w:val="pl-PL"/>
        </w:rPr>
        <w:t xml:space="preserve"> przypadku, gdy uczeń, mimo wezwania, odmawia przekazania nauczycielowi substancji </w:t>
      </w:r>
      <w:r w:rsidR="005277A9" w:rsidRPr="009529CD">
        <w:rPr>
          <w:rFonts w:cs="Arial"/>
          <w:sz w:val="24"/>
          <w:szCs w:val="24"/>
          <w:lang w:val="pl-PL"/>
        </w:rPr>
        <w:br/>
      </w:r>
      <w:r w:rsidR="00863514" w:rsidRPr="009529CD">
        <w:rPr>
          <w:rFonts w:cs="Arial"/>
          <w:sz w:val="24"/>
          <w:szCs w:val="24"/>
          <w:lang w:val="pl-PL"/>
        </w:rPr>
        <w:t xml:space="preserve">i pokazania zawartości teczki, dyrektor szkoły wzywa policję, która przeszukuje odzież </w:t>
      </w:r>
      <w:r w:rsidR="005277A9" w:rsidRPr="009529CD">
        <w:rPr>
          <w:rFonts w:cs="Arial"/>
          <w:sz w:val="24"/>
          <w:szCs w:val="24"/>
          <w:lang w:val="pl-PL"/>
        </w:rPr>
        <w:br/>
      </w:r>
      <w:r w:rsidR="00863514" w:rsidRPr="009529CD">
        <w:rPr>
          <w:rFonts w:cs="Arial"/>
          <w:sz w:val="24"/>
          <w:szCs w:val="24"/>
          <w:lang w:val="pl-PL"/>
        </w:rPr>
        <w:t xml:space="preserve">i przedmioty należące do ucznia oraz zabezpiecza znalezioną substancję i zabiera ją </w:t>
      </w:r>
      <w:r w:rsidR="005277A9" w:rsidRPr="009529CD">
        <w:rPr>
          <w:rFonts w:cs="Arial"/>
          <w:sz w:val="24"/>
          <w:szCs w:val="24"/>
          <w:lang w:val="pl-PL"/>
        </w:rPr>
        <w:br/>
      </w:r>
      <w:r w:rsidR="00863514" w:rsidRPr="009529CD">
        <w:rPr>
          <w:rFonts w:cs="Arial"/>
          <w:sz w:val="24"/>
          <w:szCs w:val="24"/>
          <w:lang w:val="pl-PL"/>
        </w:rPr>
        <w:t>do ekspertyzy</w:t>
      </w:r>
      <w:r w:rsidRPr="009529CD">
        <w:rPr>
          <w:rFonts w:cs="Arial"/>
          <w:sz w:val="24"/>
          <w:szCs w:val="24"/>
          <w:lang w:val="pl-PL"/>
        </w:rPr>
        <w:t>,</w:t>
      </w:r>
      <w:r w:rsidR="00FC0F36" w:rsidRPr="009529CD">
        <w:rPr>
          <w:rFonts w:cs="Arial"/>
          <w:sz w:val="24"/>
          <w:szCs w:val="24"/>
          <w:lang w:val="pl-PL"/>
        </w:rPr>
        <w:t xml:space="preserve"> </w:t>
      </w:r>
    </w:p>
    <w:p w:rsidR="00FC0F36"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j</w:t>
      </w:r>
      <w:r w:rsidR="00863514" w:rsidRPr="009529CD">
        <w:rPr>
          <w:rFonts w:cs="Arial"/>
          <w:sz w:val="24"/>
          <w:szCs w:val="24"/>
          <w:lang w:val="pl-PL"/>
        </w:rPr>
        <w:t>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r w:rsidR="00FC0F36" w:rsidRPr="009529CD">
        <w:rPr>
          <w:rFonts w:cs="Arial"/>
          <w:sz w:val="24"/>
          <w:szCs w:val="24"/>
          <w:lang w:val="pl-PL"/>
        </w:rPr>
        <w:t xml:space="preserve"> </w:t>
      </w:r>
    </w:p>
    <w:p w:rsidR="00C40E55" w:rsidRPr="009529CD" w:rsidRDefault="00863514"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Podstawowe zasady przestrzegania bezpieczeństwa uczniów</w:t>
      </w:r>
      <w:r w:rsidRPr="009529CD">
        <w:rPr>
          <w:rFonts w:cs="Arial"/>
          <w:b/>
          <w:sz w:val="24"/>
          <w:szCs w:val="24"/>
          <w:lang w:val="pl-PL"/>
        </w:rPr>
        <w:t>.</w:t>
      </w:r>
      <w:r w:rsidR="00C40E55" w:rsidRPr="009529CD">
        <w:rPr>
          <w:rFonts w:cs="Arial"/>
          <w:b/>
          <w:sz w:val="24"/>
          <w:szCs w:val="24"/>
          <w:lang w:val="pl-PL"/>
        </w:rPr>
        <w:t xml:space="preserve"> </w:t>
      </w:r>
    </w:p>
    <w:p w:rsidR="00C40E55"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Dyrektor szkoły, nauczyciele i pracownicy szkoły są odpowiedzialni za bezpieczeństwo </w:t>
      </w:r>
      <w:r w:rsidR="008625D5" w:rsidRPr="009529CD">
        <w:rPr>
          <w:rFonts w:cs="Arial"/>
          <w:sz w:val="24"/>
          <w:szCs w:val="24"/>
          <w:lang w:val="pl-PL"/>
        </w:rPr>
        <w:br/>
      </w:r>
      <w:r w:rsidRPr="009529CD">
        <w:rPr>
          <w:rFonts w:cs="Arial"/>
          <w:sz w:val="24"/>
          <w:szCs w:val="24"/>
          <w:lang w:val="pl-PL"/>
        </w:rPr>
        <w:t xml:space="preserve">i zdrowie uczniów w czasie ich pobytu w szkole oraz zajęć poza szkołą, organizowanych </w:t>
      </w:r>
      <w:r w:rsidR="008625D5" w:rsidRPr="009529CD">
        <w:rPr>
          <w:rFonts w:cs="Arial"/>
          <w:sz w:val="24"/>
          <w:szCs w:val="24"/>
          <w:lang w:val="pl-PL"/>
        </w:rPr>
        <w:br/>
      </w:r>
      <w:r w:rsidRPr="009529CD">
        <w:rPr>
          <w:rFonts w:cs="Arial"/>
          <w:sz w:val="24"/>
          <w:szCs w:val="24"/>
          <w:lang w:val="pl-PL"/>
        </w:rPr>
        <w:t>przez nią</w:t>
      </w:r>
      <w:r w:rsidR="008625D5" w:rsidRPr="009529CD">
        <w:rPr>
          <w:rFonts w:cs="Arial"/>
          <w:sz w:val="24"/>
          <w:szCs w:val="24"/>
          <w:lang w:val="pl-PL"/>
        </w:rPr>
        <w:t>;</w:t>
      </w:r>
      <w:r w:rsidR="00C40E55" w:rsidRPr="009529CD">
        <w:rPr>
          <w:rFonts w:cs="Arial"/>
          <w:sz w:val="24"/>
          <w:szCs w:val="24"/>
          <w:lang w:val="pl-PL"/>
        </w:rPr>
        <w:t xml:space="preserve"> </w:t>
      </w:r>
    </w:p>
    <w:p w:rsidR="00C40E55"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Sprawowanie opieki nad uczniami przebywającymi w szkole oraz podczas zajęć obowiązkowych i nadobowiązkowych realizowane jest poprzez:</w:t>
      </w:r>
      <w:r w:rsidR="00C40E55" w:rsidRPr="009529CD">
        <w:rPr>
          <w:rFonts w:cs="Arial"/>
          <w:sz w:val="24"/>
          <w:szCs w:val="24"/>
          <w:lang w:val="pl-PL"/>
        </w:rPr>
        <w:t xml:space="preserve"> </w:t>
      </w:r>
    </w:p>
    <w:p w:rsidR="00C40E55"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w:t>
      </w:r>
      <w:r w:rsidR="00863514" w:rsidRPr="009529CD">
        <w:rPr>
          <w:rFonts w:cs="Arial"/>
          <w:sz w:val="24"/>
          <w:szCs w:val="24"/>
          <w:lang w:val="pl-PL"/>
        </w:rPr>
        <w:t>ystematyczne kontrolowanie obecności uczniów na każdej lekcji i zajęciach dodatkowych, reagowanie na spóźnienia, ucieczki z lekcji,</w:t>
      </w:r>
      <w:r w:rsidR="00C40E55" w:rsidRPr="009529CD">
        <w:rPr>
          <w:rFonts w:cs="Arial"/>
          <w:sz w:val="24"/>
          <w:szCs w:val="24"/>
          <w:lang w:val="pl-PL"/>
        </w:rPr>
        <w:t xml:space="preserve"> </w:t>
      </w:r>
    </w:p>
    <w:p w:rsidR="00C40E55"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w:t>
      </w:r>
      <w:r w:rsidR="00863514" w:rsidRPr="009529CD">
        <w:rPr>
          <w:rFonts w:cs="Arial"/>
          <w:sz w:val="24"/>
          <w:szCs w:val="24"/>
          <w:lang w:val="pl-PL"/>
        </w:rPr>
        <w:t>świadomienie uczniom zagrożenia i podawania sposobów przeciwdziałania im,</w:t>
      </w:r>
      <w:r w:rsidR="00C40E55" w:rsidRPr="009529CD">
        <w:rPr>
          <w:rFonts w:cs="Arial"/>
          <w:sz w:val="24"/>
          <w:szCs w:val="24"/>
          <w:lang w:val="pl-PL"/>
        </w:rPr>
        <w:t xml:space="preserve"> </w:t>
      </w:r>
    </w:p>
    <w:p w:rsidR="00C40E55"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w:t>
      </w:r>
      <w:r w:rsidR="00863514" w:rsidRPr="009529CD">
        <w:rPr>
          <w:rFonts w:cs="Arial"/>
          <w:sz w:val="24"/>
          <w:szCs w:val="24"/>
          <w:lang w:val="pl-PL"/>
        </w:rPr>
        <w:t>prawdzania warunków bezpieczeństwa w miejscach, gdzie prowadzone są zajęcia (dostrzeżone zagrożenia usunąć lub zgłosić dyrektorowi szkoły)</w:t>
      </w:r>
      <w:r w:rsidRPr="009529CD">
        <w:rPr>
          <w:rFonts w:cs="Arial"/>
          <w:sz w:val="24"/>
          <w:szCs w:val="24"/>
          <w:lang w:val="pl-PL"/>
        </w:rPr>
        <w:t>,</w:t>
      </w:r>
    </w:p>
    <w:p w:rsidR="00C40E55"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r</w:t>
      </w:r>
      <w:r w:rsidR="00863514" w:rsidRPr="009529CD">
        <w:rPr>
          <w:rFonts w:cs="Arial"/>
          <w:sz w:val="24"/>
          <w:szCs w:val="24"/>
          <w:lang w:val="pl-PL"/>
        </w:rPr>
        <w:t>eagowania na wszelkie dostrzeżone sytuacje lub zachowania uczniów stanowiące zagrożenie bezpieczeństwa uczniów</w:t>
      </w:r>
      <w:r w:rsidRPr="009529CD">
        <w:rPr>
          <w:rFonts w:cs="Arial"/>
          <w:sz w:val="24"/>
          <w:szCs w:val="24"/>
          <w:lang w:val="pl-PL"/>
        </w:rPr>
        <w:t>,</w:t>
      </w:r>
      <w:r w:rsidR="00C40E55" w:rsidRPr="009529CD">
        <w:rPr>
          <w:rFonts w:cs="Arial"/>
          <w:sz w:val="24"/>
          <w:szCs w:val="24"/>
          <w:lang w:val="pl-PL"/>
        </w:rPr>
        <w:t xml:space="preserve"> </w:t>
      </w:r>
    </w:p>
    <w:p w:rsidR="00C40E55"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863514" w:rsidRPr="009529CD">
        <w:rPr>
          <w:rFonts w:cs="Arial"/>
          <w:sz w:val="24"/>
          <w:szCs w:val="24"/>
          <w:lang w:val="pl-PL"/>
        </w:rPr>
        <w:t>wracanie uwagi na osoby postronne przebywające na terenie szkoły</w:t>
      </w:r>
      <w:r w:rsidRPr="009529CD">
        <w:rPr>
          <w:rFonts w:cs="Arial"/>
          <w:sz w:val="24"/>
          <w:szCs w:val="24"/>
          <w:lang w:val="pl-PL"/>
        </w:rPr>
        <w:t>,</w:t>
      </w:r>
      <w:r w:rsidR="00C40E55" w:rsidRPr="009529CD">
        <w:rPr>
          <w:rFonts w:cs="Arial"/>
          <w:sz w:val="24"/>
          <w:szCs w:val="24"/>
          <w:lang w:val="pl-PL"/>
        </w:rPr>
        <w:t xml:space="preserve"> </w:t>
      </w:r>
    </w:p>
    <w:p w:rsidR="00C40E55" w:rsidRPr="009529CD" w:rsidRDefault="008625D5"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863514" w:rsidRPr="009529CD">
        <w:rPr>
          <w:rFonts w:cs="Arial"/>
          <w:sz w:val="24"/>
          <w:szCs w:val="24"/>
          <w:lang w:val="pl-PL"/>
        </w:rPr>
        <w:t xml:space="preserve">iezwłoczne zawiadomienie </w:t>
      </w:r>
      <w:r w:rsidR="008A22FC" w:rsidRPr="009529CD">
        <w:rPr>
          <w:rFonts w:cs="Arial"/>
          <w:sz w:val="24"/>
          <w:szCs w:val="24"/>
          <w:lang w:val="pl-PL"/>
        </w:rPr>
        <w:t>D</w:t>
      </w:r>
      <w:r w:rsidR="00863514" w:rsidRPr="009529CD">
        <w:rPr>
          <w:rFonts w:cs="Arial"/>
          <w:sz w:val="24"/>
          <w:szCs w:val="24"/>
          <w:lang w:val="pl-PL"/>
        </w:rPr>
        <w:t>yrektora szkoły o wszelkich dostrzeżonych zdarzeniach, noszących znamiona przestępstwa lub stanowiących zagrożenie dla zdrowia lub życia uczniów</w:t>
      </w:r>
      <w:r w:rsidRPr="009529CD">
        <w:rPr>
          <w:rFonts w:cs="Arial"/>
          <w:sz w:val="24"/>
          <w:szCs w:val="24"/>
          <w:lang w:val="pl-PL"/>
        </w:rPr>
        <w:t>;</w:t>
      </w:r>
      <w:r w:rsidR="00C40E55"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lastRenderedPageBreak/>
        <w:t>W razie wypadku należy udzielić pierwszej pomocy, zawiadomić i wezwać pielęgniarkę, w razie potrzeby wezwać pogotowie ratunkowe. Każdy wypadek należy odnotować w „zeszycie wypadków”, znajdującym się w sekretariacie szkoły</w:t>
      </w:r>
      <w:r w:rsidR="000E26A6" w:rsidRPr="009529CD">
        <w:rPr>
          <w:rFonts w:cs="Arial"/>
          <w:sz w:val="24"/>
          <w:szCs w:val="24"/>
          <w:lang w:val="pl-PL"/>
        </w:rPr>
        <w:t>;</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Jeżeli stan zagrożenia powstanie lub ujawni się w czasie zajęć – niezwłocznie należy przerwać zajęcia i wyprowadzić z zagrożonego miejsca osoby powierzone opiece szkoły</w:t>
      </w:r>
      <w:r w:rsidR="000E26A6" w:rsidRPr="009529CD">
        <w:rPr>
          <w:rFonts w:cs="Arial"/>
          <w:sz w:val="24"/>
          <w:szCs w:val="24"/>
          <w:lang w:val="pl-PL"/>
        </w:rPr>
        <w:t>;</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Pomieszczenia szkoły, w szczególności pokój nauczycielski, pokój nauczycielski wychowania fizycznego, wyposaża się w apteczki zaopatrzone w środki niezbędne do udzielenia pierwszej pomocy i instrukcję o zasadach udzielania tej pomocy</w:t>
      </w:r>
      <w:r w:rsidR="000E26A6" w:rsidRPr="009529CD">
        <w:rPr>
          <w:rFonts w:cs="Arial"/>
          <w:sz w:val="24"/>
          <w:szCs w:val="24"/>
          <w:lang w:val="pl-PL"/>
        </w:rPr>
        <w:t>;</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Nauczyciele, w szczególności prowadzący zajęcia wychowania fizycznego, podlegają przeszkoleniu w zakresie udzielenia pierwszej pomocy</w:t>
      </w:r>
      <w:r w:rsidR="000E26A6" w:rsidRPr="009529CD">
        <w:rPr>
          <w:rFonts w:cs="Arial"/>
          <w:sz w:val="24"/>
          <w:szCs w:val="24"/>
          <w:lang w:val="pl-PL"/>
        </w:rPr>
        <w:t>;</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Udział uczniów w pracach na rzecz szkoły i środowiska może mieć miejsce po zaopatrzeniu ich w odpowiednie do wykonywania prac urządzenia, sprzęt i środki ochrony indywidualnej oraz po zapewnieniu właściwego nadzoru i bezpiecznych warunków pracy.</w:t>
      </w:r>
      <w:r w:rsidR="008F5D26" w:rsidRPr="009529CD">
        <w:rPr>
          <w:rFonts w:cs="Arial"/>
          <w:sz w:val="24"/>
          <w:szCs w:val="24"/>
          <w:lang w:val="pl-PL"/>
        </w:rPr>
        <w:t xml:space="preserve"> </w:t>
      </w:r>
    </w:p>
    <w:p w:rsidR="008F5D26" w:rsidRPr="009529CD" w:rsidRDefault="00863514"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Podstawowe zasady bezpieczeństwa na wycieczkach.</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Przy organizacji zajęć, imprez i wycieczek poza terenem szkoły liczbę opiekunów oraz sposób zorganizowania opieki ustala się, uwzględniając wie</w:t>
      </w:r>
      <w:r w:rsidR="008A22FC" w:rsidRPr="009529CD">
        <w:rPr>
          <w:rFonts w:cs="Arial"/>
          <w:sz w:val="24"/>
          <w:szCs w:val="24"/>
          <w:lang w:val="pl-PL"/>
        </w:rPr>
        <w:t>k</w:t>
      </w:r>
      <w:r w:rsidRPr="009529CD">
        <w:rPr>
          <w:rFonts w:cs="Arial"/>
          <w:sz w:val="24"/>
          <w:szCs w:val="24"/>
          <w:lang w:val="pl-PL"/>
        </w:rPr>
        <w:t>, stopień rozwoju psychofizycznego, stan zdrowia i ewentualną niepełnosprawność osób powierzonych opiece szkoły, a także specyfikę zajęć, imprez i wycieczek oraz warunki, w jakich będą się one odbywać</w:t>
      </w:r>
      <w:r w:rsidR="000E26A6" w:rsidRPr="009529CD">
        <w:rPr>
          <w:rFonts w:cs="Arial"/>
          <w:sz w:val="24"/>
          <w:szCs w:val="24"/>
          <w:lang w:val="pl-PL"/>
        </w:rPr>
        <w:t>;</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Kryteria, o których mowa w ust. 1, uwzględnia się również przy ustalaniu programu zajęć, imprez i wycieczek</w:t>
      </w:r>
      <w:r w:rsidR="000E26A6" w:rsidRPr="009529CD">
        <w:rPr>
          <w:rFonts w:cs="Arial"/>
          <w:sz w:val="24"/>
          <w:szCs w:val="24"/>
          <w:lang w:val="pl-PL"/>
        </w:rPr>
        <w:t>;</w:t>
      </w:r>
      <w:r w:rsidR="008F5D26" w:rsidRPr="009529CD">
        <w:rPr>
          <w:rFonts w:cs="Arial"/>
          <w:sz w:val="24"/>
          <w:szCs w:val="24"/>
          <w:lang w:val="pl-PL"/>
        </w:rPr>
        <w:t xml:space="preserve"> </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w:t>
      </w:r>
      <w:r w:rsidR="00863514" w:rsidRPr="009529CD">
        <w:rPr>
          <w:rFonts w:cs="Arial"/>
          <w:sz w:val="24"/>
          <w:szCs w:val="24"/>
          <w:lang w:val="pl-PL"/>
        </w:rPr>
        <w:t>piekun wycieczki sprawdza stan liczby jej uczestników przed wyruszeniem z każdego miejsca pobytu, w czasie zwiedzania, przejazdu oraz po przybyciu do punktu docelowego</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AB27AF" w:rsidRPr="009529CD">
        <w:rPr>
          <w:rFonts w:cs="Arial"/>
          <w:sz w:val="24"/>
          <w:szCs w:val="24"/>
          <w:lang w:val="pl-PL"/>
        </w:rPr>
        <w:t>iedopuszczalne jest realizowanie</w:t>
      </w:r>
      <w:r w:rsidR="00863514" w:rsidRPr="009529CD">
        <w:rPr>
          <w:rFonts w:cs="Arial"/>
          <w:sz w:val="24"/>
          <w:szCs w:val="24"/>
          <w:lang w:val="pl-PL"/>
        </w:rPr>
        <w:t xml:space="preserve"> wycieczek podczas burz, śnieżycy i gołoledzi</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j</w:t>
      </w:r>
      <w:r w:rsidR="00863514" w:rsidRPr="009529CD">
        <w:rPr>
          <w:rFonts w:cs="Arial"/>
          <w:sz w:val="24"/>
          <w:szCs w:val="24"/>
          <w:lang w:val="pl-PL"/>
        </w:rPr>
        <w:t>eżeli specyfika wycieczki tego wymaga, jej uczestników zaznajamia się z zasadami bezpiecznego przebywania nad wodą</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w:t>
      </w:r>
      <w:r w:rsidR="00863514" w:rsidRPr="009529CD">
        <w:rPr>
          <w:rFonts w:cs="Arial"/>
          <w:sz w:val="24"/>
          <w:szCs w:val="24"/>
          <w:lang w:val="pl-PL"/>
        </w:rPr>
        <w:t>soby pozostające pod opieką szkoły mogą pływać oraz kąpać się tylko w obrębie kąpielisk</w:t>
      </w:r>
      <w:r w:rsidRPr="009529CD">
        <w:rPr>
          <w:rFonts w:cs="Arial"/>
          <w:sz w:val="24"/>
          <w:szCs w:val="24"/>
          <w:lang w:val="pl-PL"/>
        </w:rPr>
        <w:br/>
      </w:r>
      <w:r w:rsidR="00863514" w:rsidRPr="009529CD">
        <w:rPr>
          <w:rFonts w:cs="Arial"/>
          <w:sz w:val="24"/>
          <w:szCs w:val="24"/>
          <w:lang w:val="pl-PL"/>
        </w:rPr>
        <w:t xml:space="preserve"> i pływalni w rozumieniu przepisów określających warunki bezpieczeństwa osób przebywających w górach, pływających, kąpiących się i uprawiających sporty wodne</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863514" w:rsidRPr="009529CD">
        <w:rPr>
          <w:rFonts w:cs="Arial"/>
          <w:sz w:val="24"/>
          <w:szCs w:val="24"/>
          <w:lang w:val="pl-PL"/>
        </w:rPr>
        <w:t>auka pływania może odbywać się tylko w miejscach specjalnie do tego wyznaczonych</w:t>
      </w:r>
      <w:r w:rsidRPr="009529CD">
        <w:rPr>
          <w:rFonts w:cs="Arial"/>
          <w:sz w:val="24"/>
          <w:szCs w:val="24"/>
          <w:lang w:val="pl-PL"/>
        </w:rPr>
        <w:br/>
      </w:r>
      <w:r w:rsidR="00863514" w:rsidRPr="009529CD">
        <w:rPr>
          <w:rFonts w:cs="Arial"/>
          <w:sz w:val="24"/>
          <w:szCs w:val="24"/>
          <w:lang w:val="pl-PL"/>
        </w:rPr>
        <w:t xml:space="preserve"> i przystosowanych</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u</w:t>
      </w:r>
      <w:r w:rsidR="00863514" w:rsidRPr="009529CD">
        <w:rPr>
          <w:rFonts w:cs="Arial"/>
          <w:sz w:val="24"/>
          <w:szCs w:val="24"/>
          <w:lang w:val="pl-PL"/>
        </w:rPr>
        <w:t>czącym się pływać i kąpiącym się zapewnia się stały nadzór ratownika lub ratowników</w:t>
      </w:r>
      <w:r w:rsidRPr="009529CD">
        <w:rPr>
          <w:rFonts w:cs="Arial"/>
          <w:sz w:val="24"/>
          <w:szCs w:val="24"/>
          <w:lang w:val="pl-PL"/>
        </w:rPr>
        <w:t>,</w:t>
      </w:r>
      <w:r w:rsidRPr="009529CD">
        <w:rPr>
          <w:rFonts w:cs="Arial"/>
          <w:sz w:val="24"/>
          <w:szCs w:val="24"/>
          <w:lang w:val="pl-PL"/>
        </w:rPr>
        <w:br/>
      </w:r>
      <w:r w:rsidR="00863514" w:rsidRPr="009529CD">
        <w:rPr>
          <w:rFonts w:cs="Arial"/>
          <w:sz w:val="24"/>
          <w:szCs w:val="24"/>
          <w:lang w:val="pl-PL"/>
        </w:rPr>
        <w:t xml:space="preserve"> oraz ustawiczny nadzór opiekuna lub opiekunów ze strony szkoły</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w:t>
      </w:r>
      <w:r w:rsidR="00863514" w:rsidRPr="009529CD">
        <w:rPr>
          <w:rFonts w:cs="Arial"/>
          <w:sz w:val="24"/>
          <w:szCs w:val="24"/>
          <w:lang w:val="pl-PL"/>
        </w:rPr>
        <w:t>ajaki i łodzie, z których korzystają uczestnicy wycieczki, wyposaża się w sprzęt ratunkowy</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863514" w:rsidRPr="009529CD">
        <w:rPr>
          <w:rFonts w:cs="Arial"/>
          <w:sz w:val="24"/>
          <w:szCs w:val="24"/>
          <w:lang w:val="pl-PL"/>
        </w:rPr>
        <w:t>e sprzętu pływającego korzystają jedynie osoby przeszkolone w zakresie jego obsługi</w:t>
      </w:r>
      <w:r w:rsidRPr="009529CD">
        <w:rPr>
          <w:rFonts w:cs="Arial"/>
          <w:sz w:val="24"/>
          <w:szCs w:val="24"/>
          <w:lang w:val="pl-PL"/>
        </w:rPr>
        <w:br/>
      </w:r>
      <w:r w:rsidR="00863514" w:rsidRPr="009529CD">
        <w:rPr>
          <w:rFonts w:cs="Arial"/>
          <w:sz w:val="24"/>
          <w:szCs w:val="24"/>
          <w:lang w:val="pl-PL"/>
        </w:rPr>
        <w:t xml:space="preserve"> oraz posługiwania się wyposażeniem ratunkowym</w:t>
      </w:r>
      <w:r w:rsidRPr="009529CD">
        <w:rPr>
          <w:rFonts w:cs="Arial"/>
          <w:sz w:val="24"/>
          <w:szCs w:val="24"/>
          <w:lang w:val="pl-PL"/>
        </w:rPr>
        <w:t>,</w:t>
      </w:r>
    </w:p>
    <w:p w:rsidR="008F5D26" w:rsidRPr="009529CD" w:rsidRDefault="000E26A6"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863514" w:rsidRPr="009529CD">
        <w:rPr>
          <w:rFonts w:cs="Arial"/>
          <w:sz w:val="24"/>
          <w:szCs w:val="24"/>
          <w:lang w:val="pl-PL"/>
        </w:rPr>
        <w:t>iedopuszczalne jest używanie łodzi i kajaków podczas silnych wiatrów</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AF5EBC"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863514" w:rsidRPr="009529CD">
        <w:rPr>
          <w:rFonts w:cs="Arial"/>
          <w:sz w:val="24"/>
          <w:szCs w:val="24"/>
          <w:lang w:val="pl-PL"/>
        </w:rPr>
        <w:t>iedopuszczalne jest urządzanie ślizgawek i lodowisk na rzekach, stawach, jeziorach i innych zbiornikach wodnych</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AF5EBC"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w:t>
      </w:r>
      <w:r w:rsidR="00863514" w:rsidRPr="009529CD">
        <w:rPr>
          <w:rFonts w:cs="Arial"/>
          <w:sz w:val="24"/>
          <w:szCs w:val="24"/>
          <w:lang w:val="pl-PL"/>
        </w:rPr>
        <w:t>rzed przystąpieniem do strzelania z broni sportowej uczniów zaznajamia się z zasadami korzystania ze strzelnicy i bezpiecznego obchodzenia się z bronią</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AF5EBC"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n</w:t>
      </w:r>
      <w:r w:rsidR="00863514" w:rsidRPr="009529CD">
        <w:rPr>
          <w:rFonts w:cs="Arial"/>
          <w:sz w:val="24"/>
          <w:szCs w:val="24"/>
          <w:lang w:val="pl-PL"/>
        </w:rPr>
        <w:t xml:space="preserve">iedopuszczalne jest wydawanie osobom pozostającym pod opieką szkoły sprzętu, którego użycie może stwarzać zagrożenie dla zdrowia lub życia, w tym dysku, kuli, oszczepu, łuku, </w:t>
      </w:r>
      <w:r w:rsidR="00863514" w:rsidRPr="009529CD">
        <w:rPr>
          <w:rFonts w:cs="Arial"/>
          <w:sz w:val="24"/>
          <w:szCs w:val="24"/>
          <w:lang w:val="pl-PL"/>
        </w:rPr>
        <w:lastRenderedPageBreak/>
        <w:t>szpady, sportowej broni strzeleckiej – jeżeli szkoła nie ma możliwości zapewnienia warunków bezpiecznego korzystania z tego sprzętu</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Osobą odpowiedzialną za bezpieczeństwo uczniów może być tylko nauczyciel szkoły, </w:t>
      </w:r>
      <w:r w:rsidR="00AF5EBC" w:rsidRPr="009529CD">
        <w:rPr>
          <w:rFonts w:cs="Arial"/>
          <w:sz w:val="24"/>
          <w:szCs w:val="24"/>
          <w:lang w:val="pl-PL"/>
        </w:rPr>
        <w:br/>
      </w:r>
      <w:r w:rsidRPr="009529CD">
        <w:rPr>
          <w:rFonts w:cs="Arial"/>
          <w:sz w:val="24"/>
          <w:szCs w:val="24"/>
          <w:lang w:val="pl-PL"/>
        </w:rPr>
        <w:t>a w wyjątkowych wypadkach osoba dorosłą przeszkolona i znająca odpowiednie przepisy (kwalifikacje potwierdzone dokumentem)</w:t>
      </w:r>
      <w:r w:rsidR="00AF5EBC"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Opieka nad grupami uczniowskimi powinna być zorganizo</w:t>
      </w:r>
      <w:r w:rsidR="00F74DCB" w:rsidRPr="009529CD">
        <w:rPr>
          <w:rFonts w:cs="Arial"/>
          <w:sz w:val="24"/>
          <w:szCs w:val="24"/>
          <w:lang w:val="pl-PL"/>
        </w:rPr>
        <w:t>wana według odrębnych przepisów.</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Na udział w wycieczce (z wyjątkiem wycieczki w granicach miasta) oraz w imprezie turystycznej kierownik musi uzyskać zgodę rodziców (prawnych opiekunów) uczniów na piśmie</w:t>
      </w:r>
      <w:r w:rsidR="0097585E" w:rsidRPr="009529CD">
        <w:rPr>
          <w:rFonts w:cs="Arial"/>
          <w:sz w:val="24"/>
          <w:szCs w:val="24"/>
          <w:lang w:val="pl-PL"/>
        </w:rPr>
        <w:t>;</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Wszystkie wycieczki i imprezy pozaszkolne wymagają wypełnienia karty wycieczki przez opiekuna i zatwierdzenia karty przez dyrektora szkoły</w:t>
      </w:r>
      <w:r w:rsidR="0097585E"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Kierownikiem wycieczki powinien być nauczyciel lub w uzgodnieniu z dyrektorem szkoły inna pełnoletnia osoba będąca instruktorem harcerskim albo posiadająca uprawnienia przewodnika turystycznego, przewodnika lub instruktora turystyki kwalifikowanej, organizatora turystyki, instruktora krajoznawstwa lub zaświadczenie o kończeniu kursu kierowników wycieczek szkolnych</w:t>
      </w:r>
      <w:r w:rsidR="0097585E"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Kierownikiem obozu wędrownego powinien być nauczyciel posiadający zaświadczenie </w:t>
      </w:r>
      <w:r w:rsidR="0097585E" w:rsidRPr="009529CD">
        <w:rPr>
          <w:rFonts w:cs="Arial"/>
          <w:sz w:val="24"/>
          <w:szCs w:val="24"/>
          <w:lang w:val="pl-PL"/>
        </w:rPr>
        <w:br/>
      </w:r>
      <w:r w:rsidRPr="009529CD">
        <w:rPr>
          <w:rFonts w:cs="Arial"/>
          <w:sz w:val="24"/>
          <w:szCs w:val="24"/>
          <w:lang w:val="pl-PL"/>
        </w:rPr>
        <w:t>o ukończeniu kursu dla kierowników obozów. Opiekunem grupy zaś może być każda osoba pełnoletnia (po uzgodnieniu z dyrektorem szkoły)</w:t>
      </w:r>
      <w:r w:rsidR="0097585E"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Podstawowe zasady bezpieczeństwa w sali gimnastycznej, na basenie i na boisku szkolnym.</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sali gimnastycznej, na basenie i na boisku nauczyciel zobowiązany jest do:</w:t>
      </w:r>
      <w:r w:rsidR="008F5D26" w:rsidRPr="009529CD">
        <w:rPr>
          <w:rFonts w:cs="Arial"/>
          <w:sz w:val="24"/>
          <w:szCs w:val="24"/>
          <w:lang w:val="pl-PL"/>
        </w:rPr>
        <w:t xml:space="preserve"> </w:t>
      </w:r>
    </w:p>
    <w:p w:rsidR="008F5D26" w:rsidRPr="009529CD" w:rsidRDefault="0097585E"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k</w:t>
      </w:r>
      <w:r w:rsidR="00863514" w:rsidRPr="009529CD">
        <w:rPr>
          <w:rFonts w:cs="Arial"/>
          <w:sz w:val="24"/>
          <w:szCs w:val="24"/>
          <w:lang w:val="pl-PL"/>
        </w:rPr>
        <w:t>ontroli sprawności sprzętu sportowego przed zajęciami</w:t>
      </w:r>
      <w:r w:rsidRPr="009529CD">
        <w:rPr>
          <w:rFonts w:cs="Arial"/>
          <w:sz w:val="24"/>
          <w:szCs w:val="24"/>
          <w:lang w:val="pl-PL"/>
        </w:rPr>
        <w:t>,</w:t>
      </w:r>
    </w:p>
    <w:p w:rsidR="008F5D26" w:rsidRPr="009529CD" w:rsidRDefault="0097585E"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863514" w:rsidRPr="009529CD">
        <w:rPr>
          <w:rFonts w:cs="Arial"/>
          <w:sz w:val="24"/>
          <w:szCs w:val="24"/>
          <w:lang w:val="pl-PL"/>
        </w:rPr>
        <w:t>adbania o dobrą organizację zajęć i zdyscyplinowanie uczniów na lekcji i w szatni przed lekcją</w:t>
      </w:r>
      <w:r w:rsidRPr="009529CD">
        <w:rPr>
          <w:rFonts w:cs="Arial"/>
          <w:sz w:val="24"/>
          <w:szCs w:val="24"/>
          <w:lang w:val="pl-PL"/>
        </w:rPr>
        <w:t>,</w:t>
      </w:r>
    </w:p>
    <w:p w:rsidR="008F5D26" w:rsidRPr="009529CD" w:rsidRDefault="0097585E"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w:t>
      </w:r>
      <w:r w:rsidR="00863514" w:rsidRPr="009529CD">
        <w:rPr>
          <w:rFonts w:cs="Arial"/>
          <w:sz w:val="24"/>
          <w:szCs w:val="24"/>
          <w:lang w:val="pl-PL"/>
        </w:rPr>
        <w:t>ostosowanie wymagań i formy zajęć do możliwości fizycznych uczniów</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97585E"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863514" w:rsidRPr="009529CD">
        <w:rPr>
          <w:rFonts w:cs="Arial"/>
          <w:sz w:val="24"/>
          <w:szCs w:val="24"/>
          <w:lang w:val="pl-PL"/>
        </w:rPr>
        <w:t>apewnienia uczniowi asekuracji w czasie ćwiczeń na przyrządach</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97585E"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w:t>
      </w:r>
      <w:r w:rsidR="00AB27AF" w:rsidRPr="009529CD">
        <w:rPr>
          <w:rFonts w:cs="Arial"/>
          <w:sz w:val="24"/>
          <w:szCs w:val="24"/>
          <w:lang w:val="pl-PL"/>
        </w:rPr>
        <w:t>abezpieczenia szatni przy s</w:t>
      </w:r>
      <w:r w:rsidR="00863514" w:rsidRPr="009529CD">
        <w:rPr>
          <w:rFonts w:cs="Arial"/>
          <w:sz w:val="24"/>
          <w:szCs w:val="24"/>
          <w:lang w:val="pl-PL"/>
        </w:rPr>
        <w:t>ali gimnastycznej w czasie trwania zajęć edukacyjnych</w:t>
      </w:r>
      <w:r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czasie zawodów sportowych organizowanych przez szkołę uczniowie nie mogą pozostawać bez opieki osób do tego upoważnionych.</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 xml:space="preserve">Stopień trudności i intensywności ćwiczeń dostosowuje się do aktualnej sprawności fizycznej </w:t>
      </w:r>
      <w:r w:rsidR="00434238" w:rsidRPr="009529CD">
        <w:rPr>
          <w:rFonts w:cs="Arial"/>
          <w:sz w:val="24"/>
          <w:szCs w:val="24"/>
          <w:lang w:val="pl-PL"/>
        </w:rPr>
        <w:br/>
      </w:r>
      <w:r w:rsidRPr="009529CD">
        <w:rPr>
          <w:rFonts w:cs="Arial"/>
          <w:sz w:val="24"/>
          <w:szCs w:val="24"/>
          <w:lang w:val="pl-PL"/>
        </w:rPr>
        <w:t>i wydolności ćwiczących</w:t>
      </w:r>
      <w:r w:rsidR="00434238"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Uczestnika zajęć uskarżającego się na dolegliwości zdrowotne zwalnia się w danym dniu</w:t>
      </w:r>
      <w:r w:rsidR="00434238" w:rsidRPr="009529CD">
        <w:rPr>
          <w:rFonts w:cs="Arial"/>
          <w:sz w:val="24"/>
          <w:szCs w:val="24"/>
          <w:lang w:val="pl-PL"/>
        </w:rPr>
        <w:br/>
      </w:r>
      <w:r w:rsidRPr="009529CD">
        <w:rPr>
          <w:rFonts w:cs="Arial"/>
          <w:sz w:val="24"/>
          <w:szCs w:val="24"/>
          <w:lang w:val="pl-PL"/>
        </w:rPr>
        <w:t xml:space="preserve"> z wykonywania planowanych ćwiczeń, informując o tym jego rodziców (opiekunów)</w:t>
      </w:r>
      <w:r w:rsidR="00434238" w:rsidRPr="009529CD">
        <w:rPr>
          <w:rFonts w:cs="Arial"/>
          <w:sz w:val="24"/>
          <w:szCs w:val="24"/>
          <w:lang w:val="pl-PL"/>
        </w:rPr>
        <w:t>;</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Bramki i kosze do gry oraz inne urządzenia, których przemieszczanie się może stanowić zagrożenie dla zdrowia ćwiczących, są mocowane na stałe</w:t>
      </w:r>
      <w:r w:rsidR="00434238"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Stan techniczny urządzeń i sprzętu sportowego jest sprawdzany przed każdymi zajęciami</w:t>
      </w:r>
      <w:r w:rsidR="00434238" w:rsidRPr="009529CD">
        <w:rPr>
          <w:rFonts w:cs="Arial"/>
          <w:sz w:val="24"/>
          <w:szCs w:val="24"/>
          <w:lang w:val="pl-PL"/>
        </w:rPr>
        <w:t>;</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W salach, na basenie i na boiskach oraz w miejscach wyznaczonych do uprawiania ćwiczeń fizycznych i gier</w:t>
      </w:r>
      <w:r w:rsidR="00F512D5" w:rsidRPr="009529CD">
        <w:rPr>
          <w:rFonts w:cs="Arial"/>
          <w:sz w:val="24"/>
          <w:szCs w:val="24"/>
          <w:lang w:val="pl-PL"/>
        </w:rPr>
        <w:t xml:space="preserve"> </w:t>
      </w:r>
      <w:r w:rsidRPr="009529CD">
        <w:rPr>
          <w:rFonts w:cs="Arial"/>
          <w:sz w:val="24"/>
          <w:szCs w:val="24"/>
          <w:lang w:val="pl-PL"/>
        </w:rPr>
        <w:t>umieszcza się tablice informacyjne określające zasady bezpieczeństwa użytkowania urządzeń i sprzętu sportowego</w:t>
      </w:r>
      <w:r w:rsidR="00434238" w:rsidRPr="009529CD">
        <w:rPr>
          <w:rFonts w:cs="Arial"/>
          <w:sz w:val="24"/>
          <w:szCs w:val="24"/>
          <w:lang w:val="pl-PL"/>
        </w:rPr>
        <w:t>;</w:t>
      </w:r>
      <w:r w:rsidR="008F5D26" w:rsidRPr="009529CD">
        <w:rPr>
          <w:rFonts w:cs="Arial"/>
          <w:sz w:val="24"/>
          <w:szCs w:val="24"/>
          <w:lang w:val="pl-PL"/>
        </w:rPr>
        <w:t xml:space="preserve"> </w:t>
      </w:r>
    </w:p>
    <w:p w:rsidR="008F5D26" w:rsidRPr="009529CD" w:rsidRDefault="00863514" w:rsidP="00603FC9">
      <w:pPr>
        <w:numPr>
          <w:ilvl w:val="1"/>
          <w:numId w:val="21"/>
        </w:numPr>
        <w:tabs>
          <w:tab w:val="left" w:pos="851"/>
        </w:tabs>
        <w:autoSpaceDE w:val="0"/>
        <w:autoSpaceDN w:val="0"/>
        <w:adjustRightInd w:val="0"/>
        <w:spacing w:before="120"/>
        <w:ind w:hanging="357"/>
        <w:rPr>
          <w:rFonts w:cs="Arial"/>
          <w:sz w:val="24"/>
          <w:szCs w:val="24"/>
          <w:lang w:val="pl-PL"/>
        </w:rPr>
      </w:pPr>
      <w:r w:rsidRPr="009529CD">
        <w:rPr>
          <w:rFonts w:cs="Arial"/>
          <w:sz w:val="24"/>
          <w:szCs w:val="24"/>
          <w:lang w:val="pl-PL"/>
        </w:rPr>
        <w:t>Prowadzący zajęcia zapoznaje osoby biorące w nich udział z zasadami bezpiecznego wykonywania ćwiczeń oraz uczestniczenia w grach.</w:t>
      </w:r>
      <w:r w:rsidR="008F5D26" w:rsidRPr="009529CD">
        <w:rPr>
          <w:rFonts w:cs="Arial"/>
          <w:sz w:val="24"/>
          <w:szCs w:val="24"/>
          <w:lang w:val="pl-PL"/>
        </w:rPr>
        <w:t xml:space="preserve"> </w:t>
      </w:r>
    </w:p>
    <w:p w:rsidR="00307696" w:rsidRPr="009529CD" w:rsidRDefault="00DF6DDA" w:rsidP="00307696">
      <w:pPr>
        <w:jc w:val="center"/>
        <w:rPr>
          <w:b/>
          <w:sz w:val="24"/>
          <w:szCs w:val="24"/>
          <w:lang w:val="pl-PL"/>
        </w:rPr>
      </w:pPr>
      <w:r w:rsidRPr="009529CD">
        <w:rPr>
          <w:lang w:val="pl-PL"/>
        </w:rPr>
        <w:br w:type="page"/>
      </w:r>
      <w:bookmarkStart w:id="15" w:name="_Toc433922613"/>
      <w:r w:rsidR="003F06B0" w:rsidRPr="009529CD">
        <w:rPr>
          <w:b/>
          <w:sz w:val="24"/>
          <w:szCs w:val="24"/>
          <w:lang w:val="pl-PL"/>
        </w:rPr>
        <w:lastRenderedPageBreak/>
        <w:t xml:space="preserve">Rozdział </w:t>
      </w:r>
      <w:r w:rsidR="00307696" w:rsidRPr="009529CD">
        <w:rPr>
          <w:b/>
          <w:sz w:val="24"/>
          <w:szCs w:val="24"/>
          <w:lang w:val="pl-PL"/>
        </w:rPr>
        <w:t>13</w:t>
      </w:r>
    </w:p>
    <w:p w:rsidR="00773713" w:rsidRPr="009529CD" w:rsidRDefault="00773713" w:rsidP="00307696">
      <w:pPr>
        <w:jc w:val="center"/>
        <w:rPr>
          <w:b/>
          <w:sz w:val="24"/>
          <w:szCs w:val="24"/>
          <w:lang w:val="pl-PL"/>
        </w:rPr>
      </w:pPr>
      <w:r w:rsidRPr="009529CD">
        <w:rPr>
          <w:b/>
          <w:sz w:val="24"/>
          <w:szCs w:val="24"/>
          <w:lang w:val="pl-PL"/>
        </w:rPr>
        <w:t xml:space="preserve"> </w:t>
      </w:r>
      <w:r w:rsidR="003F06B0" w:rsidRPr="009529CD">
        <w:rPr>
          <w:b/>
          <w:sz w:val="24"/>
          <w:szCs w:val="24"/>
          <w:lang w:val="pl-PL"/>
        </w:rPr>
        <w:t>Gospodarka finansowa szkoły</w:t>
      </w:r>
      <w:bookmarkEnd w:id="15"/>
    </w:p>
    <w:p w:rsidR="00DF6DDA"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Gospodarka finansowa szkoły jest regulowana odrębnymi przepisami.</w:t>
      </w:r>
      <w:r w:rsidR="00DF6DDA" w:rsidRPr="009529CD">
        <w:rPr>
          <w:rFonts w:cs="Arial"/>
          <w:b/>
          <w:sz w:val="24"/>
          <w:szCs w:val="24"/>
          <w:lang w:val="pl-PL"/>
        </w:rPr>
        <w:t xml:space="preserve"> </w:t>
      </w:r>
    </w:p>
    <w:p w:rsidR="00307696" w:rsidRPr="009529CD" w:rsidRDefault="00307696" w:rsidP="00307696">
      <w:pPr>
        <w:tabs>
          <w:tab w:val="left" w:pos="851"/>
        </w:tabs>
        <w:autoSpaceDE w:val="0"/>
        <w:autoSpaceDN w:val="0"/>
        <w:adjustRightInd w:val="0"/>
        <w:spacing w:before="120"/>
        <w:ind w:left="357" w:firstLine="0"/>
        <w:rPr>
          <w:rFonts w:cs="Arial"/>
          <w:b/>
          <w:sz w:val="24"/>
          <w:szCs w:val="24"/>
          <w:lang w:val="pl-PL"/>
        </w:rPr>
      </w:pPr>
    </w:p>
    <w:p w:rsidR="00307696" w:rsidRPr="009529CD" w:rsidRDefault="003F06B0" w:rsidP="00307696">
      <w:pPr>
        <w:jc w:val="center"/>
        <w:rPr>
          <w:b/>
          <w:sz w:val="24"/>
          <w:szCs w:val="24"/>
          <w:lang w:val="pl-PL"/>
        </w:rPr>
      </w:pPr>
      <w:bookmarkStart w:id="16" w:name="_Toc433922614"/>
      <w:r w:rsidRPr="009529CD">
        <w:rPr>
          <w:b/>
          <w:sz w:val="24"/>
          <w:szCs w:val="24"/>
          <w:lang w:val="pl-PL"/>
        </w:rPr>
        <w:t xml:space="preserve">Rozdział </w:t>
      </w:r>
      <w:r w:rsidR="00307696" w:rsidRPr="009529CD">
        <w:rPr>
          <w:b/>
          <w:sz w:val="24"/>
          <w:szCs w:val="24"/>
          <w:lang w:val="pl-PL"/>
        </w:rPr>
        <w:t>14</w:t>
      </w:r>
    </w:p>
    <w:p w:rsidR="00773713" w:rsidRPr="009529CD" w:rsidRDefault="003F06B0" w:rsidP="00307696">
      <w:pPr>
        <w:jc w:val="center"/>
        <w:rPr>
          <w:b/>
          <w:sz w:val="24"/>
          <w:szCs w:val="24"/>
          <w:lang w:val="pl-PL"/>
        </w:rPr>
      </w:pPr>
      <w:r w:rsidRPr="009529CD">
        <w:rPr>
          <w:b/>
          <w:sz w:val="24"/>
          <w:szCs w:val="24"/>
          <w:lang w:val="pl-PL"/>
        </w:rPr>
        <w:t xml:space="preserve"> Przepisy przejściowe i końcowe</w:t>
      </w:r>
      <w:bookmarkEnd w:id="16"/>
    </w:p>
    <w:p w:rsidR="00DF6DDA"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Szkoła prowadzi i przechowuje dokumentację zgodnie z odrębnymi przepisami. </w:t>
      </w:r>
    </w:p>
    <w:p w:rsidR="00DF6DDA"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Szkoła używa pieczęci urzędowych zgodnie z odrębnymi przepisami oraz prowadzi rejestr wszystkich pieczęci.</w:t>
      </w:r>
      <w:r w:rsidR="00F512D5" w:rsidRPr="009529CD">
        <w:rPr>
          <w:rFonts w:cs="Arial"/>
          <w:sz w:val="24"/>
          <w:szCs w:val="24"/>
          <w:lang w:val="pl-PL"/>
        </w:rPr>
        <w:t xml:space="preserve"> </w:t>
      </w:r>
    </w:p>
    <w:p w:rsidR="00DF6DDA" w:rsidRPr="009529CD" w:rsidRDefault="004A223F"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Szkoła posiada opracowany ceremoniał szkolny, obowiązujący przy organizacji imprez z użyciem sztandaru szkoły.</w:t>
      </w:r>
      <w:r w:rsidR="00773713" w:rsidRPr="009529CD">
        <w:rPr>
          <w:rFonts w:cs="Arial"/>
          <w:sz w:val="24"/>
          <w:szCs w:val="24"/>
          <w:lang w:val="pl-PL"/>
        </w:rPr>
        <w:t xml:space="preserve"> </w:t>
      </w:r>
    </w:p>
    <w:p w:rsidR="00DF6DDA"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I Liceum Ogólnokształcące im M. Kopernika w Lubinie ma własny, sztandar, patrona i logo. </w:t>
      </w:r>
    </w:p>
    <w:p w:rsidR="00DF6DDA" w:rsidRPr="009529CD" w:rsidRDefault="00DF6DDA"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Uroczystości szkolne.</w:t>
      </w:r>
    </w:p>
    <w:p w:rsidR="00DF6DDA" w:rsidRPr="009529CD" w:rsidRDefault="00773713" w:rsidP="00603FC9">
      <w:pPr>
        <w:numPr>
          <w:ilvl w:val="1"/>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Szkoła w każdym roku obchodzi następujące uroczystości: </w:t>
      </w:r>
    </w:p>
    <w:p w:rsidR="00DF6DDA"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Inauguracja roku szkolnego</w:t>
      </w:r>
      <w:r w:rsidR="000A51EB" w:rsidRPr="009529CD">
        <w:rPr>
          <w:rFonts w:cs="Arial"/>
          <w:sz w:val="24"/>
          <w:szCs w:val="24"/>
          <w:lang w:val="pl-PL"/>
        </w:rPr>
        <w:t>,</w:t>
      </w:r>
      <w:r w:rsidR="00DF6DDA" w:rsidRPr="009529CD">
        <w:rPr>
          <w:rFonts w:cs="Arial"/>
          <w:sz w:val="24"/>
          <w:szCs w:val="24"/>
          <w:lang w:val="pl-PL"/>
        </w:rPr>
        <w:t xml:space="preserve"> </w:t>
      </w:r>
    </w:p>
    <w:p w:rsidR="00DF6DDA"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Ślu</w:t>
      </w:r>
      <w:r w:rsidR="004A223F" w:rsidRPr="009529CD">
        <w:rPr>
          <w:rFonts w:cs="Arial"/>
          <w:sz w:val="24"/>
          <w:szCs w:val="24"/>
          <w:lang w:val="pl-PL"/>
        </w:rPr>
        <w:t>bowanie uczniów klas pierwszych</w:t>
      </w:r>
      <w:r w:rsidR="000A51EB" w:rsidRPr="009529CD">
        <w:rPr>
          <w:rFonts w:cs="Arial"/>
          <w:sz w:val="24"/>
          <w:szCs w:val="24"/>
          <w:lang w:val="pl-PL"/>
        </w:rPr>
        <w:t>,</w:t>
      </w:r>
      <w:r w:rsidR="00DF6DDA" w:rsidRPr="009529CD">
        <w:rPr>
          <w:rFonts w:cs="Arial"/>
          <w:sz w:val="24"/>
          <w:szCs w:val="24"/>
          <w:lang w:val="pl-PL"/>
        </w:rPr>
        <w:t xml:space="preserve"> </w:t>
      </w:r>
    </w:p>
    <w:p w:rsidR="00DF6DDA" w:rsidRPr="009529CD" w:rsidRDefault="004A223F"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Dzień Edukacji</w:t>
      </w:r>
      <w:r w:rsidR="00F512D5" w:rsidRPr="009529CD">
        <w:rPr>
          <w:rFonts w:cs="Arial"/>
          <w:sz w:val="24"/>
          <w:szCs w:val="24"/>
          <w:lang w:val="pl-PL"/>
        </w:rPr>
        <w:t xml:space="preserve"> </w:t>
      </w:r>
      <w:r w:rsidRPr="009529CD">
        <w:rPr>
          <w:rFonts w:cs="Arial"/>
          <w:sz w:val="24"/>
          <w:szCs w:val="24"/>
          <w:lang w:val="pl-PL"/>
        </w:rPr>
        <w:t>Narodowej</w:t>
      </w:r>
      <w:r w:rsidR="000A51EB" w:rsidRPr="009529CD">
        <w:rPr>
          <w:rFonts w:cs="Arial"/>
          <w:sz w:val="24"/>
          <w:szCs w:val="24"/>
          <w:lang w:val="pl-PL"/>
        </w:rPr>
        <w:t>,</w:t>
      </w:r>
      <w:r w:rsidR="00DF6DDA" w:rsidRPr="009529CD">
        <w:rPr>
          <w:rFonts w:cs="Arial"/>
          <w:sz w:val="24"/>
          <w:szCs w:val="24"/>
          <w:lang w:val="pl-PL"/>
        </w:rPr>
        <w:t xml:space="preserve"> </w:t>
      </w:r>
    </w:p>
    <w:p w:rsidR="00DF6DDA" w:rsidRPr="009529CD" w:rsidRDefault="004A223F"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Święto</w:t>
      </w:r>
      <w:r w:rsidR="00F512D5" w:rsidRPr="009529CD">
        <w:rPr>
          <w:rFonts w:cs="Arial"/>
          <w:sz w:val="24"/>
          <w:szCs w:val="24"/>
          <w:lang w:val="pl-PL"/>
        </w:rPr>
        <w:t xml:space="preserve"> </w:t>
      </w:r>
      <w:r w:rsidRPr="009529CD">
        <w:rPr>
          <w:rFonts w:cs="Arial"/>
          <w:sz w:val="24"/>
          <w:szCs w:val="24"/>
          <w:lang w:val="pl-PL"/>
        </w:rPr>
        <w:t>Niepodległości</w:t>
      </w:r>
      <w:r w:rsidR="000A51EB" w:rsidRPr="009529CD">
        <w:rPr>
          <w:rFonts w:cs="Arial"/>
          <w:sz w:val="24"/>
          <w:szCs w:val="24"/>
          <w:lang w:val="pl-PL"/>
        </w:rPr>
        <w:t>,</w:t>
      </w:r>
    </w:p>
    <w:p w:rsidR="00DF6DDA" w:rsidRPr="009529CD" w:rsidRDefault="004A223F"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Pożegnanie absolwentów</w:t>
      </w:r>
      <w:r w:rsidR="000A51EB" w:rsidRPr="009529CD">
        <w:rPr>
          <w:rFonts w:cs="Arial"/>
          <w:sz w:val="24"/>
          <w:szCs w:val="24"/>
          <w:lang w:val="pl-PL"/>
        </w:rPr>
        <w:t>,</w:t>
      </w:r>
    </w:p>
    <w:p w:rsidR="00DF6DDA"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Zakończenie roku szkolnego</w:t>
      </w:r>
      <w:r w:rsidR="000A51EB" w:rsidRPr="009529CD">
        <w:rPr>
          <w:rFonts w:cs="Arial"/>
          <w:sz w:val="24"/>
          <w:szCs w:val="24"/>
          <w:lang w:val="pl-PL"/>
        </w:rPr>
        <w:t>.</w:t>
      </w:r>
    </w:p>
    <w:p w:rsidR="00DF6DDA" w:rsidRPr="009529CD" w:rsidRDefault="00773713" w:rsidP="00603FC9">
      <w:pPr>
        <w:numPr>
          <w:ilvl w:val="1"/>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 xml:space="preserve">Odświętny strój obowiązuje społeczność Szkoły na uroczystościach i egzaminach końcowych. </w:t>
      </w:r>
    </w:p>
    <w:p w:rsidR="000E2AD3" w:rsidRPr="009529CD" w:rsidRDefault="000E2AD3" w:rsidP="00603FC9">
      <w:pPr>
        <w:numPr>
          <w:ilvl w:val="0"/>
          <w:numId w:val="21"/>
        </w:numPr>
        <w:tabs>
          <w:tab w:val="left" w:pos="851"/>
        </w:tabs>
        <w:autoSpaceDE w:val="0"/>
        <w:autoSpaceDN w:val="0"/>
        <w:adjustRightInd w:val="0"/>
        <w:spacing w:before="120"/>
        <w:ind w:left="357" w:hanging="357"/>
        <w:rPr>
          <w:rFonts w:cs="Arial"/>
          <w:sz w:val="24"/>
          <w:szCs w:val="24"/>
          <w:lang w:val="pl-PL"/>
        </w:rPr>
      </w:pPr>
      <w:r w:rsidRPr="009529CD">
        <w:rPr>
          <w:rFonts w:cs="Arial"/>
          <w:sz w:val="24"/>
          <w:szCs w:val="24"/>
          <w:lang w:val="pl-PL"/>
        </w:rPr>
        <w:t>W sytuacjach nadzwyczajnych (epidemia, pandemia, klęski żywiołowe itp.)</w:t>
      </w:r>
      <w:r w:rsidR="0030225B" w:rsidRPr="009529CD">
        <w:rPr>
          <w:rFonts w:cs="Arial"/>
          <w:sz w:val="24"/>
          <w:szCs w:val="24"/>
          <w:lang w:val="pl-PL"/>
        </w:rPr>
        <w:t xml:space="preserve"> </w:t>
      </w:r>
      <w:r w:rsidRPr="009529CD">
        <w:rPr>
          <w:rFonts w:cs="Arial"/>
          <w:sz w:val="24"/>
          <w:szCs w:val="24"/>
          <w:lang w:val="pl-PL"/>
        </w:rPr>
        <w:t>zarządzenia, decyzje i procedury ustalone przez dyrektora, są obowią</w:t>
      </w:r>
      <w:r w:rsidR="004F6745" w:rsidRPr="009529CD">
        <w:rPr>
          <w:rFonts w:cs="Arial"/>
          <w:sz w:val="24"/>
          <w:szCs w:val="24"/>
          <w:lang w:val="pl-PL"/>
        </w:rPr>
        <w:t>zkowe dla</w:t>
      </w:r>
      <w:r w:rsidR="0030225B" w:rsidRPr="009529CD">
        <w:rPr>
          <w:rFonts w:cs="Arial"/>
          <w:sz w:val="24"/>
          <w:szCs w:val="24"/>
          <w:lang w:val="pl-PL"/>
        </w:rPr>
        <w:t xml:space="preserve"> wszystkich przebywających</w:t>
      </w:r>
      <w:r w:rsidR="004F6745" w:rsidRPr="009529CD">
        <w:rPr>
          <w:rFonts w:cs="Arial"/>
          <w:sz w:val="24"/>
          <w:szCs w:val="24"/>
          <w:lang w:val="pl-PL"/>
        </w:rPr>
        <w:t xml:space="preserve"> na terenie szkoły</w:t>
      </w:r>
      <w:r w:rsidR="0030225B" w:rsidRPr="009529CD">
        <w:rPr>
          <w:rFonts w:cs="Arial"/>
          <w:sz w:val="24"/>
          <w:szCs w:val="24"/>
          <w:lang w:val="pl-PL"/>
        </w:rPr>
        <w:t xml:space="preserve"> (w szczególności pracowników i uczniów</w:t>
      </w:r>
      <w:r w:rsidR="00945BD7" w:rsidRPr="009529CD">
        <w:rPr>
          <w:rFonts w:cs="Arial"/>
          <w:sz w:val="24"/>
          <w:szCs w:val="24"/>
          <w:lang w:val="pl-PL"/>
        </w:rPr>
        <w:t>)</w:t>
      </w:r>
      <w:r w:rsidR="004F6745" w:rsidRPr="009529CD">
        <w:rPr>
          <w:rFonts w:cs="Arial"/>
          <w:sz w:val="24"/>
          <w:szCs w:val="24"/>
          <w:lang w:val="pl-PL"/>
        </w:rPr>
        <w:t>.</w:t>
      </w:r>
    </w:p>
    <w:p w:rsidR="00DF6DDA" w:rsidRPr="009529CD" w:rsidRDefault="00773713"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 xml:space="preserve">Tryb wprowadzania zmian i nowelizacji statutu. </w:t>
      </w:r>
    </w:p>
    <w:p w:rsidR="00DF6DDA" w:rsidRPr="009529CD" w:rsidRDefault="00773713" w:rsidP="00603FC9">
      <w:pPr>
        <w:numPr>
          <w:ilvl w:val="1"/>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Zmiany w Statucie mogą być w</w:t>
      </w:r>
      <w:r w:rsidR="001B30AE" w:rsidRPr="009529CD">
        <w:rPr>
          <w:rFonts w:cs="Arial"/>
          <w:sz w:val="24"/>
          <w:szCs w:val="24"/>
          <w:lang w:val="pl-PL"/>
        </w:rPr>
        <w:t>prowadzane</w:t>
      </w:r>
      <w:r w:rsidRPr="009529CD">
        <w:rPr>
          <w:rFonts w:cs="Arial"/>
          <w:sz w:val="24"/>
          <w:szCs w:val="24"/>
          <w:lang w:val="pl-PL"/>
        </w:rPr>
        <w:t xml:space="preserve"> na wniosek: </w:t>
      </w:r>
    </w:p>
    <w:p w:rsidR="00DF6DDA" w:rsidRPr="009529CD" w:rsidRDefault="004A223F"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organów Szkoły</w:t>
      </w:r>
      <w:r w:rsidR="000A51EB" w:rsidRPr="009529CD">
        <w:rPr>
          <w:rFonts w:cs="Arial"/>
          <w:sz w:val="24"/>
          <w:szCs w:val="24"/>
          <w:lang w:val="pl-PL"/>
        </w:rPr>
        <w:t>,</w:t>
      </w:r>
    </w:p>
    <w:p w:rsidR="00DF6DDA" w:rsidRPr="009529CD" w:rsidRDefault="00773713" w:rsidP="00603FC9">
      <w:pPr>
        <w:numPr>
          <w:ilvl w:val="2"/>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organu prowadzącego lub organu sprawującego nadzór pedagogiczny w przypadku zmiany przepisów</w:t>
      </w:r>
      <w:r w:rsidR="000A51EB" w:rsidRPr="009529CD">
        <w:rPr>
          <w:rFonts w:cs="Arial"/>
          <w:sz w:val="24"/>
          <w:szCs w:val="24"/>
          <w:lang w:val="pl-PL"/>
        </w:rPr>
        <w:t>;</w:t>
      </w:r>
    </w:p>
    <w:p w:rsidR="00DF6DDA" w:rsidRPr="009529CD" w:rsidRDefault="00773713" w:rsidP="00603FC9">
      <w:pPr>
        <w:numPr>
          <w:ilvl w:val="1"/>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Tryb wprowadzania zmian do statutu jest identyczny jak tryb jego uchwalania</w:t>
      </w:r>
      <w:r w:rsidR="000A51EB" w:rsidRPr="009529CD">
        <w:rPr>
          <w:rFonts w:cs="Arial"/>
          <w:sz w:val="24"/>
          <w:szCs w:val="24"/>
          <w:lang w:val="pl-PL"/>
        </w:rPr>
        <w:t>;</w:t>
      </w:r>
      <w:r w:rsidRPr="009529CD">
        <w:rPr>
          <w:rFonts w:cs="Arial"/>
          <w:sz w:val="24"/>
          <w:szCs w:val="24"/>
          <w:lang w:val="pl-PL"/>
        </w:rPr>
        <w:t xml:space="preserve"> </w:t>
      </w:r>
    </w:p>
    <w:p w:rsidR="00DF6DDA" w:rsidRPr="009529CD" w:rsidRDefault="00773713" w:rsidP="00603FC9">
      <w:pPr>
        <w:numPr>
          <w:ilvl w:val="1"/>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O zmianach w statucie Dyrektor Szkoły powiadamia organa Szkoły, organ prowa</w:t>
      </w:r>
      <w:r w:rsidR="004A223F" w:rsidRPr="009529CD">
        <w:rPr>
          <w:rFonts w:cs="Arial"/>
          <w:sz w:val="24"/>
          <w:szCs w:val="24"/>
          <w:lang w:val="pl-PL"/>
        </w:rPr>
        <w:t>dzący i organ sprawujący nadzór</w:t>
      </w:r>
      <w:r w:rsidR="00394002" w:rsidRPr="009529CD">
        <w:rPr>
          <w:rFonts w:cs="Arial"/>
          <w:sz w:val="24"/>
          <w:szCs w:val="24"/>
          <w:lang w:val="pl-PL"/>
        </w:rPr>
        <w:t xml:space="preserve"> </w:t>
      </w:r>
      <w:r w:rsidRPr="009529CD">
        <w:rPr>
          <w:rFonts w:cs="Arial"/>
          <w:sz w:val="24"/>
          <w:szCs w:val="24"/>
          <w:lang w:val="pl-PL"/>
        </w:rPr>
        <w:t>pedagogiczny</w:t>
      </w:r>
      <w:r w:rsidR="000A51EB" w:rsidRPr="009529CD">
        <w:rPr>
          <w:rFonts w:cs="Arial"/>
          <w:sz w:val="24"/>
          <w:szCs w:val="24"/>
          <w:lang w:val="pl-PL"/>
        </w:rPr>
        <w:t>;</w:t>
      </w:r>
      <w:r w:rsidR="00DF6DDA" w:rsidRPr="009529CD">
        <w:rPr>
          <w:rFonts w:cs="Arial"/>
          <w:sz w:val="24"/>
          <w:szCs w:val="24"/>
          <w:lang w:val="pl-PL"/>
        </w:rPr>
        <w:t xml:space="preserve"> </w:t>
      </w:r>
    </w:p>
    <w:p w:rsidR="00DF6DDA" w:rsidRPr="009529CD" w:rsidRDefault="00773713" w:rsidP="00603FC9">
      <w:pPr>
        <w:numPr>
          <w:ilvl w:val="1"/>
          <w:numId w:val="21"/>
        </w:numPr>
        <w:tabs>
          <w:tab w:val="left" w:pos="851"/>
        </w:tabs>
        <w:autoSpaceDE w:val="0"/>
        <w:autoSpaceDN w:val="0"/>
        <w:adjustRightInd w:val="0"/>
        <w:spacing w:before="120"/>
        <w:rPr>
          <w:rFonts w:cs="Arial"/>
          <w:sz w:val="24"/>
          <w:szCs w:val="24"/>
          <w:lang w:val="pl-PL"/>
        </w:rPr>
      </w:pPr>
      <w:r w:rsidRPr="009529CD">
        <w:rPr>
          <w:rFonts w:cs="Arial"/>
          <w:sz w:val="24"/>
          <w:szCs w:val="24"/>
          <w:lang w:val="pl-PL"/>
        </w:rPr>
        <w:t>Szkoła publi</w:t>
      </w:r>
      <w:r w:rsidR="001B30AE" w:rsidRPr="009529CD">
        <w:rPr>
          <w:rFonts w:cs="Arial"/>
          <w:sz w:val="24"/>
          <w:szCs w:val="24"/>
          <w:lang w:val="pl-PL"/>
        </w:rPr>
        <w:t>kuje tekst jednolity statutu po każdej nowelizacji.</w:t>
      </w:r>
      <w:r w:rsidRPr="009529CD">
        <w:rPr>
          <w:rFonts w:cs="Arial"/>
          <w:sz w:val="24"/>
          <w:szCs w:val="24"/>
          <w:lang w:val="pl-PL"/>
        </w:rPr>
        <w:t xml:space="preserve"> </w:t>
      </w:r>
    </w:p>
    <w:p w:rsidR="00DF6DDA" w:rsidRPr="009529CD" w:rsidRDefault="00B03804" w:rsidP="00603FC9">
      <w:pPr>
        <w:numPr>
          <w:ilvl w:val="0"/>
          <w:numId w:val="21"/>
        </w:numPr>
        <w:tabs>
          <w:tab w:val="left" w:pos="851"/>
        </w:tabs>
        <w:autoSpaceDE w:val="0"/>
        <w:autoSpaceDN w:val="0"/>
        <w:adjustRightInd w:val="0"/>
        <w:spacing w:before="120"/>
        <w:ind w:left="357" w:hanging="357"/>
        <w:rPr>
          <w:rFonts w:cs="Arial"/>
          <w:b/>
          <w:sz w:val="24"/>
          <w:szCs w:val="24"/>
          <w:lang w:val="pl-PL"/>
        </w:rPr>
      </w:pPr>
      <w:r w:rsidRPr="009529CD">
        <w:rPr>
          <w:rFonts w:cs="Arial"/>
          <w:sz w:val="24"/>
          <w:szCs w:val="24"/>
          <w:lang w:val="pl-PL"/>
        </w:rPr>
        <w:t>Uchwałą</w:t>
      </w:r>
      <w:r w:rsidR="00773713" w:rsidRPr="009529CD">
        <w:rPr>
          <w:rFonts w:cs="Arial"/>
          <w:sz w:val="24"/>
          <w:szCs w:val="24"/>
          <w:lang w:val="pl-PL"/>
        </w:rPr>
        <w:t xml:space="preserve"> Rady Pedagogicznej z dnia</w:t>
      </w:r>
      <w:r w:rsidR="00F512D5" w:rsidRPr="009529CD">
        <w:rPr>
          <w:rFonts w:cs="Arial"/>
          <w:sz w:val="24"/>
          <w:szCs w:val="24"/>
          <w:lang w:val="pl-PL"/>
        </w:rPr>
        <w:t xml:space="preserve"> </w:t>
      </w:r>
      <w:r w:rsidR="00945BD7" w:rsidRPr="009529CD">
        <w:rPr>
          <w:rFonts w:cs="Arial"/>
          <w:sz w:val="24"/>
          <w:szCs w:val="24"/>
          <w:lang w:val="pl-PL"/>
        </w:rPr>
        <w:t>0</w:t>
      </w:r>
      <w:r w:rsidR="00490964" w:rsidRPr="009529CD">
        <w:rPr>
          <w:rFonts w:cs="Arial"/>
          <w:sz w:val="24"/>
          <w:szCs w:val="24"/>
          <w:lang w:val="pl-PL"/>
        </w:rPr>
        <w:t>8.11</w:t>
      </w:r>
      <w:r w:rsidR="00945BD7" w:rsidRPr="009529CD">
        <w:rPr>
          <w:rFonts w:cs="Arial"/>
          <w:sz w:val="24"/>
          <w:szCs w:val="24"/>
          <w:lang w:val="pl-PL"/>
        </w:rPr>
        <w:t>.202</w:t>
      </w:r>
      <w:r w:rsidR="00490964" w:rsidRPr="009529CD">
        <w:rPr>
          <w:rFonts w:cs="Arial"/>
          <w:sz w:val="24"/>
          <w:szCs w:val="24"/>
          <w:lang w:val="pl-PL"/>
        </w:rPr>
        <w:t>2</w:t>
      </w:r>
      <w:r w:rsidR="000915C8" w:rsidRPr="009529CD">
        <w:rPr>
          <w:rFonts w:cs="Arial"/>
          <w:sz w:val="24"/>
          <w:szCs w:val="24"/>
          <w:lang w:val="pl-PL"/>
        </w:rPr>
        <w:t xml:space="preserve"> roku</w:t>
      </w:r>
      <w:r w:rsidR="00AB27AF" w:rsidRPr="009529CD">
        <w:rPr>
          <w:rFonts w:cs="Arial"/>
          <w:sz w:val="24"/>
          <w:szCs w:val="24"/>
          <w:lang w:val="pl-PL"/>
        </w:rPr>
        <w:t xml:space="preserve"> </w:t>
      </w:r>
      <w:r w:rsidR="00117194" w:rsidRPr="009529CD">
        <w:rPr>
          <w:rFonts w:cs="Arial"/>
          <w:sz w:val="24"/>
          <w:szCs w:val="24"/>
          <w:lang w:val="pl-PL"/>
        </w:rPr>
        <w:t xml:space="preserve"> przyjęto do stosowania.</w:t>
      </w:r>
      <w:r w:rsidR="00DF6DDA" w:rsidRPr="009529CD">
        <w:rPr>
          <w:rFonts w:cs="Arial"/>
          <w:b/>
          <w:sz w:val="24"/>
          <w:szCs w:val="24"/>
          <w:lang w:val="pl-PL"/>
        </w:rPr>
        <w:t xml:space="preserve"> </w:t>
      </w:r>
    </w:p>
    <w:sectPr w:rsidR="00DF6DDA" w:rsidRPr="009529CD" w:rsidSect="006833A4">
      <w:footerReference w:type="even" r:id="rId8"/>
      <w:footerReference w:type="default" r:id="rId9"/>
      <w:pgSz w:w="11906" w:h="16838"/>
      <w:pgMar w:top="426" w:right="566" w:bottom="899" w:left="12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41C" w:rsidRDefault="0075541C">
      <w:r>
        <w:separator/>
      </w:r>
    </w:p>
  </w:endnote>
  <w:endnote w:type="continuationSeparator" w:id="0">
    <w:p w:rsidR="0075541C" w:rsidRDefault="0075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charset w:val="00"/>
    <w:family w:val="auto"/>
    <w:pitch w:val="variable"/>
    <w:sig w:usb0="00000003" w:usb1="10008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33" w:rsidRDefault="0036223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62233" w:rsidRDefault="0036223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33" w:rsidRPr="003720D0" w:rsidRDefault="00362233" w:rsidP="00FE7397">
    <w:pPr>
      <w:pStyle w:val="Stopka"/>
      <w:pBdr>
        <w:top w:val="thinThickSmallGap" w:sz="24" w:space="1" w:color="622423"/>
      </w:pBdr>
      <w:tabs>
        <w:tab w:val="clear" w:pos="4536"/>
        <w:tab w:val="clear" w:pos="9072"/>
        <w:tab w:val="right" w:pos="10080"/>
      </w:tabs>
      <w:rPr>
        <w:rFonts w:ascii="Cambria" w:hAnsi="Cambria"/>
        <w:lang w:val="pl-PL"/>
      </w:rPr>
    </w:pPr>
    <w:r w:rsidRPr="003720D0">
      <w:rPr>
        <w:rFonts w:ascii="Cambria" w:hAnsi="Cambria"/>
        <w:lang w:val="pl-PL"/>
      </w:rPr>
      <w:t>I Liceum Ogólnokształcące im. Mikołaja Kopernika w Lubinie</w:t>
    </w:r>
    <w:r w:rsidRPr="003720D0">
      <w:rPr>
        <w:rFonts w:ascii="Cambria" w:hAnsi="Cambria"/>
        <w:lang w:val="pl-PL"/>
      </w:rPr>
      <w:tab/>
      <w:t xml:space="preserve">Strona </w:t>
    </w:r>
    <w:r>
      <w:fldChar w:fldCharType="begin"/>
    </w:r>
    <w:r w:rsidRPr="003720D0">
      <w:rPr>
        <w:lang w:val="pl-PL"/>
      </w:rPr>
      <w:instrText xml:space="preserve"> PAGE   \* MERGEFORMAT </w:instrText>
    </w:r>
    <w:r>
      <w:fldChar w:fldCharType="separate"/>
    </w:r>
    <w:r w:rsidR="00331AF8" w:rsidRPr="00331AF8">
      <w:rPr>
        <w:rFonts w:ascii="Cambria" w:hAnsi="Cambria"/>
        <w:noProof/>
        <w:lang w:val="pl-PL"/>
      </w:rPr>
      <w:t>4</w:t>
    </w:r>
    <w:r>
      <w:fldChar w:fldCharType="end"/>
    </w:r>
  </w:p>
  <w:p w:rsidR="00362233" w:rsidRPr="003720D0" w:rsidRDefault="00362233">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41C" w:rsidRDefault="0075541C">
      <w:r>
        <w:separator/>
      </w:r>
    </w:p>
  </w:footnote>
  <w:footnote w:type="continuationSeparator" w:id="0">
    <w:p w:rsidR="0075541C" w:rsidRDefault="00755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0000000D"/>
    <w:name w:val="WW8Num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D"/>
    <w:multiLevelType w:val="multilevel"/>
    <w:tmpl w:val="0000002D"/>
    <w:name w:val="WW8Num6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E"/>
    <w:multiLevelType w:val="singleLevel"/>
    <w:tmpl w:val="0000002E"/>
    <w:name w:val="WW8Num53"/>
    <w:lvl w:ilvl="0">
      <w:start w:val="1"/>
      <w:numFmt w:val="decimal"/>
      <w:lvlText w:val="%1."/>
      <w:lvlJc w:val="left"/>
      <w:pPr>
        <w:tabs>
          <w:tab w:val="num" w:pos="360"/>
        </w:tabs>
        <w:ind w:left="360" w:hanging="360"/>
      </w:pPr>
    </w:lvl>
  </w:abstractNum>
  <w:abstractNum w:abstractNumId="10" w15:restartNumberingAfterBreak="0">
    <w:nsid w:val="0000002F"/>
    <w:multiLevelType w:val="singleLevel"/>
    <w:tmpl w:val="0000002F"/>
    <w:name w:val="WW8Num60"/>
    <w:lvl w:ilvl="0">
      <w:start w:val="2"/>
      <w:numFmt w:val="decimal"/>
      <w:lvlText w:val="%1."/>
      <w:lvlJc w:val="left"/>
      <w:pPr>
        <w:tabs>
          <w:tab w:val="num" w:pos="360"/>
        </w:tabs>
        <w:ind w:left="360" w:hanging="360"/>
      </w:pPr>
    </w:lvl>
  </w:abstractNum>
  <w:abstractNum w:abstractNumId="11" w15:restartNumberingAfterBreak="0">
    <w:nsid w:val="034639A6"/>
    <w:multiLevelType w:val="hybridMultilevel"/>
    <w:tmpl w:val="B330B106"/>
    <w:lvl w:ilvl="0" w:tplc="4C34C2B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5C1F66"/>
    <w:multiLevelType w:val="hybridMultilevel"/>
    <w:tmpl w:val="742669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7267ECB"/>
    <w:multiLevelType w:val="multilevel"/>
    <w:tmpl w:val="1D84BFEC"/>
    <w:lvl w:ilvl="0">
      <w:start w:val="144"/>
      <w:numFmt w:val="decimal"/>
      <w:lvlText w:val="§ %1."/>
      <w:lvlJc w:val="left"/>
      <w:pPr>
        <w:ind w:left="360" w:hanging="360"/>
      </w:pPr>
      <w:rPr>
        <w:rFonts w:hint="default"/>
      </w:rPr>
    </w:lvl>
    <w:lvl w:ilvl="1">
      <w:start w:val="13"/>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C64C4F"/>
    <w:multiLevelType w:val="multilevel"/>
    <w:tmpl w:val="D516452E"/>
    <w:lvl w:ilvl="0">
      <w:start w:val="1"/>
      <w:numFmt w:val="decimal"/>
      <w:lvlText w:val="§ %1."/>
      <w:lvlJc w:val="left"/>
      <w:pPr>
        <w:ind w:left="360" w:hanging="360"/>
      </w:pPr>
      <w:rPr>
        <w:rFonts w:hint="default"/>
      </w:rPr>
    </w:lvl>
    <w:lvl w:ilvl="1">
      <w:start w:val="1"/>
      <w:numFmt w:val="decimal"/>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5575B8"/>
    <w:multiLevelType w:val="multilevel"/>
    <w:tmpl w:val="3B64C4A8"/>
    <w:lvl w:ilvl="0">
      <w:start w:val="1"/>
      <w:numFmt w:val="decimal"/>
      <w:lvlText w:val="§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76583C"/>
    <w:multiLevelType w:val="singleLevel"/>
    <w:tmpl w:val="8A928668"/>
    <w:lvl w:ilvl="0">
      <w:start w:val="1"/>
      <w:numFmt w:val="decimal"/>
      <w:pStyle w:val="Punkty"/>
      <w:lvlText w:val="%1."/>
      <w:lvlJc w:val="left"/>
      <w:pPr>
        <w:tabs>
          <w:tab w:val="num" w:pos="360"/>
        </w:tabs>
        <w:ind w:left="360" w:hanging="360"/>
      </w:pPr>
      <w:rPr>
        <w:rFonts w:hint="default"/>
      </w:rPr>
    </w:lvl>
  </w:abstractNum>
  <w:abstractNum w:abstractNumId="17" w15:restartNumberingAfterBreak="0">
    <w:nsid w:val="10DD2C36"/>
    <w:multiLevelType w:val="hybridMultilevel"/>
    <w:tmpl w:val="9FECB9F6"/>
    <w:lvl w:ilvl="0" w:tplc="D0562E04">
      <w:start w:val="1"/>
      <w:numFmt w:val="decimal"/>
      <w:lvlText w:val="%1)"/>
      <w:lvlJc w:val="left"/>
      <w:pPr>
        <w:ind w:left="1004" w:hanging="360"/>
      </w:pPr>
      <w:rPr>
        <w:rFonts w:hint="default"/>
        <w:color w:val="FF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3A97C34"/>
    <w:multiLevelType w:val="multilevel"/>
    <w:tmpl w:val="06B0C63A"/>
    <w:lvl w:ilvl="0">
      <w:start w:val="1"/>
      <w:numFmt w:val="decimal"/>
      <w:lvlText w:val="§ %1."/>
      <w:lvlJc w:val="left"/>
      <w:pPr>
        <w:ind w:left="502" w:hanging="360"/>
      </w:pPr>
      <w:rPr>
        <w:rFonts w:hint="default"/>
        <w:b/>
        <w:sz w:val="22"/>
        <w:szCs w:val="22"/>
      </w:rPr>
    </w:lvl>
    <w:lvl w:ilvl="1">
      <w:start w:val="1"/>
      <w:numFmt w:val="decimal"/>
      <w:lvlText w:val="%2. "/>
      <w:lvlJc w:val="left"/>
      <w:pPr>
        <w:ind w:left="644" w:hanging="360"/>
      </w:pPr>
      <w:rPr>
        <w:rFonts w:hint="default"/>
        <w:strike w:val="0"/>
      </w:rPr>
    </w:lvl>
    <w:lvl w:ilvl="2">
      <w:start w:val="1"/>
      <w:numFmt w:val="lowerLetter"/>
      <w:lvlText w:val="%3)"/>
      <w:lvlJc w:val="left"/>
      <w:pPr>
        <w:ind w:left="1070" w:hanging="360"/>
      </w:pPr>
      <w:rPr>
        <w:rFonts w:ascii="Calibri" w:eastAsia="Times New Roman" w:hAnsi="Calibri" w:cs="Arial"/>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3AF4C9C"/>
    <w:multiLevelType w:val="hybridMultilevel"/>
    <w:tmpl w:val="718A210E"/>
    <w:lvl w:ilvl="0" w:tplc="E892AE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786018"/>
    <w:multiLevelType w:val="multilevel"/>
    <w:tmpl w:val="57DE4F44"/>
    <w:lvl w:ilvl="0">
      <w:start w:val="1"/>
      <w:numFmt w:val="decimal"/>
      <w:lvlText w:val="§ %1."/>
      <w:lvlJc w:val="left"/>
      <w:pPr>
        <w:ind w:left="1069" w:hanging="360"/>
      </w:pPr>
      <w:rPr>
        <w:rFonts w:hint="default"/>
      </w:rPr>
    </w:lvl>
    <w:lvl w:ilvl="1">
      <w:start w:val="1"/>
      <w:numFmt w:val="decimal"/>
      <w:lvlText w:val="%2. "/>
      <w:lvlJc w:val="left"/>
      <w:pPr>
        <w:ind w:left="1353" w:hanging="360"/>
      </w:pPr>
      <w:rPr>
        <w:rFonts w:hint="default"/>
        <w:strike w:val="0"/>
      </w:rPr>
    </w:lvl>
    <w:lvl w:ilvl="2">
      <w:start w:val="1"/>
      <w:numFmt w:val="lowerLetter"/>
      <w:lvlText w:val="%3)"/>
      <w:lvlJc w:val="left"/>
      <w:pPr>
        <w:ind w:left="1779" w:hanging="360"/>
      </w:pPr>
      <w:rPr>
        <w:rFonts w:hint="default"/>
      </w:rPr>
    </w:lvl>
    <w:lvl w:ilvl="3">
      <w:start w:val="1"/>
      <w:numFmt w:val="bullet"/>
      <w:lvlText w:val=""/>
      <w:lvlJc w:val="left"/>
      <w:pPr>
        <w:ind w:left="2149" w:hanging="360"/>
      </w:pPr>
      <w:rPr>
        <w:rFonts w:ascii="Symbol" w:hAnsi="Symbol"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1" w15:restartNumberingAfterBreak="0">
    <w:nsid w:val="197D0904"/>
    <w:multiLevelType w:val="hybridMultilevel"/>
    <w:tmpl w:val="A4024DB4"/>
    <w:lvl w:ilvl="0" w:tplc="4ADA0A2C">
      <w:start w:val="14"/>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19B264BD"/>
    <w:multiLevelType w:val="multilevel"/>
    <w:tmpl w:val="38F0DCEE"/>
    <w:lvl w:ilvl="0">
      <w:start w:val="143"/>
      <w:numFmt w:val="decimal"/>
      <w:lvlText w:val="§ %1."/>
      <w:lvlJc w:val="left"/>
      <w:pPr>
        <w:ind w:left="360" w:hanging="360"/>
      </w:pPr>
      <w:rPr>
        <w:rFonts w:hint="default"/>
      </w:rPr>
    </w:lvl>
    <w:lvl w:ilvl="1">
      <w:start w:val="2"/>
      <w:numFmt w:val="decimal"/>
      <w:lvlText w:val="%2. "/>
      <w:lvlJc w:val="left"/>
      <w:pPr>
        <w:ind w:left="644" w:hanging="360"/>
      </w:pPr>
      <w:rPr>
        <w:rFonts w:hint="default"/>
        <w:strike w:val="0"/>
      </w:rPr>
    </w:lvl>
    <w:lvl w:ilvl="2">
      <w:start w:val="12"/>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905D4A"/>
    <w:multiLevelType w:val="multilevel"/>
    <w:tmpl w:val="763672DC"/>
    <w:lvl w:ilvl="0">
      <w:start w:val="144"/>
      <w:numFmt w:val="decimal"/>
      <w:lvlText w:val="§ %1."/>
      <w:lvlJc w:val="left"/>
      <w:pPr>
        <w:ind w:left="360" w:hanging="360"/>
      </w:pPr>
      <w:rPr>
        <w:rFonts w:hint="default"/>
      </w:rPr>
    </w:lvl>
    <w:lvl w:ilvl="1">
      <w:start w:val="1"/>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3A362EA"/>
    <w:multiLevelType w:val="multilevel"/>
    <w:tmpl w:val="DF1AA99C"/>
    <w:lvl w:ilvl="0">
      <w:start w:val="144"/>
      <w:numFmt w:val="decimal"/>
      <w:lvlText w:val="§ %1."/>
      <w:lvlJc w:val="left"/>
      <w:pPr>
        <w:ind w:left="360" w:hanging="360"/>
      </w:pPr>
      <w:rPr>
        <w:rFonts w:hint="default"/>
      </w:rPr>
    </w:lvl>
    <w:lvl w:ilvl="1">
      <w:start w:val="1"/>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42B4539"/>
    <w:multiLevelType w:val="multilevel"/>
    <w:tmpl w:val="57DE4F44"/>
    <w:lvl w:ilvl="0">
      <w:start w:val="1"/>
      <w:numFmt w:val="decimal"/>
      <w:lvlText w:val="§ %1."/>
      <w:lvlJc w:val="left"/>
      <w:pPr>
        <w:ind w:left="360" w:hanging="360"/>
      </w:pPr>
      <w:rPr>
        <w:rFonts w:hint="default"/>
      </w:rPr>
    </w:lvl>
    <w:lvl w:ilvl="1">
      <w:start w:val="1"/>
      <w:numFmt w:val="decimal"/>
      <w:lvlText w:val="%2. "/>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805E34"/>
    <w:multiLevelType w:val="hybridMultilevel"/>
    <w:tmpl w:val="899459D6"/>
    <w:lvl w:ilvl="0" w:tplc="C1E4BF60">
      <w:start w:val="5"/>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8544BE"/>
    <w:multiLevelType w:val="multilevel"/>
    <w:tmpl w:val="CC740AA4"/>
    <w:lvl w:ilvl="0">
      <w:start w:val="144"/>
      <w:numFmt w:val="decimal"/>
      <w:lvlText w:val="§ %1."/>
      <w:lvlJc w:val="left"/>
      <w:pPr>
        <w:ind w:left="360" w:hanging="360"/>
      </w:pPr>
      <w:rPr>
        <w:rFonts w:hint="default"/>
      </w:rPr>
    </w:lvl>
    <w:lvl w:ilvl="1">
      <w:start w:val="1"/>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553FEE"/>
    <w:multiLevelType w:val="multilevel"/>
    <w:tmpl w:val="3B64C4A8"/>
    <w:lvl w:ilvl="0">
      <w:start w:val="1"/>
      <w:numFmt w:val="decimal"/>
      <w:lvlText w:val="§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D7E50DD"/>
    <w:multiLevelType w:val="multilevel"/>
    <w:tmpl w:val="A9720372"/>
    <w:lvl w:ilvl="0">
      <w:start w:val="158"/>
      <w:numFmt w:val="decimal"/>
      <w:lvlText w:val="§ %1."/>
      <w:lvlJc w:val="left"/>
      <w:pPr>
        <w:ind w:left="360" w:hanging="360"/>
      </w:pPr>
      <w:rPr>
        <w:rFonts w:hint="default"/>
      </w:rPr>
    </w:lvl>
    <w:lvl w:ilvl="1">
      <w:start w:val="1"/>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EB01983"/>
    <w:multiLevelType w:val="multilevel"/>
    <w:tmpl w:val="D516452E"/>
    <w:lvl w:ilvl="0">
      <w:start w:val="1"/>
      <w:numFmt w:val="decimal"/>
      <w:lvlText w:val="§ %1."/>
      <w:lvlJc w:val="left"/>
      <w:pPr>
        <w:ind w:left="360" w:hanging="360"/>
      </w:pPr>
      <w:rPr>
        <w:rFonts w:hint="default"/>
      </w:rPr>
    </w:lvl>
    <w:lvl w:ilvl="1">
      <w:start w:val="1"/>
      <w:numFmt w:val="decimal"/>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01B1912"/>
    <w:multiLevelType w:val="multilevel"/>
    <w:tmpl w:val="14E4E81E"/>
    <w:lvl w:ilvl="0">
      <w:start w:val="144"/>
      <w:numFmt w:val="decimal"/>
      <w:lvlText w:val="§ %1."/>
      <w:lvlJc w:val="left"/>
      <w:pPr>
        <w:ind w:left="360" w:hanging="360"/>
      </w:pPr>
      <w:rPr>
        <w:rFonts w:hint="default"/>
      </w:rPr>
    </w:lvl>
    <w:lvl w:ilvl="1">
      <w:start w:val="1"/>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2A270CE"/>
    <w:multiLevelType w:val="multilevel"/>
    <w:tmpl w:val="1C2E7A18"/>
    <w:lvl w:ilvl="0">
      <w:start w:val="31"/>
      <w:numFmt w:val="decimal"/>
      <w:lvlText w:val="§ %1."/>
      <w:lvlJc w:val="left"/>
      <w:pPr>
        <w:ind w:left="502" w:hanging="360"/>
      </w:pPr>
      <w:rPr>
        <w:rFonts w:hint="default"/>
        <w:b/>
        <w:sz w:val="22"/>
        <w:szCs w:val="22"/>
      </w:rPr>
    </w:lvl>
    <w:lvl w:ilvl="1">
      <w:start w:val="1"/>
      <w:numFmt w:val="decimal"/>
      <w:lvlText w:val="%2. "/>
      <w:lvlJc w:val="left"/>
      <w:pPr>
        <w:ind w:left="644" w:hanging="360"/>
      </w:pPr>
      <w:rPr>
        <w:rFonts w:hint="default"/>
        <w:strike w:val="0"/>
      </w:rPr>
    </w:lvl>
    <w:lvl w:ilvl="2">
      <w:start w:val="1"/>
      <w:numFmt w:val="lowerLetter"/>
      <w:lvlText w:val="%3)"/>
      <w:lvlJc w:val="left"/>
      <w:pPr>
        <w:ind w:left="1070" w:hanging="360"/>
      </w:pPr>
      <w:rPr>
        <w:rFonts w:ascii="Calibri" w:eastAsia="Times New Roman" w:hAnsi="Calibri" w:cs="Aria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51F78BD"/>
    <w:multiLevelType w:val="multilevel"/>
    <w:tmpl w:val="763081AE"/>
    <w:lvl w:ilvl="0">
      <w:start w:val="140"/>
      <w:numFmt w:val="decimal"/>
      <w:lvlText w:val="§ %1."/>
      <w:lvlJc w:val="left"/>
      <w:pPr>
        <w:ind w:left="360" w:hanging="360"/>
      </w:pPr>
      <w:rPr>
        <w:rFonts w:hint="default"/>
      </w:rPr>
    </w:lvl>
    <w:lvl w:ilvl="1">
      <w:start w:val="13"/>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5593235"/>
    <w:multiLevelType w:val="multilevel"/>
    <w:tmpl w:val="EAD2132C"/>
    <w:lvl w:ilvl="0">
      <w:start w:val="154"/>
      <w:numFmt w:val="decimal"/>
      <w:lvlText w:val="§ %1."/>
      <w:lvlJc w:val="left"/>
      <w:pPr>
        <w:ind w:left="360" w:hanging="360"/>
      </w:pPr>
      <w:rPr>
        <w:rFonts w:hint="default"/>
        <w:b/>
      </w:rPr>
    </w:lvl>
    <w:lvl w:ilvl="1">
      <w:start w:val="1"/>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FC6215"/>
    <w:multiLevelType w:val="multilevel"/>
    <w:tmpl w:val="092E6B0C"/>
    <w:lvl w:ilvl="0">
      <w:start w:val="1"/>
      <w:numFmt w:val="decimal"/>
      <w:pStyle w:val="Rozdzia"/>
      <w:suff w:val="nothing"/>
      <w:lvlText w:val="Rozdział %1"/>
      <w:lvlJc w:val="left"/>
      <w:pPr>
        <w:ind w:left="0" w:firstLine="0"/>
      </w:pPr>
      <w:rPr>
        <w:rFonts w:hint="default"/>
        <w:b/>
        <w:bCs/>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54"/>
      <w:numFmt w:val="decimal"/>
      <w:lvlRestart w:val="0"/>
      <w:pStyle w:val="Paragraf"/>
      <w:suff w:val="space"/>
      <w:lvlText w:val="§ %2."/>
      <w:lvlJc w:val="left"/>
      <w:pPr>
        <w:ind w:left="208" w:firstLine="360"/>
      </w:pPr>
      <w:rPr>
        <w:rFonts w:hint="default"/>
        <w:b/>
        <w:i w:val="0"/>
        <w:color w:val="auto"/>
        <w:sz w:val="22"/>
        <w:szCs w:val="22"/>
      </w:rPr>
    </w:lvl>
    <w:lvl w:ilvl="2">
      <w:start w:val="1"/>
      <w:numFmt w:val="decimal"/>
      <w:pStyle w:val="Ustp"/>
      <w:suff w:val="space"/>
      <w:lvlText w:val="%3."/>
      <w:lvlJc w:val="right"/>
      <w:pPr>
        <w:ind w:left="-396" w:firstLine="680"/>
      </w:pPr>
      <w:rPr>
        <w:rFonts w:ascii="Cambria" w:hAnsi="Cambria" w:cs="Arial" w:hint="default"/>
        <w:b/>
        <w:i w:val="0"/>
        <w:strike w:val="0"/>
        <w:color w:val="auto"/>
      </w:rPr>
    </w:lvl>
    <w:lvl w:ilvl="3">
      <w:start w:val="1"/>
      <w:numFmt w:val="decimal"/>
      <w:pStyle w:val="Punkt"/>
      <w:suff w:val="space"/>
      <w:lvlText w:val="%4)"/>
      <w:lvlJc w:val="right"/>
      <w:pPr>
        <w:ind w:left="142" w:firstLine="0"/>
      </w:pPr>
      <w:rPr>
        <w:rFonts w:ascii="Cambria" w:hAnsi="Cambria" w:cs="Arial" w:hint="default"/>
        <w:b w:val="0"/>
        <w:bCs/>
        <w:i w:val="0"/>
        <w:iCs w:val="0"/>
        <w:color w:val="auto"/>
      </w:rPr>
    </w:lvl>
    <w:lvl w:ilvl="4">
      <w:start w:val="1"/>
      <w:numFmt w:val="lowerLetter"/>
      <w:pStyle w:val="Litera"/>
      <w:suff w:val="space"/>
      <w:lvlText w:val="%5)"/>
      <w:lvlJc w:val="left"/>
      <w:pPr>
        <w:ind w:left="567" w:hanging="283"/>
      </w:pPr>
      <w:rPr>
        <w:rFonts w:hint="default"/>
        <w:i w:val="0"/>
        <w:i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ascii="Arial" w:hAnsi="Arial" w:cs="Arial" w:hint="default"/>
        <w:b/>
        <w:bCs/>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9D230AD"/>
    <w:multiLevelType w:val="multilevel"/>
    <w:tmpl w:val="D516452E"/>
    <w:lvl w:ilvl="0">
      <w:start w:val="1"/>
      <w:numFmt w:val="decimal"/>
      <w:lvlText w:val="§ %1."/>
      <w:lvlJc w:val="left"/>
      <w:pPr>
        <w:ind w:left="360" w:hanging="360"/>
      </w:pPr>
      <w:rPr>
        <w:rFonts w:hint="default"/>
      </w:rPr>
    </w:lvl>
    <w:lvl w:ilvl="1">
      <w:start w:val="1"/>
      <w:numFmt w:val="decimal"/>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C825105"/>
    <w:multiLevelType w:val="hybridMultilevel"/>
    <w:tmpl w:val="DB84E91A"/>
    <w:lvl w:ilvl="0" w:tplc="E892AE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2E25DB"/>
    <w:multiLevelType w:val="multilevel"/>
    <w:tmpl w:val="F6DCF5FA"/>
    <w:lvl w:ilvl="0">
      <w:start w:val="144"/>
      <w:numFmt w:val="decimal"/>
      <w:lvlText w:val="§ %1."/>
      <w:lvlJc w:val="left"/>
      <w:pPr>
        <w:ind w:left="360" w:hanging="360"/>
      </w:pPr>
      <w:rPr>
        <w:rFonts w:hint="default"/>
      </w:rPr>
    </w:lvl>
    <w:lvl w:ilvl="1">
      <w:start w:val="1"/>
      <w:numFmt w:val="decimal"/>
      <w:lvlText w:val="%2."/>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E625E0A"/>
    <w:multiLevelType w:val="multilevel"/>
    <w:tmpl w:val="D516452E"/>
    <w:lvl w:ilvl="0">
      <w:start w:val="1"/>
      <w:numFmt w:val="decimal"/>
      <w:lvlText w:val="§ %1."/>
      <w:lvlJc w:val="left"/>
      <w:pPr>
        <w:ind w:left="360" w:hanging="360"/>
      </w:pPr>
      <w:rPr>
        <w:rFonts w:hint="default"/>
      </w:rPr>
    </w:lvl>
    <w:lvl w:ilvl="1">
      <w:start w:val="1"/>
      <w:numFmt w:val="decimal"/>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4ED5BF1"/>
    <w:multiLevelType w:val="multilevel"/>
    <w:tmpl w:val="85E08196"/>
    <w:lvl w:ilvl="0">
      <w:start w:val="30"/>
      <w:numFmt w:val="decimal"/>
      <w:lvlText w:val="§ %1."/>
      <w:lvlJc w:val="left"/>
      <w:pPr>
        <w:ind w:left="720" w:hanging="360"/>
      </w:pPr>
      <w:rPr>
        <w:rFonts w:hint="default"/>
      </w:rPr>
    </w:lvl>
    <w:lvl w:ilvl="1">
      <w:start w:val="1"/>
      <w:numFmt w:val="decimal"/>
      <w:lvlText w:val="%2. "/>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55166D0D"/>
    <w:multiLevelType w:val="multilevel"/>
    <w:tmpl w:val="A58806C2"/>
    <w:lvl w:ilvl="0">
      <w:start w:val="1"/>
      <w:numFmt w:val="decimal"/>
      <w:lvlText w:val="%1."/>
      <w:lvlJc w:val="left"/>
      <w:pPr>
        <w:ind w:left="360" w:hanging="360"/>
      </w:pPr>
      <w:rPr>
        <w:rFonts w:hint="default"/>
        <w:color w:val="FF0000"/>
      </w:rPr>
    </w:lvl>
    <w:lvl w:ilvl="1">
      <w:start w:val="1"/>
      <w:numFmt w:val="decimal"/>
      <w:lvlText w:val="%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B1B2E9D"/>
    <w:multiLevelType w:val="hybridMultilevel"/>
    <w:tmpl w:val="EDA0AB36"/>
    <w:lvl w:ilvl="0" w:tplc="F628E0FE">
      <w:start w:val="7"/>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70E07EA2"/>
    <w:multiLevelType w:val="hybridMultilevel"/>
    <w:tmpl w:val="A6F0D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C04D08"/>
    <w:multiLevelType w:val="hybridMultilevel"/>
    <w:tmpl w:val="F4644756"/>
    <w:lvl w:ilvl="0" w:tplc="B0402F74">
      <w:start w:val="11"/>
      <w:numFmt w:val="lowerLetter"/>
      <w:lvlText w:val="%1)"/>
      <w:lvlJc w:val="left"/>
      <w:pPr>
        <w:ind w:left="14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227D8D"/>
    <w:multiLevelType w:val="hybridMultilevel"/>
    <w:tmpl w:val="A2E6FD5A"/>
    <w:lvl w:ilvl="0" w:tplc="E892AE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C41218"/>
    <w:multiLevelType w:val="multilevel"/>
    <w:tmpl w:val="38F21EB8"/>
    <w:lvl w:ilvl="0">
      <w:start w:val="147"/>
      <w:numFmt w:val="decimal"/>
      <w:lvlText w:val="§ %1."/>
      <w:lvlJc w:val="left"/>
      <w:pPr>
        <w:ind w:left="360" w:hanging="360"/>
      </w:pPr>
      <w:rPr>
        <w:rFonts w:hint="default"/>
      </w:rPr>
    </w:lvl>
    <w:lvl w:ilvl="1">
      <w:start w:val="1"/>
      <w:numFmt w:val="decimal"/>
      <w:lvlText w:val="%2. "/>
      <w:lvlJc w:val="left"/>
      <w:pPr>
        <w:ind w:left="644" w:hanging="360"/>
      </w:pPr>
      <w:rPr>
        <w:rFonts w:hint="default"/>
        <w:strike w:val="0"/>
      </w:rPr>
    </w:lvl>
    <w:lvl w:ilvl="2">
      <w:start w:val="1"/>
      <w:numFmt w:val="lowerLetter"/>
      <w:lvlText w:val="%3)"/>
      <w:lvlJc w:val="left"/>
      <w:pPr>
        <w:ind w:left="107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9487ED1"/>
    <w:multiLevelType w:val="hybridMultilevel"/>
    <w:tmpl w:val="D97852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CA46059"/>
    <w:multiLevelType w:val="hybridMultilevel"/>
    <w:tmpl w:val="05AA92CE"/>
    <w:lvl w:ilvl="0" w:tplc="72AA660C">
      <w:start w:val="1"/>
      <w:numFmt w:val="decimal"/>
      <w:lvlText w:val="%1."/>
      <w:lvlJc w:val="left"/>
      <w:pPr>
        <w:ind w:left="1288" w:hanging="360"/>
      </w:pPr>
      <w:rPr>
        <w:b/>
        <w:bCs/>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9" w15:restartNumberingAfterBreak="0">
    <w:nsid w:val="7D847EB6"/>
    <w:multiLevelType w:val="hybridMultilevel"/>
    <w:tmpl w:val="D568B64A"/>
    <w:lvl w:ilvl="0" w:tplc="E892AE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9"/>
  </w:num>
  <w:num w:numId="3">
    <w:abstractNumId w:val="28"/>
  </w:num>
  <w:num w:numId="4">
    <w:abstractNumId w:val="15"/>
  </w:num>
  <w:num w:numId="5">
    <w:abstractNumId w:val="36"/>
  </w:num>
  <w:num w:numId="6">
    <w:abstractNumId w:val="18"/>
  </w:num>
  <w:num w:numId="7">
    <w:abstractNumId w:val="42"/>
  </w:num>
  <w:num w:numId="8">
    <w:abstractNumId w:val="13"/>
  </w:num>
  <w:num w:numId="9">
    <w:abstractNumId w:val="46"/>
  </w:num>
  <w:num w:numId="10">
    <w:abstractNumId w:val="44"/>
  </w:num>
  <w:num w:numId="11">
    <w:abstractNumId w:val="22"/>
  </w:num>
  <w:num w:numId="12">
    <w:abstractNumId w:val="27"/>
  </w:num>
  <w:num w:numId="13">
    <w:abstractNumId w:val="38"/>
  </w:num>
  <w:num w:numId="14">
    <w:abstractNumId w:val="31"/>
  </w:num>
  <w:num w:numId="15">
    <w:abstractNumId w:val="23"/>
  </w:num>
  <w:num w:numId="16">
    <w:abstractNumId w:val="24"/>
  </w:num>
  <w:num w:numId="17">
    <w:abstractNumId w:val="12"/>
  </w:num>
  <w:num w:numId="18">
    <w:abstractNumId w:val="26"/>
  </w:num>
  <w:num w:numId="19">
    <w:abstractNumId w:val="29"/>
  </w:num>
  <w:num w:numId="20">
    <w:abstractNumId w:val="33"/>
  </w:num>
  <w:num w:numId="21">
    <w:abstractNumId w:val="34"/>
  </w:num>
  <w:num w:numId="22">
    <w:abstractNumId w:val="19"/>
  </w:num>
  <w:num w:numId="23">
    <w:abstractNumId w:val="37"/>
  </w:num>
  <w:num w:numId="24">
    <w:abstractNumId w:val="11"/>
  </w:num>
  <w:num w:numId="25">
    <w:abstractNumId w:val="45"/>
  </w:num>
  <w:num w:numId="26">
    <w:abstractNumId w:val="49"/>
  </w:num>
  <w:num w:numId="27">
    <w:abstractNumId w:val="35"/>
  </w:num>
  <w:num w:numId="28">
    <w:abstractNumId w:val="48"/>
  </w:num>
  <w:num w:numId="29">
    <w:abstractNumId w:val="43"/>
  </w:num>
  <w:num w:numId="30">
    <w:abstractNumId w:val="25"/>
  </w:num>
  <w:num w:numId="31">
    <w:abstractNumId w:val="20"/>
  </w:num>
  <w:num w:numId="32">
    <w:abstractNumId w:val="17"/>
  </w:num>
  <w:num w:numId="33">
    <w:abstractNumId w:val="21"/>
  </w:num>
  <w:num w:numId="34">
    <w:abstractNumId w:val="30"/>
  </w:num>
  <w:num w:numId="35">
    <w:abstractNumId w:val="14"/>
  </w:num>
  <w:num w:numId="36">
    <w:abstractNumId w:val="40"/>
  </w:num>
  <w:num w:numId="37">
    <w:abstractNumId w:val="41"/>
  </w:num>
  <w:num w:numId="38">
    <w:abstractNumId w:val="47"/>
  </w:num>
  <w:num w:numId="39">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33"/>
    <w:rsid w:val="00001B02"/>
    <w:rsid w:val="00005B41"/>
    <w:rsid w:val="00006051"/>
    <w:rsid w:val="000100C5"/>
    <w:rsid w:val="000102A7"/>
    <w:rsid w:val="0001096A"/>
    <w:rsid w:val="000151C5"/>
    <w:rsid w:val="00015EF6"/>
    <w:rsid w:val="00017C9F"/>
    <w:rsid w:val="00020909"/>
    <w:rsid w:val="000247D3"/>
    <w:rsid w:val="00025482"/>
    <w:rsid w:val="00027266"/>
    <w:rsid w:val="00032740"/>
    <w:rsid w:val="00033105"/>
    <w:rsid w:val="000342F3"/>
    <w:rsid w:val="000351D7"/>
    <w:rsid w:val="000354EE"/>
    <w:rsid w:val="00041490"/>
    <w:rsid w:val="00041D7B"/>
    <w:rsid w:val="000465B6"/>
    <w:rsid w:val="00047DF1"/>
    <w:rsid w:val="00053846"/>
    <w:rsid w:val="00056F63"/>
    <w:rsid w:val="000574ED"/>
    <w:rsid w:val="000603CA"/>
    <w:rsid w:val="000606B7"/>
    <w:rsid w:val="00060DF4"/>
    <w:rsid w:val="000616EC"/>
    <w:rsid w:val="00061B57"/>
    <w:rsid w:val="000700D1"/>
    <w:rsid w:val="00071884"/>
    <w:rsid w:val="00071D3E"/>
    <w:rsid w:val="00072AE4"/>
    <w:rsid w:val="00074F50"/>
    <w:rsid w:val="000915C8"/>
    <w:rsid w:val="00093604"/>
    <w:rsid w:val="00093AA8"/>
    <w:rsid w:val="000940BF"/>
    <w:rsid w:val="0009493F"/>
    <w:rsid w:val="000962F1"/>
    <w:rsid w:val="000A51EB"/>
    <w:rsid w:val="000B1140"/>
    <w:rsid w:val="000B21A1"/>
    <w:rsid w:val="000B5B4C"/>
    <w:rsid w:val="000B6421"/>
    <w:rsid w:val="000C08FA"/>
    <w:rsid w:val="000C0DB0"/>
    <w:rsid w:val="000C2E46"/>
    <w:rsid w:val="000C5106"/>
    <w:rsid w:val="000D3759"/>
    <w:rsid w:val="000D481C"/>
    <w:rsid w:val="000D6BF8"/>
    <w:rsid w:val="000D7CC2"/>
    <w:rsid w:val="000E020B"/>
    <w:rsid w:val="000E247C"/>
    <w:rsid w:val="000E26A6"/>
    <w:rsid w:val="000E2892"/>
    <w:rsid w:val="000E2AD3"/>
    <w:rsid w:val="000E489F"/>
    <w:rsid w:val="000E54C9"/>
    <w:rsid w:val="000E6574"/>
    <w:rsid w:val="000F0495"/>
    <w:rsid w:val="000F1BDF"/>
    <w:rsid w:val="000F3894"/>
    <w:rsid w:val="000F426C"/>
    <w:rsid w:val="000F6ED3"/>
    <w:rsid w:val="00101DB5"/>
    <w:rsid w:val="00104BDD"/>
    <w:rsid w:val="001074F5"/>
    <w:rsid w:val="00110D0F"/>
    <w:rsid w:val="00116133"/>
    <w:rsid w:val="00116C9E"/>
    <w:rsid w:val="00117194"/>
    <w:rsid w:val="00117579"/>
    <w:rsid w:val="00122B7B"/>
    <w:rsid w:val="00126450"/>
    <w:rsid w:val="0012777C"/>
    <w:rsid w:val="00130E25"/>
    <w:rsid w:val="001339F4"/>
    <w:rsid w:val="001413DD"/>
    <w:rsid w:val="001448D0"/>
    <w:rsid w:val="00146954"/>
    <w:rsid w:val="001474B9"/>
    <w:rsid w:val="001559B9"/>
    <w:rsid w:val="00156A48"/>
    <w:rsid w:val="00162FEE"/>
    <w:rsid w:val="00166C17"/>
    <w:rsid w:val="00170D85"/>
    <w:rsid w:val="00172DF8"/>
    <w:rsid w:val="00177F19"/>
    <w:rsid w:val="00184576"/>
    <w:rsid w:val="00184FEA"/>
    <w:rsid w:val="00187917"/>
    <w:rsid w:val="00193A6A"/>
    <w:rsid w:val="00195E37"/>
    <w:rsid w:val="0019645B"/>
    <w:rsid w:val="001A3414"/>
    <w:rsid w:val="001A7973"/>
    <w:rsid w:val="001B153D"/>
    <w:rsid w:val="001B30AE"/>
    <w:rsid w:val="001B3361"/>
    <w:rsid w:val="001B3EB4"/>
    <w:rsid w:val="001B657E"/>
    <w:rsid w:val="001C0064"/>
    <w:rsid w:val="001C319C"/>
    <w:rsid w:val="001C7B8F"/>
    <w:rsid w:val="001C7F6A"/>
    <w:rsid w:val="001D0E0B"/>
    <w:rsid w:val="001D40E4"/>
    <w:rsid w:val="001D5356"/>
    <w:rsid w:val="001D5EBF"/>
    <w:rsid w:val="001D60E8"/>
    <w:rsid w:val="001E0A4A"/>
    <w:rsid w:val="001E5C14"/>
    <w:rsid w:val="001E7984"/>
    <w:rsid w:val="001F6788"/>
    <w:rsid w:val="00202C32"/>
    <w:rsid w:val="00204984"/>
    <w:rsid w:val="00205644"/>
    <w:rsid w:val="00207ADC"/>
    <w:rsid w:val="00212568"/>
    <w:rsid w:val="00213677"/>
    <w:rsid w:val="00214C85"/>
    <w:rsid w:val="002163D7"/>
    <w:rsid w:val="00225634"/>
    <w:rsid w:val="0022571F"/>
    <w:rsid w:val="00225806"/>
    <w:rsid w:val="00225899"/>
    <w:rsid w:val="0023088C"/>
    <w:rsid w:val="00234DF1"/>
    <w:rsid w:val="00236F91"/>
    <w:rsid w:val="00237DBC"/>
    <w:rsid w:val="00242037"/>
    <w:rsid w:val="00242714"/>
    <w:rsid w:val="00242FD7"/>
    <w:rsid w:val="002433E3"/>
    <w:rsid w:val="00245D1C"/>
    <w:rsid w:val="00245F22"/>
    <w:rsid w:val="0024655F"/>
    <w:rsid w:val="002507BC"/>
    <w:rsid w:val="002518C9"/>
    <w:rsid w:val="00253596"/>
    <w:rsid w:val="00264FA0"/>
    <w:rsid w:val="00266D93"/>
    <w:rsid w:val="00267A44"/>
    <w:rsid w:val="00272671"/>
    <w:rsid w:val="00272C39"/>
    <w:rsid w:val="00273F7F"/>
    <w:rsid w:val="00282A8F"/>
    <w:rsid w:val="002859F8"/>
    <w:rsid w:val="00286166"/>
    <w:rsid w:val="0028784D"/>
    <w:rsid w:val="0029043F"/>
    <w:rsid w:val="002912C1"/>
    <w:rsid w:val="00291484"/>
    <w:rsid w:val="00297F60"/>
    <w:rsid w:val="002A2D38"/>
    <w:rsid w:val="002A38C5"/>
    <w:rsid w:val="002A4388"/>
    <w:rsid w:val="002A6D21"/>
    <w:rsid w:val="002A7733"/>
    <w:rsid w:val="002A7A4A"/>
    <w:rsid w:val="002B0103"/>
    <w:rsid w:val="002B22A1"/>
    <w:rsid w:val="002C1AEF"/>
    <w:rsid w:val="002C2814"/>
    <w:rsid w:val="002C3BEF"/>
    <w:rsid w:val="002C4D5A"/>
    <w:rsid w:val="002C7EE6"/>
    <w:rsid w:val="002D1A37"/>
    <w:rsid w:val="002D4C52"/>
    <w:rsid w:val="002D56C7"/>
    <w:rsid w:val="002D6D43"/>
    <w:rsid w:val="002E2FA1"/>
    <w:rsid w:val="002E6173"/>
    <w:rsid w:val="002E77B9"/>
    <w:rsid w:val="002F0830"/>
    <w:rsid w:val="002F390E"/>
    <w:rsid w:val="002F663A"/>
    <w:rsid w:val="002F6998"/>
    <w:rsid w:val="0030225B"/>
    <w:rsid w:val="003050C5"/>
    <w:rsid w:val="003071BC"/>
    <w:rsid w:val="00307696"/>
    <w:rsid w:val="003113C9"/>
    <w:rsid w:val="0032139F"/>
    <w:rsid w:val="003250F7"/>
    <w:rsid w:val="00326524"/>
    <w:rsid w:val="003301D2"/>
    <w:rsid w:val="003316E2"/>
    <w:rsid w:val="003318EA"/>
    <w:rsid w:val="00331AF8"/>
    <w:rsid w:val="00331F4C"/>
    <w:rsid w:val="00334D08"/>
    <w:rsid w:val="00336A41"/>
    <w:rsid w:val="0034056D"/>
    <w:rsid w:val="00340F99"/>
    <w:rsid w:val="00351E9E"/>
    <w:rsid w:val="00352BDD"/>
    <w:rsid w:val="00354DA8"/>
    <w:rsid w:val="00357645"/>
    <w:rsid w:val="00362233"/>
    <w:rsid w:val="00365876"/>
    <w:rsid w:val="003662BA"/>
    <w:rsid w:val="0037106A"/>
    <w:rsid w:val="003720D0"/>
    <w:rsid w:val="003728DE"/>
    <w:rsid w:val="0037292B"/>
    <w:rsid w:val="003760ED"/>
    <w:rsid w:val="003762EC"/>
    <w:rsid w:val="00376F8C"/>
    <w:rsid w:val="00383137"/>
    <w:rsid w:val="00390DB7"/>
    <w:rsid w:val="00392201"/>
    <w:rsid w:val="00393426"/>
    <w:rsid w:val="00393667"/>
    <w:rsid w:val="00394002"/>
    <w:rsid w:val="00397980"/>
    <w:rsid w:val="003A3500"/>
    <w:rsid w:val="003A4A1F"/>
    <w:rsid w:val="003B61AD"/>
    <w:rsid w:val="003B65EC"/>
    <w:rsid w:val="003B6E48"/>
    <w:rsid w:val="003C0196"/>
    <w:rsid w:val="003C337F"/>
    <w:rsid w:val="003D245A"/>
    <w:rsid w:val="003D246A"/>
    <w:rsid w:val="003D266B"/>
    <w:rsid w:val="003D5CF6"/>
    <w:rsid w:val="003D7412"/>
    <w:rsid w:val="003D7D33"/>
    <w:rsid w:val="003E222A"/>
    <w:rsid w:val="003E38DC"/>
    <w:rsid w:val="003E3CA1"/>
    <w:rsid w:val="003E6A6A"/>
    <w:rsid w:val="003F06B0"/>
    <w:rsid w:val="003F0C20"/>
    <w:rsid w:val="003F1370"/>
    <w:rsid w:val="003F25FA"/>
    <w:rsid w:val="003F6796"/>
    <w:rsid w:val="004009B8"/>
    <w:rsid w:val="004045B1"/>
    <w:rsid w:val="0040573E"/>
    <w:rsid w:val="004121F1"/>
    <w:rsid w:val="00416833"/>
    <w:rsid w:val="00416CD4"/>
    <w:rsid w:val="00417059"/>
    <w:rsid w:val="004216A0"/>
    <w:rsid w:val="004227E9"/>
    <w:rsid w:val="00424207"/>
    <w:rsid w:val="00430DAA"/>
    <w:rsid w:val="00432660"/>
    <w:rsid w:val="00433ECC"/>
    <w:rsid w:val="00434238"/>
    <w:rsid w:val="00436D9D"/>
    <w:rsid w:val="00437D7D"/>
    <w:rsid w:val="00440553"/>
    <w:rsid w:val="00440888"/>
    <w:rsid w:val="00441EBE"/>
    <w:rsid w:val="00445757"/>
    <w:rsid w:val="00445CC9"/>
    <w:rsid w:val="00451068"/>
    <w:rsid w:val="004517C7"/>
    <w:rsid w:val="00451903"/>
    <w:rsid w:val="00456DF3"/>
    <w:rsid w:val="0046278D"/>
    <w:rsid w:val="00463DC1"/>
    <w:rsid w:val="004669AF"/>
    <w:rsid w:val="004721C5"/>
    <w:rsid w:val="0047315A"/>
    <w:rsid w:val="004731E0"/>
    <w:rsid w:val="00473555"/>
    <w:rsid w:val="004747FC"/>
    <w:rsid w:val="00474EC2"/>
    <w:rsid w:val="004767E2"/>
    <w:rsid w:val="00477991"/>
    <w:rsid w:val="00485278"/>
    <w:rsid w:val="00486B7A"/>
    <w:rsid w:val="00490964"/>
    <w:rsid w:val="00493971"/>
    <w:rsid w:val="00496418"/>
    <w:rsid w:val="004A0F93"/>
    <w:rsid w:val="004A1EC9"/>
    <w:rsid w:val="004A223F"/>
    <w:rsid w:val="004A3C94"/>
    <w:rsid w:val="004A42F1"/>
    <w:rsid w:val="004B15BA"/>
    <w:rsid w:val="004B5AB6"/>
    <w:rsid w:val="004B714E"/>
    <w:rsid w:val="004B7679"/>
    <w:rsid w:val="004C40DB"/>
    <w:rsid w:val="004C53CF"/>
    <w:rsid w:val="004C7C50"/>
    <w:rsid w:val="004D09E0"/>
    <w:rsid w:val="004D3E35"/>
    <w:rsid w:val="004E0042"/>
    <w:rsid w:val="004E2F08"/>
    <w:rsid w:val="004E3195"/>
    <w:rsid w:val="004F301C"/>
    <w:rsid w:val="004F6745"/>
    <w:rsid w:val="005044E0"/>
    <w:rsid w:val="00507454"/>
    <w:rsid w:val="00507556"/>
    <w:rsid w:val="0050761E"/>
    <w:rsid w:val="005131A9"/>
    <w:rsid w:val="005144A4"/>
    <w:rsid w:val="00514815"/>
    <w:rsid w:val="00515192"/>
    <w:rsid w:val="00516458"/>
    <w:rsid w:val="005165CE"/>
    <w:rsid w:val="00522AF8"/>
    <w:rsid w:val="00523C5D"/>
    <w:rsid w:val="00524875"/>
    <w:rsid w:val="00526054"/>
    <w:rsid w:val="005277A9"/>
    <w:rsid w:val="0053168A"/>
    <w:rsid w:val="00531A30"/>
    <w:rsid w:val="00531AEA"/>
    <w:rsid w:val="00532567"/>
    <w:rsid w:val="00535EB4"/>
    <w:rsid w:val="0054226F"/>
    <w:rsid w:val="005456A4"/>
    <w:rsid w:val="00546124"/>
    <w:rsid w:val="00546B2A"/>
    <w:rsid w:val="00551745"/>
    <w:rsid w:val="005554BB"/>
    <w:rsid w:val="0056142F"/>
    <w:rsid w:val="0056160C"/>
    <w:rsid w:val="00562656"/>
    <w:rsid w:val="00563433"/>
    <w:rsid w:val="00563672"/>
    <w:rsid w:val="00563E1F"/>
    <w:rsid w:val="00566C0D"/>
    <w:rsid w:val="00570D12"/>
    <w:rsid w:val="005726D9"/>
    <w:rsid w:val="005748E2"/>
    <w:rsid w:val="00583B86"/>
    <w:rsid w:val="005842CB"/>
    <w:rsid w:val="00585CF7"/>
    <w:rsid w:val="00585E16"/>
    <w:rsid w:val="005872D2"/>
    <w:rsid w:val="00587772"/>
    <w:rsid w:val="005910D4"/>
    <w:rsid w:val="00592709"/>
    <w:rsid w:val="00593B70"/>
    <w:rsid w:val="00594030"/>
    <w:rsid w:val="005954DF"/>
    <w:rsid w:val="0059756F"/>
    <w:rsid w:val="005A12E4"/>
    <w:rsid w:val="005A792B"/>
    <w:rsid w:val="005B3113"/>
    <w:rsid w:val="005B4FEF"/>
    <w:rsid w:val="005B5B9A"/>
    <w:rsid w:val="005C04BF"/>
    <w:rsid w:val="005C2BD8"/>
    <w:rsid w:val="005C5DE7"/>
    <w:rsid w:val="005D43B4"/>
    <w:rsid w:val="005D469B"/>
    <w:rsid w:val="005D5F77"/>
    <w:rsid w:val="005E031A"/>
    <w:rsid w:val="005E0472"/>
    <w:rsid w:val="005E0AFA"/>
    <w:rsid w:val="005E1981"/>
    <w:rsid w:val="005E2037"/>
    <w:rsid w:val="005E2A2D"/>
    <w:rsid w:val="005E4A9F"/>
    <w:rsid w:val="005E7BB6"/>
    <w:rsid w:val="005F0321"/>
    <w:rsid w:val="005F20A0"/>
    <w:rsid w:val="005F50C2"/>
    <w:rsid w:val="005F6F6B"/>
    <w:rsid w:val="0060006F"/>
    <w:rsid w:val="0060109B"/>
    <w:rsid w:val="00601272"/>
    <w:rsid w:val="00601760"/>
    <w:rsid w:val="00602530"/>
    <w:rsid w:val="00603FC9"/>
    <w:rsid w:val="00605A1F"/>
    <w:rsid w:val="006078F7"/>
    <w:rsid w:val="00610C3A"/>
    <w:rsid w:val="0061321A"/>
    <w:rsid w:val="0061717C"/>
    <w:rsid w:val="00617365"/>
    <w:rsid w:val="00620C7D"/>
    <w:rsid w:val="00626BEC"/>
    <w:rsid w:val="00633A18"/>
    <w:rsid w:val="006352FC"/>
    <w:rsid w:val="00635D17"/>
    <w:rsid w:val="006368B7"/>
    <w:rsid w:val="006375EA"/>
    <w:rsid w:val="006403C3"/>
    <w:rsid w:val="00642A67"/>
    <w:rsid w:val="00644285"/>
    <w:rsid w:val="00646B96"/>
    <w:rsid w:val="00647775"/>
    <w:rsid w:val="00651833"/>
    <w:rsid w:val="0065209B"/>
    <w:rsid w:val="006529D3"/>
    <w:rsid w:val="00653C3F"/>
    <w:rsid w:val="00654AD9"/>
    <w:rsid w:val="00654CA0"/>
    <w:rsid w:val="006550AF"/>
    <w:rsid w:val="00655181"/>
    <w:rsid w:val="006609BF"/>
    <w:rsid w:val="00665331"/>
    <w:rsid w:val="006704FF"/>
    <w:rsid w:val="00671457"/>
    <w:rsid w:val="006727C8"/>
    <w:rsid w:val="006833A4"/>
    <w:rsid w:val="00686379"/>
    <w:rsid w:val="00691EBE"/>
    <w:rsid w:val="00697C76"/>
    <w:rsid w:val="006A0F89"/>
    <w:rsid w:val="006A1661"/>
    <w:rsid w:val="006A29D4"/>
    <w:rsid w:val="006A2BE1"/>
    <w:rsid w:val="006A33B3"/>
    <w:rsid w:val="006A38BB"/>
    <w:rsid w:val="006A4195"/>
    <w:rsid w:val="006A502B"/>
    <w:rsid w:val="006B0833"/>
    <w:rsid w:val="006B0C40"/>
    <w:rsid w:val="006B2072"/>
    <w:rsid w:val="006B3F3B"/>
    <w:rsid w:val="006B40FB"/>
    <w:rsid w:val="006B49DA"/>
    <w:rsid w:val="006B4A33"/>
    <w:rsid w:val="006B69FC"/>
    <w:rsid w:val="006B6AB2"/>
    <w:rsid w:val="006B6C11"/>
    <w:rsid w:val="006C4659"/>
    <w:rsid w:val="006C4C4E"/>
    <w:rsid w:val="006C55D7"/>
    <w:rsid w:val="006C73E7"/>
    <w:rsid w:val="006C7A00"/>
    <w:rsid w:val="006C7AA5"/>
    <w:rsid w:val="006D4D25"/>
    <w:rsid w:val="006D68AC"/>
    <w:rsid w:val="006E0E16"/>
    <w:rsid w:val="006E1FF4"/>
    <w:rsid w:val="006E26F4"/>
    <w:rsid w:val="006E4AB3"/>
    <w:rsid w:val="006E6099"/>
    <w:rsid w:val="006F3701"/>
    <w:rsid w:val="006F41CA"/>
    <w:rsid w:val="006F5EC1"/>
    <w:rsid w:val="006F69C5"/>
    <w:rsid w:val="007027A1"/>
    <w:rsid w:val="00703198"/>
    <w:rsid w:val="00704A9E"/>
    <w:rsid w:val="00706C7C"/>
    <w:rsid w:val="007072ED"/>
    <w:rsid w:val="007077E9"/>
    <w:rsid w:val="00712E09"/>
    <w:rsid w:val="00712F5E"/>
    <w:rsid w:val="00715606"/>
    <w:rsid w:val="007172B0"/>
    <w:rsid w:val="007175BF"/>
    <w:rsid w:val="00717684"/>
    <w:rsid w:val="00717E59"/>
    <w:rsid w:val="00720771"/>
    <w:rsid w:val="00726688"/>
    <w:rsid w:val="00726E64"/>
    <w:rsid w:val="00727769"/>
    <w:rsid w:val="00727E57"/>
    <w:rsid w:val="007321FC"/>
    <w:rsid w:val="007442CF"/>
    <w:rsid w:val="00752108"/>
    <w:rsid w:val="00752190"/>
    <w:rsid w:val="00752E7F"/>
    <w:rsid w:val="00754001"/>
    <w:rsid w:val="007550A7"/>
    <w:rsid w:val="00755289"/>
    <w:rsid w:val="0075541C"/>
    <w:rsid w:val="00767499"/>
    <w:rsid w:val="00772E8B"/>
    <w:rsid w:val="00773713"/>
    <w:rsid w:val="00775413"/>
    <w:rsid w:val="00775610"/>
    <w:rsid w:val="0077789C"/>
    <w:rsid w:val="0078554D"/>
    <w:rsid w:val="0078566B"/>
    <w:rsid w:val="0079016D"/>
    <w:rsid w:val="00792576"/>
    <w:rsid w:val="007943C4"/>
    <w:rsid w:val="00796692"/>
    <w:rsid w:val="00796F4E"/>
    <w:rsid w:val="007A38AE"/>
    <w:rsid w:val="007A5698"/>
    <w:rsid w:val="007B090E"/>
    <w:rsid w:val="007B19AB"/>
    <w:rsid w:val="007B46CE"/>
    <w:rsid w:val="007B49A2"/>
    <w:rsid w:val="007B5EFC"/>
    <w:rsid w:val="007B6CF1"/>
    <w:rsid w:val="007C31DA"/>
    <w:rsid w:val="007C3AF6"/>
    <w:rsid w:val="007C3D75"/>
    <w:rsid w:val="007C4D6D"/>
    <w:rsid w:val="007C5F88"/>
    <w:rsid w:val="007D6F82"/>
    <w:rsid w:val="007E0F38"/>
    <w:rsid w:val="007E50A3"/>
    <w:rsid w:val="007E6304"/>
    <w:rsid w:val="007E7471"/>
    <w:rsid w:val="007F3EF3"/>
    <w:rsid w:val="00802F87"/>
    <w:rsid w:val="00803731"/>
    <w:rsid w:val="008056DD"/>
    <w:rsid w:val="0080702A"/>
    <w:rsid w:val="00814D2A"/>
    <w:rsid w:val="008210E6"/>
    <w:rsid w:val="00822098"/>
    <w:rsid w:val="008222AB"/>
    <w:rsid w:val="00823893"/>
    <w:rsid w:val="008240D3"/>
    <w:rsid w:val="008268A4"/>
    <w:rsid w:val="008276EC"/>
    <w:rsid w:val="00836981"/>
    <w:rsid w:val="00843AA5"/>
    <w:rsid w:val="0084578C"/>
    <w:rsid w:val="00851E61"/>
    <w:rsid w:val="00853C9D"/>
    <w:rsid w:val="008546CC"/>
    <w:rsid w:val="00855678"/>
    <w:rsid w:val="00856CE1"/>
    <w:rsid w:val="008604B4"/>
    <w:rsid w:val="008625D5"/>
    <w:rsid w:val="008631DF"/>
    <w:rsid w:val="00863514"/>
    <w:rsid w:val="00865D36"/>
    <w:rsid w:val="0086677B"/>
    <w:rsid w:val="008678A5"/>
    <w:rsid w:val="00870ECA"/>
    <w:rsid w:val="00873701"/>
    <w:rsid w:val="00876237"/>
    <w:rsid w:val="00877ECC"/>
    <w:rsid w:val="0088272D"/>
    <w:rsid w:val="00883069"/>
    <w:rsid w:val="00883C19"/>
    <w:rsid w:val="00883E66"/>
    <w:rsid w:val="00884BA8"/>
    <w:rsid w:val="00886BB0"/>
    <w:rsid w:val="00887C6E"/>
    <w:rsid w:val="00890264"/>
    <w:rsid w:val="008909E7"/>
    <w:rsid w:val="00893A71"/>
    <w:rsid w:val="0089679D"/>
    <w:rsid w:val="008A22AC"/>
    <w:rsid w:val="008A22FC"/>
    <w:rsid w:val="008A308C"/>
    <w:rsid w:val="008A3E16"/>
    <w:rsid w:val="008A483B"/>
    <w:rsid w:val="008A55E3"/>
    <w:rsid w:val="008A6A96"/>
    <w:rsid w:val="008B1F6F"/>
    <w:rsid w:val="008B332E"/>
    <w:rsid w:val="008B4AA5"/>
    <w:rsid w:val="008B4B9F"/>
    <w:rsid w:val="008B5A16"/>
    <w:rsid w:val="008B6C25"/>
    <w:rsid w:val="008B7879"/>
    <w:rsid w:val="008B798C"/>
    <w:rsid w:val="008C1839"/>
    <w:rsid w:val="008C46B7"/>
    <w:rsid w:val="008C53C9"/>
    <w:rsid w:val="008D22B6"/>
    <w:rsid w:val="008D4E1D"/>
    <w:rsid w:val="008D61CC"/>
    <w:rsid w:val="008E0A55"/>
    <w:rsid w:val="008E2B81"/>
    <w:rsid w:val="008E653D"/>
    <w:rsid w:val="008E70B9"/>
    <w:rsid w:val="008E741C"/>
    <w:rsid w:val="008F5D26"/>
    <w:rsid w:val="009002E8"/>
    <w:rsid w:val="00901DAF"/>
    <w:rsid w:val="00904C92"/>
    <w:rsid w:val="00905161"/>
    <w:rsid w:val="00907396"/>
    <w:rsid w:val="00910158"/>
    <w:rsid w:val="0091145A"/>
    <w:rsid w:val="0091279C"/>
    <w:rsid w:val="009130E6"/>
    <w:rsid w:val="00917390"/>
    <w:rsid w:val="00920F09"/>
    <w:rsid w:val="0092235D"/>
    <w:rsid w:val="0092402C"/>
    <w:rsid w:val="00930C09"/>
    <w:rsid w:val="0094091E"/>
    <w:rsid w:val="00942455"/>
    <w:rsid w:val="009432A3"/>
    <w:rsid w:val="00945BD7"/>
    <w:rsid w:val="00945C74"/>
    <w:rsid w:val="00947424"/>
    <w:rsid w:val="009523B9"/>
    <w:rsid w:val="009529CD"/>
    <w:rsid w:val="00952C43"/>
    <w:rsid w:val="009549C7"/>
    <w:rsid w:val="0095522C"/>
    <w:rsid w:val="00955D45"/>
    <w:rsid w:val="009629E1"/>
    <w:rsid w:val="00965EB9"/>
    <w:rsid w:val="0097585E"/>
    <w:rsid w:val="00975CBF"/>
    <w:rsid w:val="00983C81"/>
    <w:rsid w:val="00984E15"/>
    <w:rsid w:val="00986659"/>
    <w:rsid w:val="0099362B"/>
    <w:rsid w:val="00993E16"/>
    <w:rsid w:val="00996027"/>
    <w:rsid w:val="009A3F44"/>
    <w:rsid w:val="009A789D"/>
    <w:rsid w:val="009A7D86"/>
    <w:rsid w:val="009B18CF"/>
    <w:rsid w:val="009B1A64"/>
    <w:rsid w:val="009B35CA"/>
    <w:rsid w:val="009B553F"/>
    <w:rsid w:val="009B6297"/>
    <w:rsid w:val="009C1B1D"/>
    <w:rsid w:val="009C522B"/>
    <w:rsid w:val="009C7596"/>
    <w:rsid w:val="009D2C0B"/>
    <w:rsid w:val="009D2D85"/>
    <w:rsid w:val="009D5F1A"/>
    <w:rsid w:val="009D6470"/>
    <w:rsid w:val="009D7AC2"/>
    <w:rsid w:val="009E35C4"/>
    <w:rsid w:val="009E673B"/>
    <w:rsid w:val="009F0E22"/>
    <w:rsid w:val="009F321D"/>
    <w:rsid w:val="009F4389"/>
    <w:rsid w:val="009F677E"/>
    <w:rsid w:val="009F7B0C"/>
    <w:rsid w:val="00A040B5"/>
    <w:rsid w:val="00A04D0D"/>
    <w:rsid w:val="00A06C38"/>
    <w:rsid w:val="00A07C81"/>
    <w:rsid w:val="00A10E86"/>
    <w:rsid w:val="00A13383"/>
    <w:rsid w:val="00A170EC"/>
    <w:rsid w:val="00A174A8"/>
    <w:rsid w:val="00A2094E"/>
    <w:rsid w:val="00A2164A"/>
    <w:rsid w:val="00A2187D"/>
    <w:rsid w:val="00A2300A"/>
    <w:rsid w:val="00A241EE"/>
    <w:rsid w:val="00A24243"/>
    <w:rsid w:val="00A26F35"/>
    <w:rsid w:val="00A37D68"/>
    <w:rsid w:val="00A41D2D"/>
    <w:rsid w:val="00A47230"/>
    <w:rsid w:val="00A47BB1"/>
    <w:rsid w:val="00A47BC3"/>
    <w:rsid w:val="00A53497"/>
    <w:rsid w:val="00A54886"/>
    <w:rsid w:val="00A6248F"/>
    <w:rsid w:val="00A63755"/>
    <w:rsid w:val="00A652BB"/>
    <w:rsid w:val="00A67E5E"/>
    <w:rsid w:val="00A719ED"/>
    <w:rsid w:val="00A76718"/>
    <w:rsid w:val="00A77FA4"/>
    <w:rsid w:val="00A81B91"/>
    <w:rsid w:val="00A82BA4"/>
    <w:rsid w:val="00A82C2F"/>
    <w:rsid w:val="00A8369F"/>
    <w:rsid w:val="00A84955"/>
    <w:rsid w:val="00A85F50"/>
    <w:rsid w:val="00A8607E"/>
    <w:rsid w:val="00A94DB5"/>
    <w:rsid w:val="00A9740F"/>
    <w:rsid w:val="00AA1A99"/>
    <w:rsid w:val="00AA1BD9"/>
    <w:rsid w:val="00AA3B53"/>
    <w:rsid w:val="00AA7FB9"/>
    <w:rsid w:val="00AB03BF"/>
    <w:rsid w:val="00AB27AF"/>
    <w:rsid w:val="00AC2628"/>
    <w:rsid w:val="00AC3951"/>
    <w:rsid w:val="00AC4F49"/>
    <w:rsid w:val="00AC606D"/>
    <w:rsid w:val="00AC678A"/>
    <w:rsid w:val="00AD07F9"/>
    <w:rsid w:val="00AD15BA"/>
    <w:rsid w:val="00AD3AFF"/>
    <w:rsid w:val="00AD4351"/>
    <w:rsid w:val="00AD4CFD"/>
    <w:rsid w:val="00AD5B2F"/>
    <w:rsid w:val="00AE049A"/>
    <w:rsid w:val="00AE1CC5"/>
    <w:rsid w:val="00AE491D"/>
    <w:rsid w:val="00AE67FE"/>
    <w:rsid w:val="00AE6AF6"/>
    <w:rsid w:val="00AE6BEF"/>
    <w:rsid w:val="00AE7F6F"/>
    <w:rsid w:val="00AF0217"/>
    <w:rsid w:val="00AF4596"/>
    <w:rsid w:val="00AF5EBC"/>
    <w:rsid w:val="00AF6CB1"/>
    <w:rsid w:val="00B016AD"/>
    <w:rsid w:val="00B02F72"/>
    <w:rsid w:val="00B03804"/>
    <w:rsid w:val="00B052D1"/>
    <w:rsid w:val="00B0673C"/>
    <w:rsid w:val="00B15E2F"/>
    <w:rsid w:val="00B16E8E"/>
    <w:rsid w:val="00B208EF"/>
    <w:rsid w:val="00B22AFC"/>
    <w:rsid w:val="00B230E2"/>
    <w:rsid w:val="00B236F7"/>
    <w:rsid w:val="00B26F7D"/>
    <w:rsid w:val="00B31375"/>
    <w:rsid w:val="00B335F6"/>
    <w:rsid w:val="00B34AC6"/>
    <w:rsid w:val="00B368DB"/>
    <w:rsid w:val="00B37A10"/>
    <w:rsid w:val="00B43015"/>
    <w:rsid w:val="00B47EF8"/>
    <w:rsid w:val="00B51403"/>
    <w:rsid w:val="00B52869"/>
    <w:rsid w:val="00B5430A"/>
    <w:rsid w:val="00B679A6"/>
    <w:rsid w:val="00B71847"/>
    <w:rsid w:val="00B72BB2"/>
    <w:rsid w:val="00B75D6A"/>
    <w:rsid w:val="00B764FA"/>
    <w:rsid w:val="00B81C18"/>
    <w:rsid w:val="00B847A8"/>
    <w:rsid w:val="00B855AA"/>
    <w:rsid w:val="00B87C6D"/>
    <w:rsid w:val="00B90932"/>
    <w:rsid w:val="00B9131F"/>
    <w:rsid w:val="00B91B6D"/>
    <w:rsid w:val="00B923EB"/>
    <w:rsid w:val="00BA1FD5"/>
    <w:rsid w:val="00BA2A50"/>
    <w:rsid w:val="00BA300E"/>
    <w:rsid w:val="00BA3D36"/>
    <w:rsid w:val="00BB3514"/>
    <w:rsid w:val="00BB4743"/>
    <w:rsid w:val="00BC08A3"/>
    <w:rsid w:val="00BC0999"/>
    <w:rsid w:val="00BC15C5"/>
    <w:rsid w:val="00BC445F"/>
    <w:rsid w:val="00BC5553"/>
    <w:rsid w:val="00BC5E28"/>
    <w:rsid w:val="00BD0ECD"/>
    <w:rsid w:val="00BD285E"/>
    <w:rsid w:val="00BD2CFF"/>
    <w:rsid w:val="00BD3986"/>
    <w:rsid w:val="00BD4F33"/>
    <w:rsid w:val="00BD5962"/>
    <w:rsid w:val="00BE4E23"/>
    <w:rsid w:val="00BE6523"/>
    <w:rsid w:val="00BE7D76"/>
    <w:rsid w:val="00BF44AE"/>
    <w:rsid w:val="00BF5866"/>
    <w:rsid w:val="00BF61D5"/>
    <w:rsid w:val="00C0504E"/>
    <w:rsid w:val="00C10F95"/>
    <w:rsid w:val="00C1126D"/>
    <w:rsid w:val="00C14F58"/>
    <w:rsid w:val="00C156F7"/>
    <w:rsid w:val="00C1686F"/>
    <w:rsid w:val="00C17469"/>
    <w:rsid w:val="00C23E33"/>
    <w:rsid w:val="00C2577E"/>
    <w:rsid w:val="00C26CA6"/>
    <w:rsid w:val="00C274AF"/>
    <w:rsid w:val="00C306F1"/>
    <w:rsid w:val="00C36ED3"/>
    <w:rsid w:val="00C40E55"/>
    <w:rsid w:val="00C421C3"/>
    <w:rsid w:val="00C42D73"/>
    <w:rsid w:val="00C51040"/>
    <w:rsid w:val="00C52EAE"/>
    <w:rsid w:val="00C543AA"/>
    <w:rsid w:val="00C54AE9"/>
    <w:rsid w:val="00C56B6B"/>
    <w:rsid w:val="00C60F6E"/>
    <w:rsid w:val="00C65855"/>
    <w:rsid w:val="00C65B71"/>
    <w:rsid w:val="00C73625"/>
    <w:rsid w:val="00C73871"/>
    <w:rsid w:val="00C73949"/>
    <w:rsid w:val="00C766A2"/>
    <w:rsid w:val="00C76A9F"/>
    <w:rsid w:val="00C76EDA"/>
    <w:rsid w:val="00C77DC5"/>
    <w:rsid w:val="00C8356E"/>
    <w:rsid w:val="00C836D0"/>
    <w:rsid w:val="00C83712"/>
    <w:rsid w:val="00C84F73"/>
    <w:rsid w:val="00C866A9"/>
    <w:rsid w:val="00C9360C"/>
    <w:rsid w:val="00C97209"/>
    <w:rsid w:val="00C97E7C"/>
    <w:rsid w:val="00CA1A6B"/>
    <w:rsid w:val="00CA21C8"/>
    <w:rsid w:val="00CA4581"/>
    <w:rsid w:val="00CA6C02"/>
    <w:rsid w:val="00CB1537"/>
    <w:rsid w:val="00CB49A3"/>
    <w:rsid w:val="00CB6B9B"/>
    <w:rsid w:val="00CC59A1"/>
    <w:rsid w:val="00CD1288"/>
    <w:rsid w:val="00CE57D2"/>
    <w:rsid w:val="00CE637E"/>
    <w:rsid w:val="00CE7607"/>
    <w:rsid w:val="00CF09EA"/>
    <w:rsid w:val="00CF1456"/>
    <w:rsid w:val="00D02D7E"/>
    <w:rsid w:val="00D02DCB"/>
    <w:rsid w:val="00D03AC6"/>
    <w:rsid w:val="00D12B41"/>
    <w:rsid w:val="00D12E83"/>
    <w:rsid w:val="00D12FC3"/>
    <w:rsid w:val="00D141C7"/>
    <w:rsid w:val="00D17BCB"/>
    <w:rsid w:val="00D23307"/>
    <w:rsid w:val="00D24260"/>
    <w:rsid w:val="00D26DAB"/>
    <w:rsid w:val="00D3009A"/>
    <w:rsid w:val="00D3319F"/>
    <w:rsid w:val="00D34141"/>
    <w:rsid w:val="00D34371"/>
    <w:rsid w:val="00D34B61"/>
    <w:rsid w:val="00D34FAC"/>
    <w:rsid w:val="00D41210"/>
    <w:rsid w:val="00D4189E"/>
    <w:rsid w:val="00D473B3"/>
    <w:rsid w:val="00D53C75"/>
    <w:rsid w:val="00D545A1"/>
    <w:rsid w:val="00D614DA"/>
    <w:rsid w:val="00D61CBD"/>
    <w:rsid w:val="00D61ED5"/>
    <w:rsid w:val="00D6614F"/>
    <w:rsid w:val="00D70DEF"/>
    <w:rsid w:val="00D70FCF"/>
    <w:rsid w:val="00D73569"/>
    <w:rsid w:val="00D76380"/>
    <w:rsid w:val="00D76E8B"/>
    <w:rsid w:val="00D77B48"/>
    <w:rsid w:val="00D816FD"/>
    <w:rsid w:val="00D81877"/>
    <w:rsid w:val="00D82B5F"/>
    <w:rsid w:val="00D83FEE"/>
    <w:rsid w:val="00D9081B"/>
    <w:rsid w:val="00D920DF"/>
    <w:rsid w:val="00D94032"/>
    <w:rsid w:val="00D977C2"/>
    <w:rsid w:val="00D97895"/>
    <w:rsid w:val="00DA2685"/>
    <w:rsid w:val="00DA268B"/>
    <w:rsid w:val="00DA3C92"/>
    <w:rsid w:val="00DA5C0F"/>
    <w:rsid w:val="00DB2D67"/>
    <w:rsid w:val="00DB4C1B"/>
    <w:rsid w:val="00DB5012"/>
    <w:rsid w:val="00DB5281"/>
    <w:rsid w:val="00DC0BCD"/>
    <w:rsid w:val="00DC3E8D"/>
    <w:rsid w:val="00DD1EA7"/>
    <w:rsid w:val="00DE0F96"/>
    <w:rsid w:val="00DE0FA8"/>
    <w:rsid w:val="00DE3244"/>
    <w:rsid w:val="00DF0137"/>
    <w:rsid w:val="00DF139E"/>
    <w:rsid w:val="00DF4F10"/>
    <w:rsid w:val="00DF5C19"/>
    <w:rsid w:val="00DF66E1"/>
    <w:rsid w:val="00DF6DDA"/>
    <w:rsid w:val="00E05451"/>
    <w:rsid w:val="00E06685"/>
    <w:rsid w:val="00E070FF"/>
    <w:rsid w:val="00E11C76"/>
    <w:rsid w:val="00E138EB"/>
    <w:rsid w:val="00E153F3"/>
    <w:rsid w:val="00E15F2C"/>
    <w:rsid w:val="00E1790C"/>
    <w:rsid w:val="00E20810"/>
    <w:rsid w:val="00E20C57"/>
    <w:rsid w:val="00E228F6"/>
    <w:rsid w:val="00E30CB2"/>
    <w:rsid w:val="00E410C9"/>
    <w:rsid w:val="00E425DB"/>
    <w:rsid w:val="00E443B2"/>
    <w:rsid w:val="00E44BD6"/>
    <w:rsid w:val="00E44DB4"/>
    <w:rsid w:val="00E549DB"/>
    <w:rsid w:val="00E55397"/>
    <w:rsid w:val="00E56BAC"/>
    <w:rsid w:val="00E610F8"/>
    <w:rsid w:val="00E61864"/>
    <w:rsid w:val="00E64AA0"/>
    <w:rsid w:val="00E652A4"/>
    <w:rsid w:val="00E658C5"/>
    <w:rsid w:val="00E66937"/>
    <w:rsid w:val="00E67BD2"/>
    <w:rsid w:val="00E81AD0"/>
    <w:rsid w:val="00E85639"/>
    <w:rsid w:val="00E859D9"/>
    <w:rsid w:val="00E85C94"/>
    <w:rsid w:val="00E87BDB"/>
    <w:rsid w:val="00E91E30"/>
    <w:rsid w:val="00EA0307"/>
    <w:rsid w:val="00EA0ED9"/>
    <w:rsid w:val="00EA1E09"/>
    <w:rsid w:val="00EA3D2B"/>
    <w:rsid w:val="00EB236A"/>
    <w:rsid w:val="00EB25C5"/>
    <w:rsid w:val="00EB3EFB"/>
    <w:rsid w:val="00EB465A"/>
    <w:rsid w:val="00EB5CC7"/>
    <w:rsid w:val="00EC0464"/>
    <w:rsid w:val="00EC0B16"/>
    <w:rsid w:val="00EC37D2"/>
    <w:rsid w:val="00EC40A7"/>
    <w:rsid w:val="00ED167D"/>
    <w:rsid w:val="00ED3E98"/>
    <w:rsid w:val="00ED765D"/>
    <w:rsid w:val="00EE393D"/>
    <w:rsid w:val="00EE3FD7"/>
    <w:rsid w:val="00EE5B5F"/>
    <w:rsid w:val="00EE5FC1"/>
    <w:rsid w:val="00EF0D6F"/>
    <w:rsid w:val="00EF12C0"/>
    <w:rsid w:val="00EF7347"/>
    <w:rsid w:val="00EF7CEF"/>
    <w:rsid w:val="00F0290D"/>
    <w:rsid w:val="00F02EAB"/>
    <w:rsid w:val="00F03953"/>
    <w:rsid w:val="00F03B62"/>
    <w:rsid w:val="00F06336"/>
    <w:rsid w:val="00F067A9"/>
    <w:rsid w:val="00F112D8"/>
    <w:rsid w:val="00F11725"/>
    <w:rsid w:val="00F13EBA"/>
    <w:rsid w:val="00F14C83"/>
    <w:rsid w:val="00F16A17"/>
    <w:rsid w:val="00F25437"/>
    <w:rsid w:val="00F255A4"/>
    <w:rsid w:val="00F25B92"/>
    <w:rsid w:val="00F30852"/>
    <w:rsid w:val="00F310F4"/>
    <w:rsid w:val="00F362FC"/>
    <w:rsid w:val="00F40E3A"/>
    <w:rsid w:val="00F41620"/>
    <w:rsid w:val="00F42D5D"/>
    <w:rsid w:val="00F438FA"/>
    <w:rsid w:val="00F45F5C"/>
    <w:rsid w:val="00F47AB3"/>
    <w:rsid w:val="00F47E3D"/>
    <w:rsid w:val="00F512D5"/>
    <w:rsid w:val="00F53538"/>
    <w:rsid w:val="00F60DA0"/>
    <w:rsid w:val="00F63440"/>
    <w:rsid w:val="00F6360A"/>
    <w:rsid w:val="00F65679"/>
    <w:rsid w:val="00F656FC"/>
    <w:rsid w:val="00F702F6"/>
    <w:rsid w:val="00F7182D"/>
    <w:rsid w:val="00F722B2"/>
    <w:rsid w:val="00F7314F"/>
    <w:rsid w:val="00F74DCB"/>
    <w:rsid w:val="00F76CCD"/>
    <w:rsid w:val="00F813C7"/>
    <w:rsid w:val="00F819B4"/>
    <w:rsid w:val="00F827F5"/>
    <w:rsid w:val="00F83B6F"/>
    <w:rsid w:val="00F85298"/>
    <w:rsid w:val="00F85E1C"/>
    <w:rsid w:val="00F87324"/>
    <w:rsid w:val="00F90848"/>
    <w:rsid w:val="00F94550"/>
    <w:rsid w:val="00F94ABF"/>
    <w:rsid w:val="00F960C3"/>
    <w:rsid w:val="00FB5E44"/>
    <w:rsid w:val="00FB61D0"/>
    <w:rsid w:val="00FB6F51"/>
    <w:rsid w:val="00FB7BDA"/>
    <w:rsid w:val="00FC0F36"/>
    <w:rsid w:val="00FC250A"/>
    <w:rsid w:val="00FC2716"/>
    <w:rsid w:val="00FC6584"/>
    <w:rsid w:val="00FC6B7D"/>
    <w:rsid w:val="00FC7193"/>
    <w:rsid w:val="00FD6F7C"/>
    <w:rsid w:val="00FE3CE9"/>
    <w:rsid w:val="00FE4488"/>
    <w:rsid w:val="00FE7397"/>
    <w:rsid w:val="00FF41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A16E54-495B-4C92-844D-80F255F8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426C"/>
    <w:pPr>
      <w:ind w:firstLine="360"/>
    </w:pPr>
    <w:rPr>
      <w:sz w:val="22"/>
      <w:szCs w:val="22"/>
      <w:lang w:val="en-US" w:eastAsia="en-US" w:bidi="en-US"/>
    </w:rPr>
  </w:style>
  <w:style w:type="paragraph" w:styleId="Nagwek1">
    <w:name w:val="heading 1"/>
    <w:basedOn w:val="Normalny"/>
    <w:next w:val="Normalny"/>
    <w:link w:val="Nagwek1Znak"/>
    <w:uiPriority w:val="9"/>
    <w:qFormat/>
    <w:rsid w:val="000F426C"/>
    <w:pPr>
      <w:pBdr>
        <w:bottom w:val="single" w:sz="12" w:space="1" w:color="365F91"/>
      </w:pBdr>
      <w:spacing w:before="600" w:after="80"/>
      <w:ind w:firstLine="0"/>
      <w:outlineLvl w:val="0"/>
    </w:pPr>
    <w:rPr>
      <w:rFonts w:ascii="Cambria" w:hAnsi="Cambria"/>
      <w:b/>
      <w:bCs/>
      <w:color w:val="365F91"/>
      <w:sz w:val="24"/>
      <w:szCs w:val="24"/>
      <w:lang w:bidi="ar-SA"/>
    </w:rPr>
  </w:style>
  <w:style w:type="paragraph" w:styleId="Nagwek2">
    <w:name w:val="heading 2"/>
    <w:basedOn w:val="Normalny"/>
    <w:next w:val="Normalny"/>
    <w:link w:val="Nagwek2Znak"/>
    <w:uiPriority w:val="9"/>
    <w:unhideWhenUsed/>
    <w:qFormat/>
    <w:rsid w:val="000F426C"/>
    <w:pPr>
      <w:pBdr>
        <w:bottom w:val="single" w:sz="8" w:space="1" w:color="4F81BD"/>
      </w:pBdr>
      <w:spacing w:before="200" w:after="80"/>
      <w:ind w:firstLine="0"/>
      <w:outlineLvl w:val="1"/>
    </w:pPr>
    <w:rPr>
      <w:rFonts w:ascii="Cambria" w:hAnsi="Cambria"/>
      <w:color w:val="365F91"/>
      <w:sz w:val="24"/>
      <w:szCs w:val="24"/>
      <w:lang w:bidi="ar-SA"/>
    </w:rPr>
  </w:style>
  <w:style w:type="paragraph" w:styleId="Nagwek3">
    <w:name w:val="heading 3"/>
    <w:basedOn w:val="Normalny"/>
    <w:next w:val="Normalny"/>
    <w:link w:val="Nagwek3Znak"/>
    <w:uiPriority w:val="9"/>
    <w:unhideWhenUsed/>
    <w:qFormat/>
    <w:rsid w:val="000F426C"/>
    <w:pPr>
      <w:pBdr>
        <w:bottom w:val="single" w:sz="4" w:space="1" w:color="95B3D7"/>
      </w:pBdr>
      <w:spacing w:before="200" w:after="80"/>
      <w:ind w:firstLine="0"/>
      <w:outlineLvl w:val="2"/>
    </w:pPr>
    <w:rPr>
      <w:rFonts w:ascii="Cambria" w:hAnsi="Cambria"/>
      <w:color w:val="4F81BD"/>
      <w:sz w:val="24"/>
      <w:szCs w:val="24"/>
      <w:lang w:bidi="ar-SA"/>
    </w:rPr>
  </w:style>
  <w:style w:type="paragraph" w:styleId="Nagwek4">
    <w:name w:val="heading 4"/>
    <w:basedOn w:val="Normalny"/>
    <w:next w:val="Normalny"/>
    <w:link w:val="Nagwek4Znak"/>
    <w:uiPriority w:val="9"/>
    <w:unhideWhenUsed/>
    <w:qFormat/>
    <w:rsid w:val="000F426C"/>
    <w:pPr>
      <w:pBdr>
        <w:bottom w:val="single" w:sz="4" w:space="2" w:color="B8CCE4"/>
      </w:pBdr>
      <w:spacing w:before="200" w:after="80"/>
      <w:ind w:firstLine="0"/>
      <w:outlineLvl w:val="3"/>
    </w:pPr>
    <w:rPr>
      <w:rFonts w:ascii="Cambria" w:hAnsi="Cambria"/>
      <w:i/>
      <w:iCs/>
      <w:color w:val="4F81BD"/>
      <w:sz w:val="24"/>
      <w:szCs w:val="24"/>
      <w:lang w:bidi="ar-SA"/>
    </w:rPr>
  </w:style>
  <w:style w:type="paragraph" w:styleId="Nagwek5">
    <w:name w:val="heading 5"/>
    <w:basedOn w:val="Normalny"/>
    <w:next w:val="Normalny"/>
    <w:link w:val="Nagwek5Znak"/>
    <w:uiPriority w:val="9"/>
    <w:unhideWhenUsed/>
    <w:qFormat/>
    <w:rsid w:val="000F426C"/>
    <w:pPr>
      <w:spacing w:before="200" w:after="80"/>
      <w:ind w:firstLine="0"/>
      <w:outlineLvl w:val="4"/>
    </w:pPr>
    <w:rPr>
      <w:rFonts w:ascii="Cambria" w:hAnsi="Cambria"/>
      <w:color w:val="4F81BD"/>
      <w:sz w:val="20"/>
      <w:szCs w:val="20"/>
      <w:lang w:bidi="ar-SA"/>
    </w:rPr>
  </w:style>
  <w:style w:type="paragraph" w:styleId="Nagwek6">
    <w:name w:val="heading 6"/>
    <w:basedOn w:val="Normalny"/>
    <w:next w:val="Normalny"/>
    <w:link w:val="Nagwek6Znak"/>
    <w:uiPriority w:val="9"/>
    <w:unhideWhenUsed/>
    <w:qFormat/>
    <w:rsid w:val="000F426C"/>
    <w:pPr>
      <w:spacing w:before="280" w:after="100"/>
      <w:ind w:firstLine="0"/>
      <w:outlineLvl w:val="5"/>
    </w:pPr>
    <w:rPr>
      <w:rFonts w:ascii="Cambria" w:hAnsi="Cambria"/>
      <w:i/>
      <w:iCs/>
      <w:color w:val="4F81BD"/>
      <w:sz w:val="20"/>
      <w:szCs w:val="20"/>
      <w:lang w:bidi="ar-SA"/>
    </w:rPr>
  </w:style>
  <w:style w:type="paragraph" w:styleId="Nagwek7">
    <w:name w:val="heading 7"/>
    <w:basedOn w:val="Normalny"/>
    <w:next w:val="Normalny"/>
    <w:link w:val="Nagwek7Znak"/>
    <w:uiPriority w:val="9"/>
    <w:unhideWhenUsed/>
    <w:qFormat/>
    <w:rsid w:val="000F426C"/>
    <w:pPr>
      <w:spacing w:before="320" w:after="100"/>
      <w:ind w:firstLine="0"/>
      <w:outlineLvl w:val="6"/>
    </w:pPr>
    <w:rPr>
      <w:rFonts w:ascii="Cambria" w:hAnsi="Cambria"/>
      <w:b/>
      <w:bCs/>
      <w:color w:val="9BBB59"/>
      <w:sz w:val="20"/>
      <w:szCs w:val="20"/>
      <w:lang w:bidi="ar-SA"/>
    </w:rPr>
  </w:style>
  <w:style w:type="paragraph" w:styleId="Nagwek8">
    <w:name w:val="heading 8"/>
    <w:basedOn w:val="Normalny"/>
    <w:next w:val="Normalny"/>
    <w:link w:val="Nagwek8Znak"/>
    <w:uiPriority w:val="9"/>
    <w:unhideWhenUsed/>
    <w:qFormat/>
    <w:rsid w:val="000F426C"/>
    <w:pPr>
      <w:spacing w:before="320" w:after="100"/>
      <w:ind w:firstLine="0"/>
      <w:outlineLvl w:val="7"/>
    </w:pPr>
    <w:rPr>
      <w:rFonts w:ascii="Cambria" w:hAnsi="Cambria"/>
      <w:b/>
      <w:bCs/>
      <w:i/>
      <w:iCs/>
      <w:color w:val="9BBB59"/>
      <w:sz w:val="20"/>
      <w:szCs w:val="20"/>
      <w:lang w:bidi="ar-SA"/>
    </w:rPr>
  </w:style>
  <w:style w:type="paragraph" w:styleId="Nagwek9">
    <w:name w:val="heading 9"/>
    <w:basedOn w:val="Normalny"/>
    <w:next w:val="Normalny"/>
    <w:link w:val="Nagwek9Znak"/>
    <w:uiPriority w:val="9"/>
    <w:unhideWhenUsed/>
    <w:qFormat/>
    <w:rsid w:val="000F426C"/>
    <w:pPr>
      <w:spacing w:before="320" w:after="100"/>
      <w:ind w:firstLine="0"/>
      <w:outlineLvl w:val="8"/>
    </w:pPr>
    <w:rPr>
      <w:rFonts w:ascii="Cambria" w:hAnsi="Cambria"/>
      <w:i/>
      <w:iCs/>
      <w:color w:val="9BBB59"/>
      <w:sz w:val="20"/>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paragraph" w:customStyle="1" w:styleId="Punkty">
    <w:name w:val="Punkty"/>
    <w:basedOn w:val="Normalny"/>
    <w:pPr>
      <w:numPr>
        <w:numId w:val="1"/>
      </w:numPr>
      <w:spacing w:before="120"/>
      <w:jc w:val="both"/>
    </w:pPr>
    <w:rPr>
      <w:szCs w:val="20"/>
    </w:rPr>
  </w:style>
  <w:style w:type="paragraph" w:styleId="Stopka">
    <w:name w:val="footer"/>
    <w:basedOn w:val="Normalny"/>
    <w:link w:val="StopkaZnak"/>
    <w:uiPriority w:val="99"/>
    <w:pPr>
      <w:tabs>
        <w:tab w:val="center" w:pos="4536"/>
        <w:tab w:val="right" w:pos="9072"/>
      </w:tabs>
    </w:pPr>
    <w:rPr>
      <w:sz w:val="20"/>
      <w:szCs w:val="20"/>
    </w:rPr>
  </w:style>
  <w:style w:type="paragraph" w:styleId="Tytu">
    <w:name w:val="Title"/>
    <w:basedOn w:val="Normalny"/>
    <w:next w:val="Normalny"/>
    <w:link w:val="TytuZnak"/>
    <w:uiPriority w:val="10"/>
    <w:qFormat/>
    <w:rsid w:val="000F426C"/>
    <w:pPr>
      <w:pBdr>
        <w:top w:val="single" w:sz="8" w:space="10" w:color="A7BFDE"/>
        <w:bottom w:val="single" w:sz="24" w:space="15" w:color="9BBB59"/>
      </w:pBdr>
      <w:ind w:firstLine="0"/>
      <w:jc w:val="center"/>
    </w:pPr>
    <w:rPr>
      <w:rFonts w:ascii="Cambria" w:hAnsi="Cambria"/>
      <w:i/>
      <w:iCs/>
      <w:color w:val="243F60"/>
      <w:sz w:val="60"/>
      <w:szCs w:val="60"/>
      <w:lang w:bidi="ar-SA"/>
    </w:rPr>
  </w:style>
  <w:style w:type="paragraph" w:styleId="Tekstpodstawowy">
    <w:name w:val="Body Text"/>
    <w:basedOn w:val="Normalny"/>
    <w:pPr>
      <w:jc w:val="both"/>
    </w:pPr>
    <w:rPr>
      <w:color w:val="000000"/>
      <w:szCs w:val="20"/>
    </w:rPr>
  </w:style>
  <w:style w:type="paragraph" w:customStyle="1" w:styleId="RP">
    <w:name w:val="RP"/>
    <w:basedOn w:val="Normalny"/>
    <w:pPr>
      <w:spacing w:line="360" w:lineRule="auto"/>
    </w:pPr>
    <w:rPr>
      <w:rFonts w:ascii="Courier New" w:hAnsi="Courier New"/>
    </w:rPr>
  </w:style>
  <w:style w:type="character" w:styleId="Odwoaniedokomentarza">
    <w:name w:val="annotation reference"/>
    <w:semiHidden/>
    <w:rPr>
      <w:sz w:val="16"/>
      <w:szCs w:val="16"/>
    </w:rPr>
  </w:style>
  <w:style w:type="paragraph" w:styleId="Podtytu">
    <w:name w:val="Subtitle"/>
    <w:basedOn w:val="Normalny"/>
    <w:next w:val="Normalny"/>
    <w:link w:val="PodtytuZnak"/>
    <w:uiPriority w:val="11"/>
    <w:qFormat/>
    <w:rsid w:val="000F426C"/>
    <w:pPr>
      <w:spacing w:before="200" w:after="900"/>
      <w:ind w:firstLine="0"/>
      <w:jc w:val="right"/>
    </w:pPr>
    <w:rPr>
      <w:i/>
      <w:iCs/>
      <w:sz w:val="24"/>
      <w:szCs w:val="24"/>
      <w:lang w:bidi="ar-SA"/>
    </w:rPr>
  </w:style>
  <w:style w:type="character" w:styleId="Numerstrony">
    <w:name w:val="page number"/>
    <w:basedOn w:val="Domylnaczcionkaakapitu"/>
  </w:style>
  <w:style w:type="paragraph" w:styleId="Tekstpodstawowywcity">
    <w:name w:val="Body Text Indent"/>
    <w:basedOn w:val="Normalny"/>
    <w:pPr>
      <w:autoSpaceDE w:val="0"/>
      <w:autoSpaceDN w:val="0"/>
      <w:adjustRightInd w:val="0"/>
      <w:ind w:left="900" w:hanging="192"/>
    </w:pPr>
    <w:rPr>
      <w:color w:val="000000"/>
      <w:sz w:val="20"/>
      <w:szCs w:val="19"/>
    </w:rPr>
  </w:style>
  <w:style w:type="paragraph" w:styleId="Tekstpodstawowy2">
    <w:name w:val="Body Text 2"/>
    <w:basedOn w:val="Normalny"/>
    <w:pPr>
      <w:jc w:val="both"/>
    </w:pPr>
    <w:rPr>
      <w:rFonts w:ascii="Monotype Corsiva" w:hAnsi="Monotype Corsiva"/>
      <w:color w:val="000000"/>
      <w:szCs w:val="18"/>
    </w:rPr>
  </w:style>
  <w:style w:type="paragraph" w:styleId="Tekstpodstawowywcity2">
    <w:name w:val="Body Text Indent 2"/>
    <w:basedOn w:val="Normalny"/>
    <w:pPr>
      <w:autoSpaceDE w:val="0"/>
      <w:autoSpaceDN w:val="0"/>
      <w:adjustRightInd w:val="0"/>
      <w:ind w:left="1260" w:hanging="267"/>
    </w:pPr>
    <w:rPr>
      <w:color w:val="000000"/>
      <w:sz w:val="20"/>
      <w:szCs w:val="19"/>
    </w:rPr>
  </w:style>
  <w:style w:type="paragraph" w:styleId="Tekstpodstawowy3">
    <w:name w:val="Body Text 3"/>
    <w:basedOn w:val="Normalny"/>
    <w:pPr>
      <w:autoSpaceDE w:val="0"/>
      <w:autoSpaceDN w:val="0"/>
      <w:adjustRightInd w:val="0"/>
    </w:pPr>
    <w:rPr>
      <w:b/>
      <w:bCs/>
      <w:color w:val="000000"/>
      <w:sz w:val="20"/>
      <w:szCs w:val="17"/>
    </w:rPr>
  </w:style>
  <w:style w:type="paragraph" w:styleId="Tekstpodstawowywcity3">
    <w:name w:val="Body Text Indent 3"/>
    <w:basedOn w:val="Normalny"/>
    <w:pPr>
      <w:autoSpaceDE w:val="0"/>
      <w:autoSpaceDN w:val="0"/>
      <w:adjustRightInd w:val="0"/>
      <w:ind w:left="1620" w:hanging="1620"/>
    </w:pPr>
    <w:rPr>
      <w:b/>
      <w:bCs/>
      <w:color w:val="000000"/>
      <w:sz w:val="20"/>
      <w:szCs w:val="17"/>
    </w:rPr>
  </w:style>
  <w:style w:type="paragraph" w:styleId="Nagwek">
    <w:name w:val="header"/>
    <w:basedOn w:val="Normalny"/>
    <w:pPr>
      <w:tabs>
        <w:tab w:val="center" w:pos="4536"/>
        <w:tab w:val="right" w:pos="9072"/>
      </w:tabs>
    </w:pPr>
  </w:style>
  <w:style w:type="character" w:styleId="UyteHipercze">
    <w:name w:val="FollowedHyperlink"/>
    <w:rPr>
      <w:color w:val="800080"/>
      <w:u w:val="single"/>
    </w:rPr>
  </w:style>
  <w:style w:type="paragraph" w:styleId="Akapitzlist">
    <w:name w:val="List Paragraph"/>
    <w:basedOn w:val="Normalny"/>
    <w:uiPriority w:val="34"/>
    <w:qFormat/>
    <w:rsid w:val="000F426C"/>
    <w:pPr>
      <w:ind w:left="720"/>
      <w:contextualSpacing/>
    </w:pPr>
  </w:style>
  <w:style w:type="character" w:customStyle="1" w:styleId="StopkaZnak">
    <w:name w:val="Stopka Znak"/>
    <w:basedOn w:val="Domylnaczcionkaakapitu"/>
    <w:link w:val="Stopka"/>
    <w:uiPriority w:val="99"/>
    <w:rsid w:val="00FE7397"/>
  </w:style>
  <w:style w:type="paragraph" w:styleId="Tekstdymka">
    <w:name w:val="Balloon Text"/>
    <w:basedOn w:val="Normalny"/>
    <w:link w:val="TekstdymkaZnak"/>
    <w:rsid w:val="00FE7397"/>
    <w:rPr>
      <w:rFonts w:ascii="Tahoma" w:hAnsi="Tahoma"/>
      <w:sz w:val="16"/>
      <w:szCs w:val="16"/>
      <w:lang w:bidi="ar-SA"/>
    </w:rPr>
  </w:style>
  <w:style w:type="character" w:customStyle="1" w:styleId="TekstdymkaZnak">
    <w:name w:val="Tekst dymka Znak"/>
    <w:link w:val="Tekstdymka"/>
    <w:rsid w:val="00FE7397"/>
    <w:rPr>
      <w:rFonts w:ascii="Tahoma" w:hAnsi="Tahoma" w:cs="Tahoma"/>
      <w:sz w:val="16"/>
      <w:szCs w:val="16"/>
    </w:rPr>
  </w:style>
  <w:style w:type="paragraph" w:customStyle="1" w:styleId="Styl2">
    <w:name w:val="Styl2"/>
    <w:basedOn w:val="Normalny"/>
    <w:link w:val="Styl2Znak"/>
    <w:qFormat/>
    <w:rsid w:val="001B657E"/>
    <w:pPr>
      <w:spacing w:before="60"/>
      <w:jc w:val="both"/>
    </w:pPr>
    <w:rPr>
      <w:rFonts w:ascii="Arial" w:hAnsi="Arial"/>
      <w:lang w:bidi="ar-SA"/>
    </w:rPr>
  </w:style>
  <w:style w:type="character" w:customStyle="1" w:styleId="Styl2Znak">
    <w:name w:val="Styl2 Znak"/>
    <w:link w:val="Styl2"/>
    <w:rsid w:val="001B657E"/>
    <w:rPr>
      <w:rFonts w:ascii="Arial" w:hAnsi="Arial" w:cs="Arial"/>
      <w:sz w:val="22"/>
      <w:szCs w:val="22"/>
    </w:rPr>
  </w:style>
  <w:style w:type="paragraph" w:customStyle="1" w:styleId="Styl3">
    <w:name w:val="Styl3"/>
    <w:basedOn w:val="Tekstpodstawowywcity2"/>
    <w:link w:val="Styl3Znak"/>
    <w:qFormat/>
    <w:rsid w:val="001B657E"/>
    <w:pPr>
      <w:tabs>
        <w:tab w:val="left" w:pos="1080"/>
      </w:tabs>
      <w:spacing w:before="120"/>
      <w:ind w:left="0" w:firstLine="0"/>
      <w:jc w:val="both"/>
    </w:pPr>
    <w:rPr>
      <w:rFonts w:ascii="Arial" w:hAnsi="Arial"/>
      <w:color w:val="auto"/>
      <w:sz w:val="22"/>
      <w:szCs w:val="22"/>
      <w:lang w:bidi="ar-SA"/>
    </w:rPr>
  </w:style>
  <w:style w:type="character" w:customStyle="1" w:styleId="Styl3Znak">
    <w:name w:val="Styl3 Znak"/>
    <w:link w:val="Styl3"/>
    <w:rsid w:val="001B657E"/>
    <w:rPr>
      <w:rFonts w:ascii="Arial" w:hAnsi="Arial" w:cs="Arial"/>
      <w:sz w:val="22"/>
      <w:szCs w:val="22"/>
    </w:rPr>
  </w:style>
  <w:style w:type="paragraph" w:customStyle="1" w:styleId="Styl1">
    <w:name w:val="Styl1"/>
    <w:basedOn w:val="Normalny"/>
    <w:link w:val="Styl1Znak"/>
    <w:qFormat/>
    <w:rsid w:val="00863514"/>
    <w:pPr>
      <w:tabs>
        <w:tab w:val="left" w:pos="425"/>
      </w:tabs>
      <w:spacing w:before="60"/>
      <w:jc w:val="both"/>
    </w:pPr>
    <w:rPr>
      <w:rFonts w:ascii="Arial" w:hAnsi="Arial"/>
      <w:szCs w:val="20"/>
      <w:lang w:bidi="ar-SA"/>
    </w:rPr>
  </w:style>
  <w:style w:type="character" w:customStyle="1" w:styleId="Styl1Znak">
    <w:name w:val="Styl1 Znak"/>
    <w:link w:val="Styl1"/>
    <w:rsid w:val="00863514"/>
    <w:rPr>
      <w:rFonts w:ascii="Arial" w:hAnsi="Arial"/>
      <w:sz w:val="22"/>
    </w:rPr>
  </w:style>
  <w:style w:type="paragraph" w:customStyle="1" w:styleId="DefaultText">
    <w:name w:val="Default Text"/>
    <w:basedOn w:val="Normalny"/>
    <w:rsid w:val="007B46CE"/>
    <w:rPr>
      <w:noProof/>
      <w:szCs w:val="20"/>
    </w:rPr>
  </w:style>
  <w:style w:type="paragraph" w:customStyle="1" w:styleId="Nagwek11">
    <w:name w:val="Nagłówek 11"/>
    <w:basedOn w:val="Normalny"/>
    <w:next w:val="DefaultText"/>
    <w:rsid w:val="007B46CE"/>
    <w:pPr>
      <w:spacing w:before="280" w:after="140"/>
    </w:pPr>
    <w:rPr>
      <w:rFonts w:ascii="Arial Black" w:hAnsi="Arial Black"/>
      <w:noProof/>
      <w:sz w:val="28"/>
    </w:rPr>
  </w:style>
  <w:style w:type="character" w:customStyle="1" w:styleId="Nagwek1Znak">
    <w:name w:val="Nagłówek 1 Znak"/>
    <w:link w:val="Nagwek1"/>
    <w:uiPriority w:val="9"/>
    <w:rsid w:val="000F426C"/>
    <w:rPr>
      <w:rFonts w:ascii="Cambria" w:eastAsia="Times New Roman" w:hAnsi="Cambria" w:cs="Times New Roman"/>
      <w:b/>
      <w:bCs/>
      <w:color w:val="365F91"/>
      <w:sz w:val="24"/>
      <w:szCs w:val="24"/>
    </w:rPr>
  </w:style>
  <w:style w:type="character" w:customStyle="1" w:styleId="Nagwek2Znak">
    <w:name w:val="Nagłówek 2 Znak"/>
    <w:link w:val="Nagwek2"/>
    <w:uiPriority w:val="9"/>
    <w:rsid w:val="000F426C"/>
    <w:rPr>
      <w:rFonts w:ascii="Cambria" w:eastAsia="Times New Roman" w:hAnsi="Cambria" w:cs="Times New Roman"/>
      <w:color w:val="365F91"/>
      <w:sz w:val="24"/>
      <w:szCs w:val="24"/>
    </w:rPr>
  </w:style>
  <w:style w:type="character" w:customStyle="1" w:styleId="Nagwek3Znak">
    <w:name w:val="Nagłówek 3 Znak"/>
    <w:link w:val="Nagwek3"/>
    <w:uiPriority w:val="9"/>
    <w:rsid w:val="000F426C"/>
    <w:rPr>
      <w:rFonts w:ascii="Cambria" w:eastAsia="Times New Roman" w:hAnsi="Cambria" w:cs="Times New Roman"/>
      <w:color w:val="4F81BD"/>
      <w:sz w:val="24"/>
      <w:szCs w:val="24"/>
    </w:rPr>
  </w:style>
  <w:style w:type="character" w:customStyle="1" w:styleId="Nagwek4Znak">
    <w:name w:val="Nagłówek 4 Znak"/>
    <w:link w:val="Nagwek4"/>
    <w:uiPriority w:val="9"/>
    <w:rsid w:val="000F426C"/>
    <w:rPr>
      <w:rFonts w:ascii="Cambria" w:eastAsia="Times New Roman" w:hAnsi="Cambria" w:cs="Times New Roman"/>
      <w:i/>
      <w:iCs/>
      <w:color w:val="4F81BD"/>
      <w:sz w:val="24"/>
      <w:szCs w:val="24"/>
    </w:rPr>
  </w:style>
  <w:style w:type="character" w:customStyle="1" w:styleId="Nagwek5Znak">
    <w:name w:val="Nagłówek 5 Znak"/>
    <w:link w:val="Nagwek5"/>
    <w:uiPriority w:val="9"/>
    <w:rsid w:val="000F426C"/>
    <w:rPr>
      <w:rFonts w:ascii="Cambria" w:eastAsia="Times New Roman" w:hAnsi="Cambria" w:cs="Times New Roman"/>
      <w:color w:val="4F81BD"/>
    </w:rPr>
  </w:style>
  <w:style w:type="character" w:customStyle="1" w:styleId="Nagwek6Znak">
    <w:name w:val="Nagłówek 6 Znak"/>
    <w:link w:val="Nagwek6"/>
    <w:uiPriority w:val="9"/>
    <w:rsid w:val="000F426C"/>
    <w:rPr>
      <w:rFonts w:ascii="Cambria" w:eastAsia="Times New Roman" w:hAnsi="Cambria" w:cs="Times New Roman"/>
      <w:i/>
      <w:iCs/>
      <w:color w:val="4F81BD"/>
    </w:rPr>
  </w:style>
  <w:style w:type="character" w:customStyle="1" w:styleId="Nagwek7Znak">
    <w:name w:val="Nagłówek 7 Znak"/>
    <w:link w:val="Nagwek7"/>
    <w:uiPriority w:val="9"/>
    <w:rsid w:val="000F426C"/>
    <w:rPr>
      <w:rFonts w:ascii="Cambria" w:eastAsia="Times New Roman" w:hAnsi="Cambria" w:cs="Times New Roman"/>
      <w:b/>
      <w:bCs/>
      <w:color w:val="9BBB59"/>
      <w:sz w:val="20"/>
      <w:szCs w:val="20"/>
    </w:rPr>
  </w:style>
  <w:style w:type="character" w:customStyle="1" w:styleId="Nagwek8Znak">
    <w:name w:val="Nagłówek 8 Znak"/>
    <w:link w:val="Nagwek8"/>
    <w:uiPriority w:val="9"/>
    <w:rsid w:val="000F426C"/>
    <w:rPr>
      <w:rFonts w:ascii="Cambria" w:eastAsia="Times New Roman" w:hAnsi="Cambria" w:cs="Times New Roman"/>
      <w:b/>
      <w:bCs/>
      <w:i/>
      <w:iCs/>
      <w:color w:val="9BBB59"/>
      <w:sz w:val="20"/>
      <w:szCs w:val="20"/>
    </w:rPr>
  </w:style>
  <w:style w:type="character" w:customStyle="1" w:styleId="Nagwek9Znak">
    <w:name w:val="Nagłówek 9 Znak"/>
    <w:link w:val="Nagwek9"/>
    <w:uiPriority w:val="9"/>
    <w:rsid w:val="000F426C"/>
    <w:rPr>
      <w:rFonts w:ascii="Cambria" w:eastAsia="Times New Roman" w:hAnsi="Cambria" w:cs="Times New Roman"/>
      <w:i/>
      <w:iCs/>
      <w:color w:val="9BBB59"/>
      <w:sz w:val="20"/>
      <w:szCs w:val="20"/>
    </w:rPr>
  </w:style>
  <w:style w:type="paragraph" w:styleId="Legenda">
    <w:name w:val="caption"/>
    <w:basedOn w:val="Normalny"/>
    <w:next w:val="Normalny"/>
    <w:uiPriority w:val="35"/>
    <w:semiHidden/>
    <w:unhideWhenUsed/>
    <w:qFormat/>
    <w:rsid w:val="000F426C"/>
    <w:rPr>
      <w:b/>
      <w:bCs/>
      <w:sz w:val="18"/>
      <w:szCs w:val="18"/>
    </w:rPr>
  </w:style>
  <w:style w:type="character" w:customStyle="1" w:styleId="TytuZnak">
    <w:name w:val="Tytuł Znak"/>
    <w:link w:val="Tytu"/>
    <w:uiPriority w:val="10"/>
    <w:rsid w:val="000F426C"/>
    <w:rPr>
      <w:rFonts w:ascii="Cambria" w:eastAsia="Times New Roman" w:hAnsi="Cambria" w:cs="Times New Roman"/>
      <w:i/>
      <w:iCs/>
      <w:color w:val="243F60"/>
      <w:sz w:val="60"/>
      <w:szCs w:val="60"/>
    </w:rPr>
  </w:style>
  <w:style w:type="character" w:customStyle="1" w:styleId="PodtytuZnak">
    <w:name w:val="Podtytuł Znak"/>
    <w:link w:val="Podtytu"/>
    <w:uiPriority w:val="11"/>
    <w:rsid w:val="000F426C"/>
    <w:rPr>
      <w:rFonts w:ascii="Calibri"/>
      <w:i/>
      <w:iCs/>
      <w:sz w:val="24"/>
      <w:szCs w:val="24"/>
    </w:rPr>
  </w:style>
  <w:style w:type="character" w:styleId="Pogrubienie">
    <w:name w:val="Strong"/>
    <w:uiPriority w:val="22"/>
    <w:qFormat/>
    <w:rsid w:val="000F426C"/>
    <w:rPr>
      <w:b/>
      <w:bCs/>
      <w:spacing w:val="0"/>
    </w:rPr>
  </w:style>
  <w:style w:type="character" w:styleId="Uwydatnienie">
    <w:name w:val="Emphasis"/>
    <w:uiPriority w:val="20"/>
    <w:qFormat/>
    <w:rsid w:val="000F426C"/>
    <w:rPr>
      <w:b/>
      <w:bCs/>
      <w:i/>
      <w:iCs/>
      <w:color w:val="5A5A5A"/>
    </w:rPr>
  </w:style>
  <w:style w:type="paragraph" w:styleId="Bezodstpw">
    <w:name w:val="No Spacing"/>
    <w:basedOn w:val="Normalny"/>
    <w:link w:val="BezodstpwZnak"/>
    <w:uiPriority w:val="1"/>
    <w:qFormat/>
    <w:rsid w:val="000F426C"/>
    <w:pPr>
      <w:ind w:firstLine="0"/>
    </w:pPr>
  </w:style>
  <w:style w:type="paragraph" w:styleId="Cytat">
    <w:name w:val="Quote"/>
    <w:basedOn w:val="Normalny"/>
    <w:next w:val="Normalny"/>
    <w:link w:val="CytatZnak"/>
    <w:uiPriority w:val="29"/>
    <w:qFormat/>
    <w:rsid w:val="000F426C"/>
    <w:rPr>
      <w:rFonts w:ascii="Cambria" w:hAnsi="Cambria"/>
      <w:i/>
      <w:iCs/>
      <w:color w:val="5A5A5A"/>
      <w:sz w:val="20"/>
      <w:szCs w:val="20"/>
      <w:lang w:bidi="ar-SA"/>
    </w:rPr>
  </w:style>
  <w:style w:type="character" w:customStyle="1" w:styleId="CytatZnak">
    <w:name w:val="Cytat Znak"/>
    <w:link w:val="Cytat"/>
    <w:uiPriority w:val="29"/>
    <w:rsid w:val="000F426C"/>
    <w:rPr>
      <w:rFonts w:ascii="Cambria" w:eastAsia="Times New Roman" w:hAnsi="Cambria" w:cs="Times New Roman"/>
      <w:i/>
      <w:iCs/>
      <w:color w:val="5A5A5A"/>
    </w:rPr>
  </w:style>
  <w:style w:type="paragraph" w:styleId="Cytatintensywny">
    <w:name w:val="Intense Quote"/>
    <w:basedOn w:val="Normalny"/>
    <w:next w:val="Normalny"/>
    <w:link w:val="CytatintensywnyZnak"/>
    <w:uiPriority w:val="30"/>
    <w:qFormat/>
    <w:rsid w:val="000F426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bidi="ar-SA"/>
    </w:rPr>
  </w:style>
  <w:style w:type="character" w:customStyle="1" w:styleId="CytatintensywnyZnak">
    <w:name w:val="Cytat intensywny Znak"/>
    <w:link w:val="Cytatintensywny"/>
    <w:uiPriority w:val="30"/>
    <w:rsid w:val="000F426C"/>
    <w:rPr>
      <w:rFonts w:ascii="Cambria" w:eastAsia="Times New Roman" w:hAnsi="Cambria" w:cs="Times New Roman"/>
      <w:i/>
      <w:iCs/>
      <w:color w:val="FFFFFF"/>
      <w:sz w:val="24"/>
      <w:szCs w:val="24"/>
      <w:shd w:val="clear" w:color="auto" w:fill="4F81BD"/>
    </w:rPr>
  </w:style>
  <w:style w:type="character" w:styleId="Wyrnieniedelikatne">
    <w:name w:val="Subtle Emphasis"/>
    <w:uiPriority w:val="19"/>
    <w:qFormat/>
    <w:rsid w:val="000F426C"/>
    <w:rPr>
      <w:i/>
      <w:iCs/>
      <w:color w:val="5A5A5A"/>
    </w:rPr>
  </w:style>
  <w:style w:type="character" w:styleId="Wyrnienieintensywne">
    <w:name w:val="Intense Emphasis"/>
    <w:uiPriority w:val="21"/>
    <w:qFormat/>
    <w:rsid w:val="000F426C"/>
    <w:rPr>
      <w:b/>
      <w:bCs/>
      <w:i/>
      <w:iCs/>
      <w:color w:val="4F81BD"/>
      <w:sz w:val="22"/>
      <w:szCs w:val="22"/>
    </w:rPr>
  </w:style>
  <w:style w:type="character" w:styleId="Odwoaniedelikatne">
    <w:name w:val="Subtle Reference"/>
    <w:uiPriority w:val="31"/>
    <w:qFormat/>
    <w:rsid w:val="000F426C"/>
    <w:rPr>
      <w:color w:val="auto"/>
      <w:u w:val="single" w:color="9BBB59"/>
    </w:rPr>
  </w:style>
  <w:style w:type="character" w:styleId="Odwoanieintensywne">
    <w:name w:val="Intense Reference"/>
    <w:uiPriority w:val="32"/>
    <w:qFormat/>
    <w:rsid w:val="000F426C"/>
    <w:rPr>
      <w:b/>
      <w:bCs/>
      <w:color w:val="76923C"/>
      <w:u w:val="single" w:color="9BBB59"/>
    </w:rPr>
  </w:style>
  <w:style w:type="character" w:styleId="Tytuksiki">
    <w:name w:val="Book Title"/>
    <w:uiPriority w:val="33"/>
    <w:qFormat/>
    <w:rsid w:val="000F426C"/>
    <w:rPr>
      <w:rFonts w:ascii="Cambria" w:eastAsia="Times New Roman" w:hAnsi="Cambria" w:cs="Times New Roman"/>
      <w:b/>
      <w:bCs/>
      <w:i/>
      <w:iCs/>
      <w:color w:val="auto"/>
    </w:rPr>
  </w:style>
  <w:style w:type="paragraph" w:styleId="Nagwekspisutreci">
    <w:name w:val="TOC Heading"/>
    <w:basedOn w:val="Nagwek1"/>
    <w:next w:val="Normalny"/>
    <w:uiPriority w:val="39"/>
    <w:semiHidden/>
    <w:unhideWhenUsed/>
    <w:qFormat/>
    <w:rsid w:val="000F426C"/>
    <w:pPr>
      <w:outlineLvl w:val="9"/>
    </w:pPr>
  </w:style>
  <w:style w:type="paragraph" w:styleId="Mapadokumentu">
    <w:name w:val="Document Map"/>
    <w:basedOn w:val="Normalny"/>
    <w:link w:val="MapadokumentuZnak"/>
    <w:rsid w:val="000D3759"/>
    <w:rPr>
      <w:rFonts w:ascii="Tahoma" w:hAnsi="Tahoma"/>
      <w:i/>
      <w:iCs/>
      <w:sz w:val="16"/>
      <w:szCs w:val="16"/>
      <w:lang w:bidi="ar-SA"/>
    </w:rPr>
  </w:style>
  <w:style w:type="character" w:customStyle="1" w:styleId="MapadokumentuZnak">
    <w:name w:val="Mapa dokumentu Znak"/>
    <w:link w:val="Mapadokumentu"/>
    <w:rsid w:val="000D3759"/>
    <w:rPr>
      <w:rFonts w:ascii="Tahoma" w:hAnsi="Tahoma" w:cs="Tahoma"/>
      <w:i/>
      <w:iCs/>
      <w:sz w:val="16"/>
      <w:szCs w:val="16"/>
    </w:rPr>
  </w:style>
  <w:style w:type="character" w:customStyle="1" w:styleId="BezodstpwZnak">
    <w:name w:val="Bez odstępów Znak"/>
    <w:basedOn w:val="Domylnaczcionkaakapitu"/>
    <w:link w:val="Bezodstpw"/>
    <w:uiPriority w:val="1"/>
    <w:rsid w:val="000F426C"/>
  </w:style>
  <w:style w:type="paragraph" w:styleId="Spistreci1">
    <w:name w:val="toc 1"/>
    <w:basedOn w:val="Normalny"/>
    <w:next w:val="Normalny"/>
    <w:autoRedefine/>
    <w:uiPriority w:val="39"/>
    <w:rsid w:val="0077789C"/>
    <w:pPr>
      <w:tabs>
        <w:tab w:val="right" w:leader="dot" w:pos="10070"/>
      </w:tabs>
      <w:spacing w:line="360" w:lineRule="auto"/>
      <w:ind w:firstLine="357"/>
    </w:pPr>
  </w:style>
  <w:style w:type="character" w:customStyle="1" w:styleId="st">
    <w:name w:val="st"/>
    <w:basedOn w:val="Domylnaczcionkaakapitu"/>
    <w:rsid w:val="00C73625"/>
  </w:style>
  <w:style w:type="character" w:customStyle="1" w:styleId="h2">
    <w:name w:val="h2"/>
    <w:basedOn w:val="Domylnaczcionkaakapitu"/>
    <w:rsid w:val="00C73625"/>
  </w:style>
  <w:style w:type="paragraph" w:styleId="Tekstprzypisukocowego">
    <w:name w:val="endnote text"/>
    <w:basedOn w:val="Normalny"/>
    <w:link w:val="TekstprzypisukocowegoZnak"/>
    <w:rsid w:val="00225634"/>
    <w:rPr>
      <w:sz w:val="20"/>
      <w:szCs w:val="20"/>
    </w:rPr>
  </w:style>
  <w:style w:type="character" w:customStyle="1" w:styleId="TekstprzypisukocowegoZnak">
    <w:name w:val="Tekst przypisu końcowego Znak"/>
    <w:link w:val="Tekstprzypisukocowego"/>
    <w:rsid w:val="00225634"/>
    <w:rPr>
      <w:lang w:val="en-US" w:eastAsia="en-US" w:bidi="en-US"/>
    </w:rPr>
  </w:style>
  <w:style w:type="character" w:styleId="Odwoanieprzypisukocowego">
    <w:name w:val="endnote reference"/>
    <w:rsid w:val="00225634"/>
    <w:rPr>
      <w:vertAlign w:val="superscript"/>
    </w:rPr>
  </w:style>
  <w:style w:type="paragraph" w:customStyle="1" w:styleId="Ustp">
    <w:name w:val="Ustęp"/>
    <w:basedOn w:val="Nagwek3"/>
    <w:qFormat/>
    <w:rsid w:val="0050761E"/>
    <w:pPr>
      <w:keepNext/>
      <w:keepLines/>
      <w:numPr>
        <w:ilvl w:val="2"/>
        <w:numId w:val="27"/>
      </w:numPr>
      <w:pBdr>
        <w:bottom w:val="none" w:sz="0" w:space="0" w:color="auto"/>
      </w:pBdr>
      <w:spacing w:before="240" w:after="120"/>
      <w:jc w:val="both"/>
    </w:pPr>
    <w:rPr>
      <w:noProof/>
      <w:color w:val="000000"/>
      <w:sz w:val="22"/>
    </w:rPr>
  </w:style>
  <w:style w:type="paragraph" w:customStyle="1" w:styleId="Tiret">
    <w:name w:val="Tiret"/>
    <w:basedOn w:val="Nagwek6"/>
    <w:qFormat/>
    <w:rsid w:val="0050761E"/>
    <w:pPr>
      <w:keepNext/>
      <w:keepLines/>
      <w:numPr>
        <w:ilvl w:val="5"/>
        <w:numId w:val="27"/>
      </w:numPr>
      <w:spacing w:before="40" w:after="0"/>
      <w:jc w:val="both"/>
    </w:pPr>
    <w:rPr>
      <w:i w:val="0"/>
      <w:iCs w:val="0"/>
      <w:noProof/>
      <w:color w:val="auto"/>
      <w:sz w:val="22"/>
      <w:szCs w:val="22"/>
    </w:rPr>
  </w:style>
  <w:style w:type="paragraph" w:customStyle="1" w:styleId="Punkt">
    <w:name w:val="Punkt"/>
    <w:basedOn w:val="Nagwek4"/>
    <w:autoRedefine/>
    <w:qFormat/>
    <w:rsid w:val="0050761E"/>
    <w:pPr>
      <w:numPr>
        <w:ilvl w:val="3"/>
        <w:numId w:val="27"/>
      </w:numPr>
      <w:pBdr>
        <w:bottom w:val="none" w:sz="0" w:space="0" w:color="auto"/>
      </w:pBdr>
      <w:tabs>
        <w:tab w:val="left" w:pos="0"/>
        <w:tab w:val="left" w:pos="284"/>
      </w:tabs>
      <w:spacing w:before="0" w:after="120"/>
      <w:jc w:val="both"/>
    </w:pPr>
    <w:rPr>
      <w:rFonts w:cs="Arial"/>
      <w:bCs/>
      <w:i w:val="0"/>
      <w:noProof/>
      <w:color w:val="auto"/>
      <w:sz w:val="22"/>
      <w:lang w:val="pl-PL" w:eastAsia="pl-PL"/>
    </w:rPr>
  </w:style>
  <w:style w:type="paragraph" w:customStyle="1" w:styleId="Litera">
    <w:name w:val="Litera"/>
    <w:basedOn w:val="Nagwek5"/>
    <w:qFormat/>
    <w:rsid w:val="0050761E"/>
    <w:pPr>
      <w:keepNext/>
      <w:keepLines/>
      <w:numPr>
        <w:ilvl w:val="4"/>
        <w:numId w:val="27"/>
      </w:numPr>
      <w:spacing w:before="40" w:after="0"/>
      <w:jc w:val="both"/>
    </w:pPr>
    <w:rPr>
      <w:noProof/>
      <w:color w:val="000000"/>
      <w:sz w:val="22"/>
      <w:szCs w:val="22"/>
    </w:rPr>
  </w:style>
  <w:style w:type="paragraph" w:customStyle="1" w:styleId="Paragraf">
    <w:name w:val="Paragraf"/>
    <w:basedOn w:val="Nagwek2"/>
    <w:qFormat/>
    <w:rsid w:val="0050761E"/>
    <w:pPr>
      <w:keepNext/>
      <w:keepLines/>
      <w:numPr>
        <w:ilvl w:val="1"/>
        <w:numId w:val="27"/>
      </w:numPr>
      <w:pBdr>
        <w:bottom w:val="none" w:sz="0" w:space="0" w:color="auto"/>
      </w:pBdr>
      <w:spacing w:before="240" w:after="0"/>
      <w:jc w:val="both"/>
    </w:pPr>
    <w:rPr>
      <w:noProof/>
      <w:color w:val="auto"/>
      <w:sz w:val="22"/>
      <w:szCs w:val="26"/>
      <w:lang w:val="pl-PL"/>
    </w:rPr>
  </w:style>
  <w:style w:type="paragraph" w:customStyle="1" w:styleId="Rozdzia">
    <w:name w:val="Rozdział"/>
    <w:basedOn w:val="Nagwek1"/>
    <w:qFormat/>
    <w:rsid w:val="0050761E"/>
    <w:pPr>
      <w:keepNext/>
      <w:keepLines/>
      <w:numPr>
        <w:numId w:val="27"/>
      </w:numPr>
      <w:pBdr>
        <w:bottom w:val="none" w:sz="0" w:space="0" w:color="auto"/>
      </w:pBdr>
      <w:spacing w:before="360" w:after="0"/>
      <w:jc w:val="center"/>
    </w:pPr>
    <w:rPr>
      <w:bCs w:val="0"/>
      <w:noProof/>
      <w:color w:val="002060"/>
      <w:sz w:val="22"/>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2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9497-3872-490C-9DBD-971A3A49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29569</Words>
  <Characters>177414</Characters>
  <Application>Microsoft Office Word</Application>
  <DocSecurity>0</DocSecurity>
  <Lines>1478</Lines>
  <Paragraphs>413</Paragraphs>
  <ScaleCrop>false</ScaleCrop>
  <HeadingPairs>
    <vt:vector size="2" baseType="variant">
      <vt:variant>
        <vt:lpstr>Tytuł</vt:lpstr>
      </vt:variant>
      <vt:variant>
        <vt:i4>1</vt:i4>
      </vt:variant>
    </vt:vector>
  </HeadingPairs>
  <TitlesOfParts>
    <vt:vector size="1" baseType="lpstr">
      <vt:lpstr>M O D U Ł     II</vt:lpstr>
    </vt:vector>
  </TitlesOfParts>
  <Company/>
  <LinksUpToDate>false</LinksUpToDate>
  <CharactersWithSpaces>206570</CharactersWithSpaces>
  <SharedDoc>false</SharedDoc>
  <HLinks>
    <vt:vector size="84" baseType="variant">
      <vt:variant>
        <vt:i4>1966131</vt:i4>
      </vt:variant>
      <vt:variant>
        <vt:i4>80</vt:i4>
      </vt:variant>
      <vt:variant>
        <vt:i4>0</vt:i4>
      </vt:variant>
      <vt:variant>
        <vt:i4>5</vt:i4>
      </vt:variant>
      <vt:variant>
        <vt:lpwstr/>
      </vt:variant>
      <vt:variant>
        <vt:lpwstr>_Toc433922614</vt:lpwstr>
      </vt:variant>
      <vt:variant>
        <vt:i4>1966131</vt:i4>
      </vt:variant>
      <vt:variant>
        <vt:i4>74</vt:i4>
      </vt:variant>
      <vt:variant>
        <vt:i4>0</vt:i4>
      </vt:variant>
      <vt:variant>
        <vt:i4>5</vt:i4>
      </vt:variant>
      <vt:variant>
        <vt:lpwstr/>
      </vt:variant>
      <vt:variant>
        <vt:lpwstr>_Toc433922613</vt:lpwstr>
      </vt:variant>
      <vt:variant>
        <vt:i4>1966131</vt:i4>
      </vt:variant>
      <vt:variant>
        <vt:i4>68</vt:i4>
      </vt:variant>
      <vt:variant>
        <vt:i4>0</vt:i4>
      </vt:variant>
      <vt:variant>
        <vt:i4>5</vt:i4>
      </vt:variant>
      <vt:variant>
        <vt:lpwstr/>
      </vt:variant>
      <vt:variant>
        <vt:lpwstr>_Toc433922612</vt:lpwstr>
      </vt:variant>
      <vt:variant>
        <vt:i4>1966131</vt:i4>
      </vt:variant>
      <vt:variant>
        <vt:i4>62</vt:i4>
      </vt:variant>
      <vt:variant>
        <vt:i4>0</vt:i4>
      </vt:variant>
      <vt:variant>
        <vt:i4>5</vt:i4>
      </vt:variant>
      <vt:variant>
        <vt:lpwstr/>
      </vt:variant>
      <vt:variant>
        <vt:lpwstr>_Toc433922611</vt:lpwstr>
      </vt:variant>
      <vt:variant>
        <vt:i4>1966131</vt:i4>
      </vt:variant>
      <vt:variant>
        <vt:i4>56</vt:i4>
      </vt:variant>
      <vt:variant>
        <vt:i4>0</vt:i4>
      </vt:variant>
      <vt:variant>
        <vt:i4>5</vt:i4>
      </vt:variant>
      <vt:variant>
        <vt:lpwstr/>
      </vt:variant>
      <vt:variant>
        <vt:lpwstr>_Toc433922610</vt:lpwstr>
      </vt:variant>
      <vt:variant>
        <vt:i4>2031667</vt:i4>
      </vt:variant>
      <vt:variant>
        <vt:i4>50</vt:i4>
      </vt:variant>
      <vt:variant>
        <vt:i4>0</vt:i4>
      </vt:variant>
      <vt:variant>
        <vt:i4>5</vt:i4>
      </vt:variant>
      <vt:variant>
        <vt:lpwstr/>
      </vt:variant>
      <vt:variant>
        <vt:lpwstr>_Toc433922609</vt:lpwstr>
      </vt:variant>
      <vt:variant>
        <vt:i4>2031667</vt:i4>
      </vt:variant>
      <vt:variant>
        <vt:i4>44</vt:i4>
      </vt:variant>
      <vt:variant>
        <vt:i4>0</vt:i4>
      </vt:variant>
      <vt:variant>
        <vt:i4>5</vt:i4>
      </vt:variant>
      <vt:variant>
        <vt:lpwstr/>
      </vt:variant>
      <vt:variant>
        <vt:lpwstr>_Toc433922608</vt:lpwstr>
      </vt:variant>
      <vt:variant>
        <vt:i4>2031667</vt:i4>
      </vt:variant>
      <vt:variant>
        <vt:i4>38</vt:i4>
      </vt:variant>
      <vt:variant>
        <vt:i4>0</vt:i4>
      </vt:variant>
      <vt:variant>
        <vt:i4>5</vt:i4>
      </vt:variant>
      <vt:variant>
        <vt:lpwstr/>
      </vt:variant>
      <vt:variant>
        <vt:lpwstr>_Toc433922607</vt:lpwstr>
      </vt:variant>
      <vt:variant>
        <vt:i4>2031667</vt:i4>
      </vt:variant>
      <vt:variant>
        <vt:i4>32</vt:i4>
      </vt:variant>
      <vt:variant>
        <vt:i4>0</vt:i4>
      </vt:variant>
      <vt:variant>
        <vt:i4>5</vt:i4>
      </vt:variant>
      <vt:variant>
        <vt:lpwstr/>
      </vt:variant>
      <vt:variant>
        <vt:lpwstr>_Toc433922606</vt:lpwstr>
      </vt:variant>
      <vt:variant>
        <vt:i4>2031667</vt:i4>
      </vt:variant>
      <vt:variant>
        <vt:i4>26</vt:i4>
      </vt:variant>
      <vt:variant>
        <vt:i4>0</vt:i4>
      </vt:variant>
      <vt:variant>
        <vt:i4>5</vt:i4>
      </vt:variant>
      <vt:variant>
        <vt:lpwstr/>
      </vt:variant>
      <vt:variant>
        <vt:lpwstr>_Toc433922605</vt:lpwstr>
      </vt:variant>
      <vt:variant>
        <vt:i4>2031667</vt:i4>
      </vt:variant>
      <vt:variant>
        <vt:i4>20</vt:i4>
      </vt:variant>
      <vt:variant>
        <vt:i4>0</vt:i4>
      </vt:variant>
      <vt:variant>
        <vt:i4>5</vt:i4>
      </vt:variant>
      <vt:variant>
        <vt:lpwstr/>
      </vt:variant>
      <vt:variant>
        <vt:lpwstr>_Toc433922604</vt:lpwstr>
      </vt:variant>
      <vt:variant>
        <vt:i4>2031667</vt:i4>
      </vt:variant>
      <vt:variant>
        <vt:i4>14</vt:i4>
      </vt:variant>
      <vt:variant>
        <vt:i4>0</vt:i4>
      </vt:variant>
      <vt:variant>
        <vt:i4>5</vt:i4>
      </vt:variant>
      <vt:variant>
        <vt:lpwstr/>
      </vt:variant>
      <vt:variant>
        <vt:lpwstr>_Toc433922603</vt:lpwstr>
      </vt:variant>
      <vt:variant>
        <vt:i4>2031667</vt:i4>
      </vt:variant>
      <vt:variant>
        <vt:i4>8</vt:i4>
      </vt:variant>
      <vt:variant>
        <vt:i4>0</vt:i4>
      </vt:variant>
      <vt:variant>
        <vt:i4>5</vt:i4>
      </vt:variant>
      <vt:variant>
        <vt:lpwstr/>
      </vt:variant>
      <vt:variant>
        <vt:lpwstr>_Toc433922602</vt:lpwstr>
      </vt:variant>
      <vt:variant>
        <vt:i4>2031667</vt:i4>
      </vt:variant>
      <vt:variant>
        <vt:i4>2</vt:i4>
      </vt:variant>
      <vt:variant>
        <vt:i4>0</vt:i4>
      </vt:variant>
      <vt:variant>
        <vt:i4>5</vt:i4>
      </vt:variant>
      <vt:variant>
        <vt:lpwstr/>
      </vt:variant>
      <vt:variant>
        <vt:lpwstr>_Toc433922601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O D U Ł     II</dc:title>
  <dc:creator>Jurek</dc:creator>
  <cp:lastModifiedBy>SEKRETARIAT</cp:lastModifiedBy>
  <cp:revision>2</cp:revision>
  <cp:lastPrinted>2020-09-03T08:46:00Z</cp:lastPrinted>
  <dcterms:created xsi:type="dcterms:W3CDTF">2022-11-14T07:47:00Z</dcterms:created>
  <dcterms:modified xsi:type="dcterms:W3CDTF">2022-11-14T07:47:00Z</dcterms:modified>
</cp:coreProperties>
</file>